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2276" w:rsidRPr="00822F44" w:rsidRDefault="00F64FE7" w:rsidP="00F64FE7">
      <w:pPr>
        <w:ind w:left="360"/>
        <w:jc w:val="center"/>
        <w:rPr>
          <w:b/>
          <w:sz w:val="28"/>
          <w:szCs w:val="28"/>
        </w:rPr>
      </w:pPr>
      <w:bookmarkStart w:id="0" w:name="_Ref406581581"/>
      <w:r>
        <w:rPr>
          <w:b/>
          <w:bCs/>
          <w:sz w:val="36"/>
          <w:szCs w:val="36"/>
        </w:rPr>
        <w:t>7</w:t>
      </w:r>
      <w:r w:rsidR="001B661A">
        <w:rPr>
          <w:b/>
          <w:bCs/>
          <w:sz w:val="36"/>
          <w:szCs w:val="36"/>
        </w:rPr>
        <w:t xml:space="preserve">. </w:t>
      </w:r>
      <w:r w:rsidR="00862276" w:rsidRPr="00822F44">
        <w:rPr>
          <w:b/>
          <w:bCs/>
          <w:sz w:val="36"/>
          <w:szCs w:val="36"/>
        </w:rPr>
        <w:t xml:space="preserve">zasedání ZO Černolice dne </w:t>
      </w:r>
      <w:r>
        <w:rPr>
          <w:b/>
          <w:bCs/>
          <w:sz w:val="36"/>
          <w:szCs w:val="36"/>
        </w:rPr>
        <w:t>18</w:t>
      </w:r>
      <w:r w:rsidR="00862276" w:rsidRPr="00822F44">
        <w:rPr>
          <w:b/>
          <w:bCs/>
          <w:sz w:val="36"/>
          <w:szCs w:val="36"/>
        </w:rPr>
        <w:t xml:space="preserve">. </w:t>
      </w:r>
      <w:r>
        <w:rPr>
          <w:b/>
          <w:bCs/>
          <w:sz w:val="36"/>
          <w:szCs w:val="36"/>
        </w:rPr>
        <w:t>9</w:t>
      </w:r>
      <w:r w:rsidR="001425D0">
        <w:rPr>
          <w:b/>
          <w:bCs/>
          <w:sz w:val="36"/>
          <w:szCs w:val="36"/>
        </w:rPr>
        <w:t>. 201</w:t>
      </w:r>
      <w:bookmarkEnd w:id="0"/>
      <w:r w:rsidR="009C6DF7">
        <w:rPr>
          <w:b/>
          <w:bCs/>
          <w:sz w:val="36"/>
          <w:szCs w:val="36"/>
        </w:rPr>
        <w:t>9</w:t>
      </w:r>
      <w:r w:rsidR="00CC5141">
        <w:rPr>
          <w:b/>
          <w:bCs/>
          <w:sz w:val="36"/>
          <w:szCs w:val="36"/>
        </w:rPr>
        <w:t xml:space="preserve"> v 19hod na Obecním úřadě Černolice</w:t>
      </w:r>
    </w:p>
    <w:p w:rsidR="00862276" w:rsidRPr="00822F44" w:rsidRDefault="00862276" w:rsidP="00862276">
      <w:pPr>
        <w:tabs>
          <w:tab w:val="left" w:pos="5100"/>
        </w:tabs>
        <w:rPr>
          <w:b/>
          <w:sz w:val="28"/>
          <w:szCs w:val="28"/>
        </w:rPr>
      </w:pPr>
      <w:r w:rsidRPr="00822F44">
        <w:rPr>
          <w:b/>
          <w:sz w:val="28"/>
          <w:szCs w:val="28"/>
        </w:rPr>
        <w:tab/>
      </w:r>
    </w:p>
    <w:p w:rsidR="002B0E1A" w:rsidRPr="001A3120" w:rsidRDefault="002B0E1A" w:rsidP="002B0E1A">
      <w:pPr>
        <w:pStyle w:val="Bezmezer"/>
        <w:tabs>
          <w:tab w:val="left" w:pos="4253"/>
        </w:tabs>
        <w:rPr>
          <w:sz w:val="20"/>
          <w:szCs w:val="20"/>
        </w:rPr>
      </w:pPr>
      <w:r w:rsidRPr="001A3120">
        <w:rPr>
          <w:sz w:val="20"/>
          <w:szCs w:val="20"/>
        </w:rPr>
        <w:t>Zasedání zastupitelstva zahájeno v</w:t>
      </w:r>
      <w:r>
        <w:rPr>
          <w:sz w:val="20"/>
          <w:szCs w:val="20"/>
        </w:rPr>
        <w:t> 19:0</w:t>
      </w:r>
      <w:r w:rsidR="00945A9B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Pr="001A3120">
        <w:rPr>
          <w:sz w:val="20"/>
          <w:szCs w:val="20"/>
        </w:rPr>
        <w:t>hod.</w:t>
      </w:r>
      <w:r w:rsidRPr="001A3120">
        <w:rPr>
          <w:sz w:val="20"/>
          <w:szCs w:val="20"/>
        </w:rPr>
        <w:br/>
        <w:t>Zasedání zastupitelstva ukončeno v</w:t>
      </w:r>
      <w:r w:rsidR="007D6DDE">
        <w:rPr>
          <w:sz w:val="20"/>
          <w:szCs w:val="20"/>
        </w:rPr>
        <w:t xml:space="preserve">e </w:t>
      </w:r>
      <w:r w:rsidR="00A04891">
        <w:rPr>
          <w:sz w:val="20"/>
          <w:szCs w:val="20"/>
        </w:rPr>
        <w:t>19:4</w:t>
      </w:r>
      <w:r w:rsidR="00CE0C63">
        <w:rPr>
          <w:sz w:val="20"/>
          <w:szCs w:val="20"/>
        </w:rPr>
        <w:t>7</w:t>
      </w:r>
      <w:r>
        <w:rPr>
          <w:sz w:val="20"/>
          <w:szCs w:val="20"/>
        </w:rPr>
        <w:t xml:space="preserve"> </w:t>
      </w:r>
      <w:r w:rsidRPr="001A3120">
        <w:rPr>
          <w:sz w:val="20"/>
          <w:szCs w:val="20"/>
        </w:rPr>
        <w:t>hod.</w:t>
      </w:r>
    </w:p>
    <w:p w:rsidR="002B0E1A" w:rsidRDefault="002B0E1A" w:rsidP="002B0E1A">
      <w:pPr>
        <w:pStyle w:val="Bezmezer"/>
        <w:tabs>
          <w:tab w:val="left" w:pos="4253"/>
        </w:tabs>
        <w:rPr>
          <w:sz w:val="20"/>
          <w:szCs w:val="20"/>
        </w:rPr>
      </w:pPr>
    </w:p>
    <w:p w:rsidR="002B0E1A" w:rsidRDefault="002B0E1A" w:rsidP="002B0E1A">
      <w:pPr>
        <w:pStyle w:val="Bezmezer"/>
        <w:tabs>
          <w:tab w:val="left" w:pos="4253"/>
        </w:tabs>
        <w:ind w:left="2268" w:hanging="2268"/>
        <w:rPr>
          <w:sz w:val="20"/>
          <w:szCs w:val="20"/>
        </w:rPr>
      </w:pPr>
      <w:r w:rsidRPr="00DD0F1C">
        <w:rPr>
          <w:b/>
          <w:sz w:val="20"/>
          <w:szCs w:val="20"/>
        </w:rPr>
        <w:t>Přítomní zastupitelé:</w:t>
      </w:r>
      <w:r w:rsidRPr="001A3120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Jiras</w:t>
      </w:r>
      <w:proofErr w:type="spellEnd"/>
      <w:r>
        <w:rPr>
          <w:sz w:val="20"/>
          <w:szCs w:val="20"/>
        </w:rPr>
        <w:t xml:space="preserve"> Vladimír, </w:t>
      </w:r>
      <w:r w:rsidRPr="001A3120">
        <w:rPr>
          <w:sz w:val="20"/>
          <w:szCs w:val="20"/>
        </w:rPr>
        <w:t>Michal</w:t>
      </w:r>
      <w:r>
        <w:rPr>
          <w:sz w:val="20"/>
          <w:szCs w:val="20"/>
        </w:rPr>
        <w:t xml:space="preserve"> Jiří</w:t>
      </w:r>
      <w:r w:rsidRPr="001A3120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Mudr Jiří, </w:t>
      </w:r>
      <w:proofErr w:type="spellStart"/>
      <w:r>
        <w:rPr>
          <w:sz w:val="20"/>
          <w:szCs w:val="20"/>
        </w:rPr>
        <w:t>Sgalitzerová</w:t>
      </w:r>
      <w:proofErr w:type="spellEnd"/>
      <w:r>
        <w:rPr>
          <w:sz w:val="20"/>
          <w:szCs w:val="20"/>
        </w:rPr>
        <w:t xml:space="preserve"> Lenka</w:t>
      </w:r>
      <w:r w:rsidRPr="001A3120">
        <w:rPr>
          <w:sz w:val="20"/>
          <w:szCs w:val="20"/>
        </w:rPr>
        <w:t xml:space="preserve"> Schmidt</w:t>
      </w:r>
      <w:r>
        <w:rPr>
          <w:sz w:val="20"/>
          <w:szCs w:val="20"/>
        </w:rPr>
        <w:t xml:space="preserve"> Pavel, Zdráhal Pavel</w:t>
      </w:r>
    </w:p>
    <w:p w:rsidR="002B0E1A" w:rsidRDefault="002B0E1A" w:rsidP="002B0E1A">
      <w:pPr>
        <w:pStyle w:val="Bezmezer"/>
        <w:tabs>
          <w:tab w:val="left" w:pos="4253"/>
        </w:tabs>
        <w:ind w:left="2268" w:hanging="2268"/>
        <w:rPr>
          <w:sz w:val="20"/>
          <w:szCs w:val="20"/>
        </w:rPr>
      </w:pPr>
      <w:r w:rsidRPr="00DD0F1C">
        <w:rPr>
          <w:b/>
          <w:sz w:val="20"/>
          <w:szCs w:val="20"/>
        </w:rPr>
        <w:t>Omluveni:</w:t>
      </w:r>
      <w:r>
        <w:rPr>
          <w:sz w:val="20"/>
          <w:szCs w:val="20"/>
        </w:rPr>
        <w:tab/>
      </w:r>
      <w:r w:rsidR="00945A9B">
        <w:rPr>
          <w:sz w:val="20"/>
          <w:szCs w:val="20"/>
        </w:rPr>
        <w:t>Horník Jiří</w:t>
      </w:r>
    </w:p>
    <w:p w:rsidR="002B0E1A" w:rsidRPr="00DD0F1C" w:rsidRDefault="002B0E1A" w:rsidP="002B0E1A">
      <w:pPr>
        <w:pStyle w:val="Bezmezer"/>
        <w:tabs>
          <w:tab w:val="left" w:pos="4253"/>
        </w:tabs>
        <w:ind w:left="2268" w:hanging="2268"/>
        <w:rPr>
          <w:b/>
          <w:sz w:val="20"/>
          <w:szCs w:val="20"/>
        </w:rPr>
      </w:pPr>
      <w:r w:rsidRPr="00DD0F1C">
        <w:rPr>
          <w:b/>
          <w:sz w:val="20"/>
          <w:szCs w:val="20"/>
        </w:rPr>
        <w:t>Neomluveni:</w:t>
      </w:r>
      <w:r w:rsidRPr="00DD0F1C">
        <w:rPr>
          <w:b/>
          <w:sz w:val="20"/>
          <w:szCs w:val="20"/>
        </w:rPr>
        <w:tab/>
      </w:r>
    </w:p>
    <w:p w:rsidR="002B0E1A" w:rsidRPr="00313448" w:rsidRDefault="002B0E1A" w:rsidP="002B0E1A">
      <w:pPr>
        <w:pStyle w:val="Bezmezer"/>
        <w:tabs>
          <w:tab w:val="left" w:pos="3544"/>
        </w:tabs>
        <w:ind w:left="2268" w:hanging="2268"/>
        <w:rPr>
          <w:sz w:val="20"/>
          <w:szCs w:val="20"/>
        </w:rPr>
      </w:pPr>
      <w:r w:rsidRPr="00DD0F1C">
        <w:rPr>
          <w:b/>
          <w:sz w:val="20"/>
          <w:szCs w:val="20"/>
        </w:rPr>
        <w:t>Předsedající:</w:t>
      </w:r>
      <w:r>
        <w:rPr>
          <w:sz w:val="20"/>
          <w:szCs w:val="20"/>
        </w:rPr>
        <w:tab/>
        <w:t>Pavel Schmidt</w:t>
      </w:r>
      <w:r w:rsidRPr="00822F44">
        <w:rPr>
          <w:b/>
          <w:sz w:val="28"/>
          <w:szCs w:val="28"/>
        </w:rPr>
        <w:tab/>
      </w:r>
    </w:p>
    <w:p w:rsidR="00D308D9" w:rsidRDefault="00D308D9" w:rsidP="00862276">
      <w:pPr>
        <w:rPr>
          <w:b/>
          <w:szCs w:val="20"/>
        </w:rPr>
      </w:pPr>
    </w:p>
    <w:p w:rsidR="00DD0F1C" w:rsidRDefault="00862276" w:rsidP="00DD0F1C">
      <w:pPr>
        <w:rPr>
          <w:b/>
          <w:szCs w:val="20"/>
        </w:rPr>
      </w:pPr>
      <w:r w:rsidRPr="00822F44">
        <w:rPr>
          <w:b/>
          <w:szCs w:val="20"/>
        </w:rPr>
        <w:t>Návrh programu</w:t>
      </w:r>
    </w:p>
    <w:p w:rsidR="00DD0F1C" w:rsidRPr="00DD0F1C" w:rsidRDefault="00DD0F1C" w:rsidP="00DD0F1C">
      <w:pPr>
        <w:rPr>
          <w:szCs w:val="20"/>
        </w:rPr>
      </w:pPr>
    </w:p>
    <w:p w:rsidR="000C731D" w:rsidRDefault="00DD0F1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"1-1" \n \u </w:instrText>
      </w:r>
      <w:r>
        <w:fldChar w:fldCharType="separate"/>
      </w:r>
      <w:r w:rsidR="000C731D">
        <w:rPr>
          <w:noProof/>
        </w:rPr>
        <w:t>1.</w:t>
      </w:r>
      <w:r w:rsidR="000C731D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0C731D" w:rsidRPr="005076A4">
        <w:rPr>
          <w:caps/>
          <w:noProof/>
        </w:rPr>
        <w:t>V</w:t>
      </w:r>
      <w:r w:rsidR="000C731D">
        <w:rPr>
          <w:noProof/>
        </w:rPr>
        <w:t>olba členů návrhové komise</w:t>
      </w:r>
    </w:p>
    <w:p w:rsidR="000C731D" w:rsidRDefault="000C731D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5076A4">
        <w:rPr>
          <w:caps/>
          <w:noProof/>
        </w:rPr>
        <w:t>V</w:t>
      </w:r>
      <w:r>
        <w:rPr>
          <w:noProof/>
        </w:rPr>
        <w:t>olba ověřovatelů zápisu</w:t>
      </w:r>
    </w:p>
    <w:p w:rsidR="000C731D" w:rsidRDefault="000C731D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Kontrola minulého zápisu</w:t>
      </w:r>
    </w:p>
    <w:p w:rsidR="000C731D" w:rsidRDefault="000C731D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Schválení programu</w:t>
      </w:r>
    </w:p>
    <w:p w:rsidR="000C731D" w:rsidRDefault="000C731D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Sociální dávka</w:t>
      </w:r>
    </w:p>
    <w:p w:rsidR="000C731D" w:rsidRDefault="000C731D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Školka Lety - informace</w:t>
      </w:r>
    </w:p>
    <w:p w:rsidR="000C731D" w:rsidRDefault="000C731D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Strategický plán obce</w:t>
      </w:r>
    </w:p>
    <w:p w:rsidR="000C731D" w:rsidRDefault="000C731D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Prodej pozemků pod přečerpávací stanicí</w:t>
      </w:r>
    </w:p>
    <w:p w:rsidR="000C731D" w:rsidRDefault="000C731D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Žádost o příspěvek pro akci Zámecké slavnosti 2019</w:t>
      </w:r>
    </w:p>
    <w:p w:rsidR="000C731D" w:rsidRDefault="000C731D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10.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Rozpočtové opatření č.</w:t>
      </w:r>
      <w:r w:rsidR="00945A9B">
        <w:rPr>
          <w:noProof/>
        </w:rPr>
        <w:t xml:space="preserve"> </w:t>
      </w:r>
      <w:r>
        <w:rPr>
          <w:noProof/>
        </w:rPr>
        <w:t>4/2019</w:t>
      </w:r>
    </w:p>
    <w:p w:rsidR="000C731D" w:rsidRDefault="000C731D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Zajištění možnosti úvěru</w:t>
      </w:r>
    </w:p>
    <w:p w:rsidR="000C731D" w:rsidRDefault="000C731D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Prodej pozemku p.č. 268/3</w:t>
      </w:r>
    </w:p>
    <w:p w:rsidR="000C731D" w:rsidRDefault="000C731D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Různé</w:t>
      </w:r>
    </w:p>
    <w:p w:rsidR="001425D0" w:rsidRPr="002B0E1A" w:rsidRDefault="00DD0F1C" w:rsidP="002B0E1A">
      <w:r>
        <w:fldChar w:fldCharType="end"/>
      </w:r>
    </w:p>
    <w:p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" w:name="_Toc406581013"/>
      <w:bookmarkStart w:id="2" w:name="_Toc406581046"/>
      <w:bookmarkStart w:id="3" w:name="_Toc406581134"/>
      <w:bookmarkStart w:id="4" w:name="_Toc406581250"/>
      <w:bookmarkStart w:id="5" w:name="_Ref406581392"/>
      <w:bookmarkStart w:id="6" w:name="_Toc406588091"/>
      <w:bookmarkStart w:id="7" w:name="_Toc410208214"/>
      <w:bookmarkStart w:id="8" w:name="_Toc449344890"/>
      <w:bookmarkStart w:id="9" w:name="_Toc449538848"/>
      <w:bookmarkStart w:id="10" w:name="_Toc17903852"/>
      <w:bookmarkStart w:id="11" w:name="_Toc18920169"/>
      <w:bookmarkStart w:id="12" w:name="_Toc19101551"/>
      <w:r w:rsidRPr="00DD0F1C">
        <w:rPr>
          <w:caps/>
          <w:szCs w:val="20"/>
        </w:rPr>
        <w:t>V</w:t>
      </w:r>
      <w:r w:rsidRPr="00DD0F1C">
        <w:rPr>
          <w:szCs w:val="20"/>
        </w:rPr>
        <w:t>olba členů návrhové komise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CC5141">
        <w:rPr>
          <w:szCs w:val="20"/>
        </w:rPr>
        <w:t xml:space="preserve"> Vladimír </w:t>
      </w:r>
      <w:proofErr w:type="spellStart"/>
      <w:r w:rsidR="00CC5141">
        <w:rPr>
          <w:szCs w:val="20"/>
        </w:rPr>
        <w:t>Jiras</w:t>
      </w:r>
      <w:proofErr w:type="spellEnd"/>
      <w:r w:rsidR="00CC5141">
        <w:rPr>
          <w:szCs w:val="20"/>
        </w:rPr>
        <w:t>, Jiří Horník</w:t>
      </w:r>
      <w:r w:rsidR="00945A9B">
        <w:rPr>
          <w:szCs w:val="20"/>
        </w:rPr>
        <w:t>.</w:t>
      </w:r>
    </w:p>
    <w:p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Jiné návrhy:</w:t>
      </w:r>
      <w:r w:rsidR="00945A9B">
        <w:rPr>
          <w:b/>
          <w:szCs w:val="20"/>
        </w:rPr>
        <w:t xml:space="preserve"> </w:t>
      </w:r>
      <w:r w:rsidR="00945A9B" w:rsidRPr="00945A9B">
        <w:rPr>
          <w:szCs w:val="20"/>
        </w:rPr>
        <w:t>Ji</w:t>
      </w:r>
      <w:r w:rsidR="00945A9B">
        <w:rPr>
          <w:szCs w:val="20"/>
        </w:rPr>
        <w:t>ří Mudr - náhrada za chybějícího Jiřího Horníka.</w:t>
      </w:r>
    </w:p>
    <w:p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CC5141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CC5141" w:rsidRPr="00822F44" w:rsidTr="00CC5141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945A9B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945A9B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945A9B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945A9B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945A9B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945A9B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945A9B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B06873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F64FE7">
        <w:rPr>
          <w:b/>
          <w:szCs w:val="20"/>
        </w:rPr>
        <w:t>1</w:t>
      </w:r>
      <w:r w:rsidRPr="00822F44">
        <w:rPr>
          <w:b/>
          <w:szCs w:val="20"/>
        </w:rPr>
        <w:t>-</w:t>
      </w:r>
      <w:r w:rsidR="00F64FE7">
        <w:rPr>
          <w:b/>
          <w:szCs w:val="20"/>
        </w:rPr>
        <w:t>7</w:t>
      </w:r>
      <w:r w:rsidR="00BC1404">
        <w:rPr>
          <w:b/>
          <w:szCs w:val="20"/>
        </w:rPr>
        <w:t>-2019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 xml:space="preserve">ZO schvaluje členy návrhové komise </w:t>
      </w:r>
      <w:r w:rsidR="00CC5141">
        <w:rPr>
          <w:szCs w:val="20"/>
        </w:rPr>
        <w:t xml:space="preserve">Vladimíra </w:t>
      </w:r>
      <w:proofErr w:type="spellStart"/>
      <w:r w:rsidR="00CC5141">
        <w:rPr>
          <w:szCs w:val="20"/>
        </w:rPr>
        <w:t>Jirase</w:t>
      </w:r>
      <w:proofErr w:type="spellEnd"/>
      <w:r w:rsidR="00CC5141">
        <w:rPr>
          <w:szCs w:val="20"/>
        </w:rPr>
        <w:t xml:space="preserve"> a Jiří</w:t>
      </w:r>
      <w:r w:rsidR="00F64FE7">
        <w:rPr>
          <w:szCs w:val="20"/>
        </w:rPr>
        <w:t>ho</w:t>
      </w:r>
      <w:r w:rsidR="00CC5141">
        <w:rPr>
          <w:szCs w:val="20"/>
        </w:rPr>
        <w:t xml:space="preserve"> </w:t>
      </w:r>
      <w:r w:rsidR="00945A9B">
        <w:rPr>
          <w:szCs w:val="20"/>
        </w:rPr>
        <w:t>Mudru</w:t>
      </w:r>
      <w:r>
        <w:rPr>
          <w:szCs w:val="20"/>
        </w:rPr>
        <w:t>.</w:t>
      </w:r>
    </w:p>
    <w:p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3" w:name="_Toc406581014"/>
      <w:bookmarkStart w:id="14" w:name="_Toc406581047"/>
      <w:bookmarkStart w:id="15" w:name="_Toc406581135"/>
      <w:bookmarkStart w:id="16" w:name="_Toc406581251"/>
      <w:bookmarkStart w:id="17" w:name="_Toc406588092"/>
      <w:bookmarkStart w:id="18" w:name="_Toc410208215"/>
      <w:bookmarkStart w:id="19" w:name="_Toc449344891"/>
      <w:bookmarkStart w:id="20" w:name="_Toc449538849"/>
      <w:bookmarkStart w:id="21" w:name="_Toc17903853"/>
      <w:bookmarkStart w:id="22" w:name="_Toc18920170"/>
      <w:bookmarkStart w:id="23" w:name="_Toc19101552"/>
      <w:r w:rsidRPr="00DD0F1C">
        <w:rPr>
          <w:caps/>
          <w:szCs w:val="20"/>
        </w:rPr>
        <w:t>V</w:t>
      </w:r>
      <w:r w:rsidRPr="00DD0F1C">
        <w:rPr>
          <w:szCs w:val="20"/>
        </w:rPr>
        <w:t>olba ověřovatelů zápisu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DD0F1C">
        <w:rPr>
          <w:szCs w:val="20"/>
        </w:rPr>
        <w:t xml:space="preserve"> </w:t>
      </w:r>
    </w:p>
    <w:p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372F8E">
        <w:rPr>
          <w:szCs w:val="20"/>
        </w:rPr>
        <w:t xml:space="preserve"> Jiří Michal</w:t>
      </w:r>
      <w:r>
        <w:rPr>
          <w:szCs w:val="20"/>
        </w:rPr>
        <w:t xml:space="preserve">, Lenka </w:t>
      </w:r>
      <w:proofErr w:type="spellStart"/>
      <w:r>
        <w:rPr>
          <w:szCs w:val="20"/>
        </w:rPr>
        <w:t>Sgalitzerová</w:t>
      </w:r>
      <w:proofErr w:type="spellEnd"/>
      <w:r w:rsidR="00945A9B">
        <w:rPr>
          <w:szCs w:val="20"/>
        </w:rPr>
        <w:t>.</w:t>
      </w:r>
    </w:p>
    <w:p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945A9B" w:rsidRPr="00822F44" w:rsidTr="001A2ED4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9B" w:rsidRPr="00822F44" w:rsidRDefault="00945A9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9B" w:rsidRPr="00822F44" w:rsidRDefault="00945A9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9B" w:rsidRPr="00822F44" w:rsidRDefault="00945A9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9B" w:rsidRPr="00822F44" w:rsidRDefault="00945A9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9B" w:rsidRPr="00822F44" w:rsidRDefault="00945A9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9B" w:rsidRPr="00822F44" w:rsidRDefault="00945A9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A9B" w:rsidRPr="00822F44" w:rsidRDefault="00945A9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B06873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2</w:t>
      </w:r>
      <w:r w:rsidRPr="00822F44">
        <w:rPr>
          <w:b/>
          <w:szCs w:val="20"/>
        </w:rPr>
        <w:t>-</w:t>
      </w:r>
      <w:r w:rsidR="00F64FE7">
        <w:rPr>
          <w:b/>
          <w:szCs w:val="20"/>
        </w:rPr>
        <w:t>7</w:t>
      </w:r>
      <w:r w:rsidR="00BC1404">
        <w:rPr>
          <w:b/>
          <w:szCs w:val="20"/>
        </w:rPr>
        <w:t>-2019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 xml:space="preserve">ZO schvaluje </w:t>
      </w:r>
      <w:r>
        <w:rPr>
          <w:szCs w:val="20"/>
        </w:rPr>
        <w:t>ověřovatele zápisu</w:t>
      </w:r>
      <w:r w:rsidRPr="00822F44">
        <w:rPr>
          <w:szCs w:val="20"/>
        </w:rPr>
        <w:t xml:space="preserve"> </w:t>
      </w:r>
      <w:r w:rsidR="00372F8E">
        <w:rPr>
          <w:szCs w:val="20"/>
        </w:rPr>
        <w:t>Jiřího Michala</w:t>
      </w:r>
      <w:r>
        <w:rPr>
          <w:szCs w:val="20"/>
        </w:rPr>
        <w:t xml:space="preserve"> a Lenku </w:t>
      </w:r>
      <w:proofErr w:type="spellStart"/>
      <w:r>
        <w:rPr>
          <w:szCs w:val="20"/>
        </w:rPr>
        <w:t>Sgalitzerovou</w:t>
      </w:r>
      <w:proofErr w:type="spellEnd"/>
      <w:r w:rsidR="00974470">
        <w:rPr>
          <w:szCs w:val="20"/>
        </w:rPr>
        <w:t>.</w:t>
      </w:r>
    </w:p>
    <w:p w:rsidR="00372F8E" w:rsidRPr="00DD0F1C" w:rsidRDefault="00372F8E" w:rsidP="00372F8E">
      <w:pPr>
        <w:pStyle w:val="Nadpis1"/>
        <w:numPr>
          <w:ilvl w:val="0"/>
          <w:numId w:val="15"/>
        </w:numPr>
        <w:rPr>
          <w:szCs w:val="20"/>
        </w:rPr>
      </w:pPr>
      <w:bookmarkStart w:id="24" w:name="_Toc407010454"/>
      <w:bookmarkStart w:id="25" w:name="_Toc409622509"/>
      <w:bookmarkStart w:id="26" w:name="_Toc409626509"/>
      <w:bookmarkStart w:id="27" w:name="_Toc410208216"/>
      <w:bookmarkStart w:id="28" w:name="_Toc449344892"/>
      <w:bookmarkStart w:id="29" w:name="_Toc449538850"/>
      <w:bookmarkStart w:id="30" w:name="_Toc17903854"/>
      <w:bookmarkStart w:id="31" w:name="_Toc18920171"/>
      <w:bookmarkStart w:id="32" w:name="_Toc19101553"/>
      <w:bookmarkStart w:id="33" w:name="_Toc406581137"/>
      <w:bookmarkStart w:id="34" w:name="_Toc406581253"/>
      <w:bookmarkStart w:id="35" w:name="_Toc406588094"/>
      <w:r>
        <w:rPr>
          <w:szCs w:val="20"/>
        </w:rPr>
        <w:t>Kontrola minulého zápisu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372F8E" w:rsidRDefault="00372F8E" w:rsidP="00372F8E">
      <w:pPr>
        <w:rPr>
          <w:szCs w:val="20"/>
        </w:rPr>
      </w:pPr>
      <w:r>
        <w:rPr>
          <w:b/>
          <w:szCs w:val="20"/>
        </w:rPr>
        <w:t>Připomínky</w:t>
      </w:r>
      <w:r w:rsidRPr="00822F44">
        <w:rPr>
          <w:b/>
          <w:szCs w:val="20"/>
        </w:rPr>
        <w:t>:</w:t>
      </w:r>
      <w:r>
        <w:rPr>
          <w:szCs w:val="20"/>
        </w:rPr>
        <w:t xml:space="preserve"> </w:t>
      </w:r>
      <w:r w:rsidR="00945A9B">
        <w:rPr>
          <w:szCs w:val="20"/>
        </w:rPr>
        <w:t>Bez připomínek.</w:t>
      </w:r>
    </w:p>
    <w:p w:rsidR="00386B3C" w:rsidRPr="00DD0F1C" w:rsidRDefault="00386B3C" w:rsidP="00372F8E">
      <w:pPr>
        <w:pStyle w:val="Nadpis1"/>
        <w:numPr>
          <w:ilvl w:val="0"/>
          <w:numId w:val="15"/>
        </w:numPr>
        <w:rPr>
          <w:szCs w:val="20"/>
        </w:rPr>
      </w:pPr>
      <w:bookmarkStart w:id="36" w:name="_Toc410208217"/>
      <w:bookmarkStart w:id="37" w:name="_Toc449344893"/>
      <w:bookmarkStart w:id="38" w:name="_Toc449538851"/>
      <w:bookmarkStart w:id="39" w:name="_Toc17903855"/>
      <w:bookmarkStart w:id="40" w:name="_Toc18920172"/>
      <w:bookmarkStart w:id="41" w:name="_Toc19101554"/>
      <w:r w:rsidRPr="00DD0F1C">
        <w:rPr>
          <w:szCs w:val="20"/>
        </w:rPr>
        <w:t>Schválení programu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386B3C" w:rsidRDefault="001425D0" w:rsidP="00386B3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 w:rsidR="00386B3C">
        <w:rPr>
          <w:szCs w:val="20"/>
        </w:rPr>
        <w:t xml:space="preserve"> </w:t>
      </w:r>
      <w:r w:rsidR="00D22A96">
        <w:rPr>
          <w:szCs w:val="20"/>
        </w:rPr>
        <w:t xml:space="preserve">Schválení </w:t>
      </w:r>
      <w:r w:rsidR="00274183">
        <w:rPr>
          <w:szCs w:val="20"/>
        </w:rPr>
        <w:t xml:space="preserve">programu </w:t>
      </w:r>
      <w:r w:rsidR="00D22A96">
        <w:rPr>
          <w:szCs w:val="20"/>
        </w:rPr>
        <w:t xml:space="preserve">zasedání </w:t>
      </w:r>
      <w:r w:rsidR="00274183">
        <w:rPr>
          <w:szCs w:val="20"/>
        </w:rPr>
        <w:t>rozeslaného zastupitelům a vyvěšeného na úřední desce</w:t>
      </w:r>
      <w:r w:rsidR="00353FBB">
        <w:rPr>
          <w:szCs w:val="20"/>
        </w:rPr>
        <w:t>.</w:t>
      </w:r>
    </w:p>
    <w:p w:rsidR="00386B3C" w:rsidRDefault="00386B3C" w:rsidP="00386B3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945A9B" w:rsidRPr="00822F44" w:rsidTr="001A2ED4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9B" w:rsidRPr="00822F44" w:rsidRDefault="00945A9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9B" w:rsidRPr="00822F44" w:rsidRDefault="00945A9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9B" w:rsidRPr="00822F44" w:rsidRDefault="00945A9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9B" w:rsidRPr="00822F44" w:rsidRDefault="00945A9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9B" w:rsidRPr="00822F44" w:rsidRDefault="00945A9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9B" w:rsidRPr="00822F44" w:rsidRDefault="00945A9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A9B" w:rsidRPr="00822F44" w:rsidRDefault="00945A9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077519" w:rsidRDefault="00386B3C" w:rsidP="002B0E1A">
      <w:pPr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4</w:t>
      </w:r>
      <w:r w:rsidRPr="00822F44">
        <w:rPr>
          <w:b/>
          <w:szCs w:val="20"/>
        </w:rPr>
        <w:t>-</w:t>
      </w:r>
      <w:r w:rsidR="00F64FE7">
        <w:rPr>
          <w:b/>
          <w:szCs w:val="20"/>
        </w:rPr>
        <w:t>7</w:t>
      </w:r>
      <w:r w:rsidR="00BC1404">
        <w:rPr>
          <w:b/>
          <w:szCs w:val="20"/>
        </w:rPr>
        <w:t>-2019</w:t>
      </w:r>
      <w:r w:rsidRPr="00822F44">
        <w:rPr>
          <w:b/>
          <w:szCs w:val="20"/>
        </w:rPr>
        <w:t xml:space="preserve">/ZO: </w:t>
      </w:r>
      <w:r w:rsidR="001425D0" w:rsidRPr="00822F44">
        <w:rPr>
          <w:szCs w:val="20"/>
        </w:rPr>
        <w:t>ZO schvaluje</w:t>
      </w:r>
      <w:r w:rsidR="001425D0">
        <w:rPr>
          <w:szCs w:val="20"/>
        </w:rPr>
        <w:t xml:space="preserve"> předložený</w:t>
      </w:r>
      <w:r w:rsidR="001425D0" w:rsidRPr="00822F44">
        <w:rPr>
          <w:szCs w:val="20"/>
        </w:rPr>
        <w:t xml:space="preserve"> </w:t>
      </w:r>
      <w:r w:rsidR="001425D0">
        <w:rPr>
          <w:szCs w:val="20"/>
        </w:rPr>
        <w:t>program zasedání</w:t>
      </w:r>
      <w:r w:rsidR="000820EB">
        <w:rPr>
          <w:szCs w:val="20"/>
        </w:rPr>
        <w:t>.</w:t>
      </w:r>
    </w:p>
    <w:p w:rsidR="00D61F5B" w:rsidRPr="00DD0F1C" w:rsidRDefault="00BF3A03" w:rsidP="00D61F5B">
      <w:pPr>
        <w:pStyle w:val="Nadpis1"/>
        <w:numPr>
          <w:ilvl w:val="0"/>
          <w:numId w:val="15"/>
        </w:numPr>
        <w:rPr>
          <w:szCs w:val="20"/>
        </w:rPr>
      </w:pPr>
      <w:bookmarkStart w:id="42" w:name="_Toc17903856"/>
      <w:bookmarkStart w:id="43" w:name="_Toc18920173"/>
      <w:bookmarkStart w:id="44" w:name="_Toc19101555"/>
      <w:bookmarkStart w:id="45" w:name="_Toc449538852"/>
      <w:r>
        <w:rPr>
          <w:szCs w:val="20"/>
        </w:rPr>
        <w:lastRenderedPageBreak/>
        <w:t>Sociální dávka</w:t>
      </w:r>
      <w:bookmarkEnd w:id="42"/>
      <w:bookmarkEnd w:id="43"/>
      <w:bookmarkEnd w:id="44"/>
    </w:p>
    <w:p w:rsidR="002B719C" w:rsidRDefault="00D61F5B" w:rsidP="00D61F5B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BF7577">
        <w:rPr>
          <w:szCs w:val="20"/>
        </w:rPr>
        <w:t xml:space="preserve">Obec má ve svém rozpočtu </w:t>
      </w:r>
      <w:r w:rsidR="00BF7577" w:rsidRPr="00966764">
        <w:rPr>
          <w:b/>
          <w:szCs w:val="20"/>
        </w:rPr>
        <w:t>vyčleněno</w:t>
      </w:r>
      <w:r w:rsidR="00BF7577">
        <w:rPr>
          <w:szCs w:val="20"/>
        </w:rPr>
        <w:t xml:space="preserve"> na pomoc v hmotné nouzi 5tis Kč. Vzhledem k tomu, že jako potřebn</w:t>
      </w:r>
      <w:r w:rsidR="00966764">
        <w:rPr>
          <w:szCs w:val="20"/>
        </w:rPr>
        <w:t>á</w:t>
      </w:r>
      <w:r w:rsidR="00BF7577">
        <w:rPr>
          <w:szCs w:val="20"/>
        </w:rPr>
        <w:t xml:space="preserve"> se jeví </w:t>
      </w:r>
      <w:r w:rsidR="00966764">
        <w:rPr>
          <w:szCs w:val="20"/>
        </w:rPr>
        <w:t xml:space="preserve">pomoc pro </w:t>
      </w:r>
      <w:r w:rsidR="00BF7577">
        <w:rPr>
          <w:szCs w:val="20"/>
        </w:rPr>
        <w:t>pan</w:t>
      </w:r>
      <w:r w:rsidR="00966764">
        <w:rPr>
          <w:szCs w:val="20"/>
        </w:rPr>
        <w:t>a</w:t>
      </w:r>
      <w:r w:rsidR="00BF7577">
        <w:rPr>
          <w:szCs w:val="20"/>
        </w:rPr>
        <w:t xml:space="preserve"> </w:t>
      </w:r>
      <w:proofErr w:type="gramStart"/>
      <w:r w:rsidR="00966764">
        <w:rPr>
          <w:szCs w:val="20"/>
        </w:rPr>
        <w:t xml:space="preserve">… </w:t>
      </w:r>
      <w:r w:rsidR="00BF7577">
        <w:rPr>
          <w:szCs w:val="20"/>
        </w:rPr>
        <w:t>, navrhujeme</w:t>
      </w:r>
      <w:proofErr w:type="gramEnd"/>
      <w:r w:rsidR="00BF7577">
        <w:rPr>
          <w:szCs w:val="20"/>
        </w:rPr>
        <w:t xml:space="preserve"> mu tuto částku poskytnout.</w:t>
      </w:r>
    </w:p>
    <w:p w:rsidR="00D61F5B" w:rsidRDefault="00D61F5B" w:rsidP="00D61F5B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945A9B" w:rsidRPr="00822F44" w:rsidTr="001A2ED4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9B" w:rsidRPr="00822F44" w:rsidRDefault="00945A9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9B" w:rsidRPr="00822F44" w:rsidRDefault="00945A9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9B" w:rsidRPr="00822F44" w:rsidRDefault="00945A9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9B" w:rsidRPr="00822F44" w:rsidRDefault="00945A9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9B" w:rsidRPr="00822F44" w:rsidRDefault="00945A9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9B" w:rsidRPr="00822F44" w:rsidRDefault="00945A9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A9B" w:rsidRPr="00822F44" w:rsidRDefault="00945A9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2B719C" w:rsidRPr="001D7102" w:rsidRDefault="00D61F5B" w:rsidP="00D61F5B">
      <w:pPr>
        <w:rPr>
          <w:szCs w:val="20"/>
        </w:rPr>
      </w:pPr>
      <w:r>
        <w:rPr>
          <w:b/>
          <w:szCs w:val="20"/>
        </w:rPr>
        <w:t>Usnesení č. 5</w:t>
      </w:r>
      <w:r w:rsidRPr="00822F44">
        <w:rPr>
          <w:b/>
          <w:szCs w:val="20"/>
        </w:rPr>
        <w:t>-</w:t>
      </w:r>
      <w:r w:rsidR="00F64FE7">
        <w:rPr>
          <w:b/>
          <w:szCs w:val="20"/>
        </w:rPr>
        <w:t>7</w:t>
      </w:r>
      <w:r w:rsidR="00BC1404">
        <w:rPr>
          <w:b/>
          <w:szCs w:val="20"/>
        </w:rPr>
        <w:t>-2019</w:t>
      </w:r>
      <w:r w:rsidRPr="00822F44">
        <w:rPr>
          <w:b/>
          <w:szCs w:val="20"/>
        </w:rPr>
        <w:t>/ZO</w:t>
      </w:r>
      <w:r w:rsidRPr="00172C6D">
        <w:rPr>
          <w:szCs w:val="20"/>
        </w:rPr>
        <w:t xml:space="preserve">: </w:t>
      </w:r>
      <w:r w:rsidR="00BF7577">
        <w:rPr>
          <w:szCs w:val="20"/>
        </w:rPr>
        <w:t xml:space="preserve">schvaluje poskytnutí daru 5.000 Kč jako pomoc v hmotné nouzi panu </w:t>
      </w:r>
      <w:r w:rsidR="00966764">
        <w:rPr>
          <w:szCs w:val="20"/>
        </w:rPr>
        <w:t>…</w:t>
      </w:r>
      <w:r w:rsidR="00945A9B">
        <w:rPr>
          <w:szCs w:val="20"/>
        </w:rPr>
        <w:t>.</w:t>
      </w:r>
    </w:p>
    <w:p w:rsidR="009074EE" w:rsidRPr="00DD0F1C" w:rsidRDefault="00BF7577" w:rsidP="00D61F5B">
      <w:pPr>
        <w:pStyle w:val="Nadpis1"/>
        <w:numPr>
          <w:ilvl w:val="0"/>
          <w:numId w:val="15"/>
        </w:numPr>
        <w:rPr>
          <w:szCs w:val="20"/>
        </w:rPr>
      </w:pPr>
      <w:bookmarkStart w:id="46" w:name="_Toc17903857"/>
      <w:bookmarkStart w:id="47" w:name="_Toc18920174"/>
      <w:bookmarkStart w:id="48" w:name="_Toc19101556"/>
      <w:bookmarkEnd w:id="45"/>
      <w:r>
        <w:rPr>
          <w:szCs w:val="20"/>
        </w:rPr>
        <w:t>Školka Lety - informace</w:t>
      </w:r>
      <w:bookmarkEnd w:id="46"/>
      <w:bookmarkEnd w:id="47"/>
      <w:bookmarkEnd w:id="48"/>
    </w:p>
    <w:p w:rsidR="009074EE" w:rsidRDefault="009074EE" w:rsidP="009074EE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BF7577">
        <w:rPr>
          <w:szCs w:val="20"/>
        </w:rPr>
        <w:t>Starostka obce Lety nás informovala, že bude kolaudovat školku pro 54 dětí a pro příští školní rok tak předběžně nabízí volná místa pro děti od 3 let i naší obci. Informace bude dále zpřesněna.</w:t>
      </w:r>
    </w:p>
    <w:p w:rsidR="003B42BC" w:rsidRPr="00DD0F1C" w:rsidRDefault="00BF7577" w:rsidP="00D61F5B">
      <w:pPr>
        <w:pStyle w:val="Nadpis1"/>
        <w:numPr>
          <w:ilvl w:val="0"/>
          <w:numId w:val="15"/>
        </w:numPr>
        <w:rPr>
          <w:szCs w:val="20"/>
        </w:rPr>
      </w:pPr>
      <w:bookmarkStart w:id="49" w:name="_Toc17903858"/>
      <w:bookmarkStart w:id="50" w:name="_Toc18920175"/>
      <w:bookmarkStart w:id="51" w:name="_Toc19101557"/>
      <w:r>
        <w:rPr>
          <w:szCs w:val="20"/>
        </w:rPr>
        <w:t>Strategický plán obce</w:t>
      </w:r>
      <w:bookmarkEnd w:id="49"/>
      <w:bookmarkEnd w:id="50"/>
      <w:bookmarkEnd w:id="51"/>
    </w:p>
    <w:p w:rsidR="003B42BC" w:rsidRDefault="003B42BC" w:rsidP="003B42B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BF7577">
        <w:rPr>
          <w:szCs w:val="20"/>
        </w:rPr>
        <w:t xml:space="preserve"> Obec má Strategický plán obce. Jeho poslední revize proběhla před dvěma lety v roce 2017. Proto je třeba přijmout nový dokument, který by nově stanovoval priority obce pro roky 2020 – 2028. Revize je nutná i vzhledem k tomu, že pro čerpání dotačních titulů je třeba souladu dotací se Strategickým plánem obce.</w:t>
      </w:r>
    </w:p>
    <w:p w:rsidR="003B42BC" w:rsidRPr="00360FA7" w:rsidRDefault="003B42BC" w:rsidP="003B42BC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Diskuse:</w:t>
      </w:r>
      <w:r w:rsidR="00360FA7">
        <w:rPr>
          <w:b/>
          <w:szCs w:val="20"/>
        </w:rPr>
        <w:br/>
      </w:r>
      <w:proofErr w:type="spellStart"/>
      <w:r w:rsidR="00360FA7" w:rsidRPr="00360FA7">
        <w:rPr>
          <w:szCs w:val="20"/>
        </w:rPr>
        <w:t>J.Mudr</w:t>
      </w:r>
      <w:proofErr w:type="spellEnd"/>
      <w:r w:rsidR="00360FA7" w:rsidRPr="00360FA7">
        <w:rPr>
          <w:szCs w:val="20"/>
        </w:rPr>
        <w:t xml:space="preserve">: </w:t>
      </w:r>
      <w:r w:rsidR="00360FA7">
        <w:rPr>
          <w:szCs w:val="20"/>
        </w:rPr>
        <w:t>Navrhl d</w:t>
      </w:r>
      <w:r w:rsidR="00360FA7" w:rsidRPr="00360FA7">
        <w:rPr>
          <w:szCs w:val="20"/>
        </w:rPr>
        <w:t>oplnit nejnižší p</w:t>
      </w:r>
      <w:r w:rsidR="00360FA7">
        <w:rPr>
          <w:szCs w:val="20"/>
        </w:rPr>
        <w:t>r</w:t>
      </w:r>
      <w:r w:rsidR="00360FA7" w:rsidRPr="00360FA7">
        <w:rPr>
          <w:szCs w:val="20"/>
        </w:rPr>
        <w:t xml:space="preserve">ioritu o bod </w:t>
      </w:r>
      <w:r w:rsidR="00966764">
        <w:rPr>
          <w:szCs w:val="20"/>
        </w:rPr>
        <w:t>„</w:t>
      </w:r>
      <w:r w:rsidR="00360FA7" w:rsidRPr="00360FA7">
        <w:rPr>
          <w:szCs w:val="20"/>
        </w:rPr>
        <w:t>Revitalizac</w:t>
      </w:r>
      <w:r w:rsidR="00966764">
        <w:rPr>
          <w:szCs w:val="20"/>
        </w:rPr>
        <w:t>e</w:t>
      </w:r>
      <w:r w:rsidR="00360FA7" w:rsidRPr="00360FA7">
        <w:rPr>
          <w:szCs w:val="20"/>
        </w:rPr>
        <w:t xml:space="preserve"> zelených ploch vlastněných obcí</w:t>
      </w:r>
      <w:r w:rsidR="00966764">
        <w:rPr>
          <w:szCs w:val="20"/>
        </w:rPr>
        <w:t>“</w:t>
      </w:r>
      <w:r w:rsidR="00360FA7" w:rsidRPr="00360FA7">
        <w:rPr>
          <w:szCs w:val="20"/>
        </w:rPr>
        <w:t>.</w:t>
      </w:r>
    </w:p>
    <w:p w:rsidR="003B42BC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0820EB" w:rsidRPr="00822F44" w:rsidTr="001A2ED4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EB" w:rsidRPr="00822F44" w:rsidRDefault="000820E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EB" w:rsidRPr="00822F44" w:rsidRDefault="000820E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EB" w:rsidRPr="00822F44" w:rsidRDefault="000820E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EB" w:rsidRPr="00822F44" w:rsidRDefault="000820E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EB" w:rsidRPr="00822F44" w:rsidRDefault="000820E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EB" w:rsidRPr="00822F44" w:rsidRDefault="000820E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0EB" w:rsidRPr="00822F44" w:rsidRDefault="000820E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1425D0" w:rsidRDefault="00EB4B29" w:rsidP="00862276">
      <w:pPr>
        <w:rPr>
          <w:b/>
          <w:szCs w:val="20"/>
        </w:rPr>
      </w:pPr>
      <w:r>
        <w:rPr>
          <w:b/>
          <w:szCs w:val="20"/>
        </w:rPr>
        <w:t>Usnesení č. 7</w:t>
      </w:r>
      <w:r w:rsidR="003B42BC" w:rsidRPr="00822F44">
        <w:rPr>
          <w:b/>
          <w:szCs w:val="20"/>
        </w:rPr>
        <w:t>-</w:t>
      </w:r>
      <w:r w:rsidR="00F64FE7">
        <w:rPr>
          <w:b/>
          <w:szCs w:val="20"/>
        </w:rPr>
        <w:t>7</w:t>
      </w:r>
      <w:r w:rsidR="00BC1404">
        <w:rPr>
          <w:b/>
          <w:szCs w:val="20"/>
        </w:rPr>
        <w:t>-2019</w:t>
      </w:r>
      <w:r w:rsidR="003B42BC" w:rsidRPr="00822F44">
        <w:rPr>
          <w:b/>
          <w:szCs w:val="20"/>
        </w:rPr>
        <w:t xml:space="preserve">/ZO: </w:t>
      </w:r>
      <w:r w:rsidR="003B42BC" w:rsidRPr="00822F44">
        <w:rPr>
          <w:szCs w:val="20"/>
        </w:rPr>
        <w:t>ZO</w:t>
      </w:r>
      <w:r w:rsidR="00EF09E6">
        <w:rPr>
          <w:szCs w:val="20"/>
        </w:rPr>
        <w:t xml:space="preserve"> schvaluje Strategický plán obce</w:t>
      </w:r>
      <w:r w:rsidR="00360FA7">
        <w:rPr>
          <w:szCs w:val="20"/>
        </w:rPr>
        <w:t xml:space="preserve"> Černolice pro roky 2020 – 2028 vč. doplňujícího návrhu Jiřího Mudra.</w:t>
      </w:r>
    </w:p>
    <w:p w:rsidR="003B42BC" w:rsidRPr="00DD0F1C" w:rsidRDefault="00EF09E6" w:rsidP="00EF09E6">
      <w:pPr>
        <w:pStyle w:val="Nadpis1"/>
        <w:numPr>
          <w:ilvl w:val="0"/>
          <w:numId w:val="15"/>
        </w:numPr>
        <w:rPr>
          <w:szCs w:val="20"/>
        </w:rPr>
      </w:pPr>
      <w:bookmarkStart w:id="52" w:name="_Toc406588098"/>
      <w:bookmarkStart w:id="53" w:name="_Toc410208221"/>
      <w:bookmarkStart w:id="54" w:name="_Toc449344897"/>
      <w:bookmarkStart w:id="55" w:name="_Toc449538855"/>
      <w:bookmarkStart w:id="56" w:name="_Toc17903859"/>
      <w:bookmarkStart w:id="57" w:name="_Toc18920176"/>
      <w:bookmarkStart w:id="58" w:name="_Toc19101558"/>
      <w:r w:rsidRPr="00EF09E6">
        <w:rPr>
          <w:szCs w:val="20"/>
        </w:rPr>
        <w:t>Prodej pozemků pod přečerpávací stani</w:t>
      </w:r>
      <w:bookmarkEnd w:id="52"/>
      <w:bookmarkEnd w:id="53"/>
      <w:bookmarkEnd w:id="54"/>
      <w:bookmarkEnd w:id="55"/>
      <w:bookmarkEnd w:id="56"/>
      <w:r>
        <w:rPr>
          <w:szCs w:val="20"/>
        </w:rPr>
        <w:t>cí</w:t>
      </w:r>
      <w:bookmarkEnd w:id="57"/>
      <w:bookmarkEnd w:id="58"/>
    </w:p>
    <w:p w:rsidR="003B42BC" w:rsidRPr="00EF09E6" w:rsidRDefault="003B42BC" w:rsidP="003B42B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EF09E6">
        <w:rPr>
          <w:szCs w:val="20"/>
        </w:rPr>
        <w:t xml:space="preserve">Sdružení obcí VOK projevilo zájem odkoupit pozemky pod přečerpávací stanicí vody na společném přivaděči Baně. Jedná se o část pozemku </w:t>
      </w:r>
      <w:proofErr w:type="spellStart"/>
      <w:proofErr w:type="gramStart"/>
      <w:r w:rsidR="00EF09E6">
        <w:rPr>
          <w:szCs w:val="20"/>
        </w:rPr>
        <w:t>p.č</w:t>
      </w:r>
      <w:proofErr w:type="spellEnd"/>
      <w:r w:rsidR="00EF09E6">
        <w:rPr>
          <w:szCs w:val="20"/>
        </w:rPr>
        <w:t>.</w:t>
      </w:r>
      <w:proofErr w:type="gramEnd"/>
      <w:r w:rsidR="00EF09E6">
        <w:rPr>
          <w:szCs w:val="20"/>
        </w:rPr>
        <w:t xml:space="preserve"> 262/1 a to nově vyměřené pozemky: </w:t>
      </w:r>
      <w:proofErr w:type="spellStart"/>
      <w:r w:rsidR="00EF09E6">
        <w:rPr>
          <w:szCs w:val="20"/>
        </w:rPr>
        <w:t>p.č</w:t>
      </w:r>
      <w:proofErr w:type="spellEnd"/>
      <w:r w:rsidR="00EF09E6">
        <w:rPr>
          <w:szCs w:val="20"/>
        </w:rPr>
        <w:t>. 262/4 o výměře 149m</w:t>
      </w:r>
      <w:r w:rsidR="00EF09E6">
        <w:rPr>
          <w:szCs w:val="20"/>
          <w:vertAlign w:val="superscript"/>
        </w:rPr>
        <w:t>2</w:t>
      </w:r>
      <w:r w:rsidR="00EF09E6">
        <w:rPr>
          <w:szCs w:val="20"/>
        </w:rPr>
        <w:t xml:space="preserve">, </w:t>
      </w:r>
      <w:proofErr w:type="spellStart"/>
      <w:r w:rsidR="00EF09E6">
        <w:rPr>
          <w:szCs w:val="20"/>
        </w:rPr>
        <w:t>p.č</w:t>
      </w:r>
      <w:proofErr w:type="spellEnd"/>
      <w:r w:rsidR="00EF09E6">
        <w:rPr>
          <w:szCs w:val="20"/>
        </w:rPr>
        <w:t>. 262/5 o výměře 16m</w:t>
      </w:r>
      <w:r w:rsidR="00EF09E6">
        <w:rPr>
          <w:szCs w:val="20"/>
          <w:vertAlign w:val="superscript"/>
        </w:rPr>
        <w:t xml:space="preserve">2 </w:t>
      </w:r>
      <w:r w:rsidR="00EF09E6">
        <w:rPr>
          <w:szCs w:val="20"/>
        </w:rPr>
        <w:t xml:space="preserve"> a st. 715 o výměře 32m</w:t>
      </w:r>
      <w:r w:rsidR="00EF09E6">
        <w:rPr>
          <w:szCs w:val="20"/>
          <w:vertAlign w:val="superscript"/>
        </w:rPr>
        <w:t>2</w:t>
      </w:r>
      <w:r w:rsidR="00EF09E6">
        <w:rPr>
          <w:szCs w:val="20"/>
        </w:rPr>
        <w:t xml:space="preserve">. Prodej byl schválen </w:t>
      </w:r>
      <w:r w:rsidR="00EF09E6" w:rsidRPr="00EF09E6">
        <w:rPr>
          <w:szCs w:val="20"/>
        </w:rPr>
        <w:t>Usnesení</w:t>
      </w:r>
      <w:r w:rsidR="00EF09E6">
        <w:rPr>
          <w:szCs w:val="20"/>
        </w:rPr>
        <w:t>m č. 14-6-2019/ZO a vyvěšen na úřední desce. Na cenu si obec nechala udělat odhad. Prodejní cena je stanovena 1.300 až 1.500 Kč/m</w:t>
      </w:r>
      <w:r w:rsidR="00EF09E6">
        <w:rPr>
          <w:szCs w:val="20"/>
          <w:vertAlign w:val="superscript"/>
        </w:rPr>
        <w:t>2</w:t>
      </w:r>
      <w:r w:rsidR="00EF09E6">
        <w:rPr>
          <w:szCs w:val="20"/>
        </w:rPr>
        <w:t>.</w:t>
      </w:r>
    </w:p>
    <w:p w:rsidR="003B42BC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0820EB" w:rsidRPr="00822F44" w:rsidTr="001A2ED4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EB" w:rsidRPr="00822F44" w:rsidRDefault="000820E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EB" w:rsidRPr="00822F44" w:rsidRDefault="000820E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EB" w:rsidRPr="00822F44" w:rsidRDefault="000820E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EB" w:rsidRPr="00822F44" w:rsidRDefault="000820E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EB" w:rsidRPr="00822F44" w:rsidRDefault="000820E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EB" w:rsidRPr="00822F44" w:rsidRDefault="000820E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0EB" w:rsidRPr="00822F44" w:rsidRDefault="000820E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3B42BC" w:rsidRDefault="00EB4B29" w:rsidP="00862276">
      <w:pPr>
        <w:rPr>
          <w:b/>
          <w:szCs w:val="20"/>
        </w:rPr>
      </w:pPr>
      <w:r>
        <w:rPr>
          <w:b/>
          <w:szCs w:val="20"/>
        </w:rPr>
        <w:t>Usnesení č. 8</w:t>
      </w:r>
      <w:r w:rsidR="003B42BC" w:rsidRPr="00822F44">
        <w:rPr>
          <w:b/>
          <w:szCs w:val="20"/>
        </w:rPr>
        <w:t>-</w:t>
      </w:r>
      <w:r w:rsidR="00F64FE7">
        <w:rPr>
          <w:b/>
          <w:szCs w:val="20"/>
        </w:rPr>
        <w:t>7</w:t>
      </w:r>
      <w:r w:rsidR="00BC1404">
        <w:rPr>
          <w:b/>
          <w:szCs w:val="20"/>
        </w:rPr>
        <w:t>-2019</w:t>
      </w:r>
      <w:r w:rsidR="003B42BC" w:rsidRPr="00822F44">
        <w:rPr>
          <w:b/>
          <w:szCs w:val="20"/>
        </w:rPr>
        <w:t xml:space="preserve">/ZO: </w:t>
      </w:r>
      <w:r w:rsidR="003B42BC" w:rsidRPr="00822F44">
        <w:rPr>
          <w:szCs w:val="20"/>
        </w:rPr>
        <w:t>ZO</w:t>
      </w:r>
      <w:r w:rsidR="00EF09E6">
        <w:rPr>
          <w:szCs w:val="20"/>
        </w:rPr>
        <w:t xml:space="preserve"> souhlasí s prodejem části pozemku </w:t>
      </w:r>
      <w:proofErr w:type="spellStart"/>
      <w:proofErr w:type="gramStart"/>
      <w:r w:rsidR="00EF09E6">
        <w:rPr>
          <w:szCs w:val="20"/>
        </w:rPr>
        <w:t>p.č</w:t>
      </w:r>
      <w:proofErr w:type="spellEnd"/>
      <w:r w:rsidR="00EF09E6">
        <w:rPr>
          <w:szCs w:val="20"/>
        </w:rPr>
        <w:t>.</w:t>
      </w:r>
      <w:proofErr w:type="gramEnd"/>
      <w:r w:rsidR="00EF09E6">
        <w:rPr>
          <w:szCs w:val="20"/>
        </w:rPr>
        <w:t xml:space="preserve"> 262/1 a to nově vyměřené pozemky: </w:t>
      </w:r>
      <w:proofErr w:type="spellStart"/>
      <w:r w:rsidR="00EF09E6">
        <w:rPr>
          <w:szCs w:val="20"/>
        </w:rPr>
        <w:t>p.č</w:t>
      </w:r>
      <w:proofErr w:type="spellEnd"/>
      <w:r w:rsidR="00EF09E6">
        <w:rPr>
          <w:szCs w:val="20"/>
        </w:rPr>
        <w:t>. 262/4 o výměře 149m</w:t>
      </w:r>
      <w:r w:rsidR="00EF09E6">
        <w:rPr>
          <w:szCs w:val="20"/>
          <w:vertAlign w:val="superscript"/>
        </w:rPr>
        <w:t xml:space="preserve">2 </w:t>
      </w:r>
      <w:r w:rsidR="00EF09E6">
        <w:rPr>
          <w:szCs w:val="20"/>
        </w:rPr>
        <w:t xml:space="preserve">, </w:t>
      </w:r>
      <w:proofErr w:type="spellStart"/>
      <w:r w:rsidR="00EF09E6">
        <w:rPr>
          <w:szCs w:val="20"/>
        </w:rPr>
        <w:t>p.č</w:t>
      </w:r>
      <w:proofErr w:type="spellEnd"/>
      <w:r w:rsidR="00EF09E6">
        <w:rPr>
          <w:szCs w:val="20"/>
        </w:rPr>
        <w:t>. 262/5 o výměře 16m</w:t>
      </w:r>
      <w:r w:rsidR="00EF09E6">
        <w:rPr>
          <w:szCs w:val="20"/>
          <w:vertAlign w:val="superscript"/>
        </w:rPr>
        <w:t xml:space="preserve">2 </w:t>
      </w:r>
      <w:r w:rsidR="00EF09E6">
        <w:rPr>
          <w:szCs w:val="20"/>
        </w:rPr>
        <w:t xml:space="preserve"> a st. 715 o výměře 32m</w:t>
      </w:r>
      <w:r w:rsidR="00EF09E6">
        <w:rPr>
          <w:szCs w:val="20"/>
          <w:vertAlign w:val="superscript"/>
        </w:rPr>
        <w:t>2</w:t>
      </w:r>
      <w:r w:rsidR="00EF09E6">
        <w:rPr>
          <w:szCs w:val="20"/>
        </w:rPr>
        <w:t xml:space="preserve"> za cenu 1.300 Kč/m</w:t>
      </w:r>
      <w:r w:rsidR="00EF09E6">
        <w:rPr>
          <w:szCs w:val="20"/>
          <w:vertAlign w:val="superscript"/>
        </w:rPr>
        <w:t>2</w:t>
      </w:r>
      <w:r w:rsidR="00EF09E6">
        <w:rPr>
          <w:szCs w:val="20"/>
        </w:rPr>
        <w:t xml:space="preserve"> a pověřuje starostu podepsáním smlouvy.</w:t>
      </w:r>
    </w:p>
    <w:p w:rsidR="00BF7577" w:rsidRPr="00DD0F1C" w:rsidRDefault="004B2557" w:rsidP="00BF7577">
      <w:pPr>
        <w:pStyle w:val="Nadpis1"/>
        <w:numPr>
          <w:ilvl w:val="0"/>
          <w:numId w:val="15"/>
        </w:numPr>
        <w:rPr>
          <w:szCs w:val="20"/>
        </w:rPr>
      </w:pPr>
      <w:bookmarkStart w:id="59" w:name="_Toc17903860"/>
      <w:bookmarkStart w:id="60" w:name="_Toc18920177"/>
      <w:bookmarkStart w:id="61" w:name="_Toc19101559"/>
      <w:r>
        <w:rPr>
          <w:szCs w:val="20"/>
        </w:rPr>
        <w:t xml:space="preserve">Žádost o </w:t>
      </w:r>
      <w:r w:rsidR="00641ABC">
        <w:rPr>
          <w:szCs w:val="20"/>
        </w:rPr>
        <w:t>příspěvek pro akci Zámecké slavnosti 2019</w:t>
      </w:r>
      <w:bookmarkEnd w:id="59"/>
      <w:bookmarkEnd w:id="60"/>
      <w:bookmarkEnd w:id="61"/>
    </w:p>
    <w:p w:rsidR="00BF7577" w:rsidRDefault="00BF7577" w:rsidP="00BF7577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 w:rsidR="004B2557">
        <w:rPr>
          <w:szCs w:val="20"/>
        </w:rPr>
        <w:t xml:space="preserve"> Jezdecký klub </w:t>
      </w:r>
      <w:proofErr w:type="gramStart"/>
      <w:r w:rsidR="004B2557">
        <w:rPr>
          <w:szCs w:val="20"/>
        </w:rPr>
        <w:t xml:space="preserve">Norma </w:t>
      </w:r>
      <w:proofErr w:type="spellStart"/>
      <w:r w:rsidR="004B2557">
        <w:rPr>
          <w:szCs w:val="20"/>
        </w:rPr>
        <w:t>z.s</w:t>
      </w:r>
      <w:proofErr w:type="spellEnd"/>
      <w:r w:rsidR="004B2557">
        <w:rPr>
          <w:szCs w:val="20"/>
        </w:rPr>
        <w:t>.</w:t>
      </w:r>
      <w:proofErr w:type="gramEnd"/>
      <w:r w:rsidR="004B2557">
        <w:rPr>
          <w:szCs w:val="20"/>
        </w:rPr>
        <w:t xml:space="preserve"> sídlící v zámku na Řitce žádá o příspěvek 4.900 Kč na akci Zámecké slavnosti 2019. Jedná se o společenské setkání s kulturním programem zejména představení českého překladu knihy o Latě </w:t>
      </w:r>
      <w:proofErr w:type="spellStart"/>
      <w:r w:rsidR="004B2557">
        <w:rPr>
          <w:szCs w:val="20"/>
        </w:rPr>
        <w:t>Brandisové</w:t>
      </w:r>
      <w:proofErr w:type="spellEnd"/>
      <w:r w:rsidR="004B2557">
        <w:rPr>
          <w:szCs w:val="20"/>
        </w:rPr>
        <w:t>. Obec Černolice je nejbližší sousední obec a navíc je zde intenz</w:t>
      </w:r>
      <w:r w:rsidR="00974470">
        <w:rPr>
          <w:szCs w:val="20"/>
        </w:rPr>
        <w:t>í</w:t>
      </w:r>
      <w:r w:rsidR="004B2557">
        <w:rPr>
          <w:szCs w:val="20"/>
        </w:rPr>
        <w:t xml:space="preserve">vní spolupráce </w:t>
      </w:r>
      <w:proofErr w:type="gramStart"/>
      <w:r w:rsidR="004B2557">
        <w:rPr>
          <w:szCs w:val="20"/>
        </w:rPr>
        <w:t>s</w:t>
      </w:r>
      <w:r w:rsidR="00974470">
        <w:rPr>
          <w:szCs w:val="20"/>
        </w:rPr>
        <w:t>e</w:t>
      </w:r>
      <w:r w:rsidR="004B2557">
        <w:rPr>
          <w:szCs w:val="20"/>
        </w:rPr>
        <w:t xml:space="preserve"> </w:t>
      </w:r>
      <w:proofErr w:type="spellStart"/>
      <w:r w:rsidR="004B2557">
        <w:rPr>
          <w:szCs w:val="20"/>
        </w:rPr>
        <w:t>z.s</w:t>
      </w:r>
      <w:proofErr w:type="spellEnd"/>
      <w:r w:rsidR="004B2557">
        <w:rPr>
          <w:szCs w:val="20"/>
        </w:rPr>
        <w:t>.</w:t>
      </w:r>
      <w:proofErr w:type="gramEnd"/>
      <w:r w:rsidR="004B2557">
        <w:rPr>
          <w:szCs w:val="20"/>
        </w:rPr>
        <w:t xml:space="preserve"> Kamenitý vrch, např. zápůjčky jezdecké haly v zimním období.</w:t>
      </w:r>
    </w:p>
    <w:p w:rsidR="00BF7577" w:rsidRDefault="00BF7577" w:rsidP="00BF7577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BF7577" w:rsidRPr="00822F44" w:rsidTr="00941726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77" w:rsidRPr="00822F44" w:rsidRDefault="00BF7577" w:rsidP="0094172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77" w:rsidRPr="00822F44" w:rsidRDefault="00BF7577" w:rsidP="00941726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77" w:rsidRPr="00822F44" w:rsidRDefault="00BF7577" w:rsidP="00941726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77" w:rsidRPr="00822F44" w:rsidRDefault="00BF7577" w:rsidP="00941726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77" w:rsidRPr="00822F44" w:rsidRDefault="00BF7577" w:rsidP="00941726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77" w:rsidRPr="00822F44" w:rsidRDefault="00BF7577" w:rsidP="00941726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77" w:rsidRPr="00822F44" w:rsidRDefault="00BF7577" w:rsidP="0094172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0820EB" w:rsidRPr="00822F44" w:rsidTr="001A2ED4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EB" w:rsidRPr="00822F44" w:rsidRDefault="000820E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EB" w:rsidRPr="00822F44" w:rsidRDefault="000820E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EB" w:rsidRPr="00822F44" w:rsidRDefault="000820E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EB" w:rsidRPr="00822F44" w:rsidRDefault="000820E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EB" w:rsidRPr="00822F44" w:rsidRDefault="000820E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EB" w:rsidRPr="00822F44" w:rsidRDefault="000820E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0EB" w:rsidRPr="00822F44" w:rsidRDefault="000820E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BF7577" w:rsidRDefault="00BF7577" w:rsidP="00BF7577">
      <w:pPr>
        <w:rPr>
          <w:b/>
          <w:szCs w:val="20"/>
        </w:rPr>
      </w:pPr>
      <w:r>
        <w:rPr>
          <w:b/>
          <w:szCs w:val="20"/>
        </w:rPr>
        <w:t>Usnesení č. 9</w:t>
      </w:r>
      <w:r w:rsidRPr="00822F44">
        <w:rPr>
          <w:b/>
          <w:szCs w:val="20"/>
        </w:rPr>
        <w:t>-</w:t>
      </w:r>
      <w:r>
        <w:rPr>
          <w:b/>
          <w:szCs w:val="20"/>
        </w:rPr>
        <w:t>7-2019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 w:rsidR="004B2557">
        <w:rPr>
          <w:szCs w:val="20"/>
        </w:rPr>
        <w:t xml:space="preserve"> schvaluje příspěvek ve výši 4.900 Kč </w:t>
      </w:r>
      <w:r w:rsidR="00EF5134">
        <w:rPr>
          <w:szCs w:val="20"/>
        </w:rPr>
        <w:t xml:space="preserve">pro Jezdecký klub </w:t>
      </w:r>
      <w:proofErr w:type="gramStart"/>
      <w:r w:rsidR="00EF5134">
        <w:rPr>
          <w:szCs w:val="20"/>
        </w:rPr>
        <w:t xml:space="preserve">Norma </w:t>
      </w:r>
      <w:proofErr w:type="spellStart"/>
      <w:r w:rsidR="00EF5134">
        <w:rPr>
          <w:szCs w:val="20"/>
        </w:rPr>
        <w:t>z.s</w:t>
      </w:r>
      <w:proofErr w:type="spellEnd"/>
      <w:r w:rsidR="00EF5134">
        <w:rPr>
          <w:szCs w:val="20"/>
        </w:rPr>
        <w:t>.</w:t>
      </w:r>
      <w:proofErr w:type="gramEnd"/>
      <w:r w:rsidR="00EF5134">
        <w:rPr>
          <w:szCs w:val="20"/>
        </w:rPr>
        <w:t xml:space="preserve"> na kulturní akci Zámecké slavnosti 2019.</w:t>
      </w:r>
    </w:p>
    <w:p w:rsidR="00BF7577" w:rsidRPr="00DD0F1C" w:rsidRDefault="00EF5134" w:rsidP="00BF7577">
      <w:pPr>
        <w:pStyle w:val="Nadpis1"/>
        <w:numPr>
          <w:ilvl w:val="0"/>
          <w:numId w:val="15"/>
        </w:numPr>
        <w:rPr>
          <w:szCs w:val="20"/>
        </w:rPr>
      </w:pPr>
      <w:bookmarkStart w:id="62" w:name="_Toc18920178"/>
      <w:bookmarkStart w:id="63" w:name="_Toc19101560"/>
      <w:r>
        <w:rPr>
          <w:szCs w:val="20"/>
        </w:rPr>
        <w:t>Rozpočtové opatření č.</w:t>
      </w:r>
      <w:r w:rsidR="00D82E3F">
        <w:rPr>
          <w:szCs w:val="20"/>
        </w:rPr>
        <w:t xml:space="preserve"> </w:t>
      </w:r>
      <w:r>
        <w:rPr>
          <w:szCs w:val="20"/>
        </w:rPr>
        <w:t>4</w:t>
      </w:r>
      <w:r w:rsidR="005B786C">
        <w:rPr>
          <w:szCs w:val="20"/>
        </w:rPr>
        <w:t>/2019</w:t>
      </w:r>
      <w:bookmarkEnd w:id="62"/>
      <w:bookmarkEnd w:id="63"/>
    </w:p>
    <w:p w:rsidR="00BF7577" w:rsidRDefault="00BF7577" w:rsidP="00BF7577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EF5134">
        <w:rPr>
          <w:szCs w:val="20"/>
        </w:rPr>
        <w:t xml:space="preserve">Obec čelí nečekaným výdajům. Je nutné </w:t>
      </w:r>
      <w:r w:rsidR="005B786C">
        <w:rPr>
          <w:szCs w:val="20"/>
        </w:rPr>
        <w:t>zcela vyměnit vodovodní řad v ulici Ke Skalám (cca 650</w:t>
      </w:r>
      <w:r w:rsidR="00D82E3F">
        <w:rPr>
          <w:szCs w:val="20"/>
        </w:rPr>
        <w:t xml:space="preserve"> </w:t>
      </w:r>
      <w:r w:rsidR="005B786C">
        <w:rPr>
          <w:szCs w:val="20"/>
        </w:rPr>
        <w:t>tis</w:t>
      </w:r>
      <w:r w:rsidR="00D82E3F">
        <w:rPr>
          <w:szCs w:val="20"/>
        </w:rPr>
        <w:t>. Kč</w:t>
      </w:r>
      <w:r w:rsidR="005B786C">
        <w:rPr>
          <w:szCs w:val="20"/>
        </w:rPr>
        <w:t>) a dále nás postihl kůrovec v našem smrkovém lese (směr nádraží Dobřichovice), tedy budeme muset těžit, uklízet atd</w:t>
      </w:r>
      <w:r w:rsidR="0023718D">
        <w:rPr>
          <w:szCs w:val="20"/>
        </w:rPr>
        <w:t>. Proto 100</w:t>
      </w:r>
      <w:r w:rsidR="00D82E3F">
        <w:rPr>
          <w:szCs w:val="20"/>
        </w:rPr>
        <w:t xml:space="preserve"> </w:t>
      </w:r>
      <w:r w:rsidR="005B786C">
        <w:rPr>
          <w:szCs w:val="20"/>
        </w:rPr>
        <w:t>tis</w:t>
      </w:r>
      <w:r w:rsidR="00D82E3F">
        <w:rPr>
          <w:szCs w:val="20"/>
        </w:rPr>
        <w:t>. Kč</w:t>
      </w:r>
      <w:r w:rsidR="007D6DDE">
        <w:rPr>
          <w:szCs w:val="20"/>
        </w:rPr>
        <w:t xml:space="preserve"> na lesy.</w:t>
      </w:r>
    </w:p>
    <w:p w:rsidR="00BF7577" w:rsidRDefault="00BF7577" w:rsidP="00BF7577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BF7577" w:rsidRPr="00822F44" w:rsidTr="00941726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77" w:rsidRPr="00822F44" w:rsidRDefault="00BF7577" w:rsidP="0094172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77" w:rsidRPr="00822F44" w:rsidRDefault="00BF7577" w:rsidP="00941726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77" w:rsidRPr="00822F44" w:rsidRDefault="00BF7577" w:rsidP="00941726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77" w:rsidRPr="00822F44" w:rsidRDefault="00BF7577" w:rsidP="00941726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77" w:rsidRPr="00822F44" w:rsidRDefault="00BF7577" w:rsidP="00941726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77" w:rsidRPr="00822F44" w:rsidRDefault="00BF7577" w:rsidP="00941726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77" w:rsidRPr="00822F44" w:rsidRDefault="00BF7577" w:rsidP="0094172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0820EB" w:rsidRPr="00822F44" w:rsidTr="001A2ED4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EB" w:rsidRPr="00822F44" w:rsidRDefault="000820E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EB" w:rsidRPr="00822F44" w:rsidRDefault="000820E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EB" w:rsidRPr="00822F44" w:rsidRDefault="000820E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EB" w:rsidRPr="00822F44" w:rsidRDefault="000820E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EB" w:rsidRPr="00822F44" w:rsidRDefault="000820E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EB" w:rsidRPr="00822F44" w:rsidRDefault="000820E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0EB" w:rsidRPr="00822F44" w:rsidRDefault="000820E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BF7577" w:rsidRDefault="00BF7577" w:rsidP="00862276">
      <w:pPr>
        <w:rPr>
          <w:b/>
          <w:szCs w:val="20"/>
        </w:rPr>
      </w:pPr>
      <w:r>
        <w:rPr>
          <w:b/>
          <w:szCs w:val="20"/>
        </w:rPr>
        <w:t>Usnesení č. 10</w:t>
      </w:r>
      <w:r w:rsidRPr="00822F44">
        <w:rPr>
          <w:b/>
          <w:szCs w:val="20"/>
        </w:rPr>
        <w:t>-</w:t>
      </w:r>
      <w:r>
        <w:rPr>
          <w:b/>
          <w:szCs w:val="20"/>
        </w:rPr>
        <w:t>7-2019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 w:rsidR="005B786C">
        <w:rPr>
          <w:szCs w:val="20"/>
        </w:rPr>
        <w:t xml:space="preserve"> schvaluje rozpočtové opatření č.</w:t>
      </w:r>
      <w:r w:rsidR="00D82E3F">
        <w:rPr>
          <w:szCs w:val="20"/>
        </w:rPr>
        <w:t xml:space="preserve"> </w:t>
      </w:r>
      <w:r w:rsidR="005B786C">
        <w:rPr>
          <w:szCs w:val="20"/>
        </w:rPr>
        <w:t>4/2019</w:t>
      </w:r>
      <w:r w:rsidR="00D82E3F">
        <w:rPr>
          <w:szCs w:val="20"/>
        </w:rPr>
        <w:t>.</w:t>
      </w:r>
    </w:p>
    <w:p w:rsidR="00BF7577" w:rsidRPr="00DD0F1C" w:rsidRDefault="005B786C" w:rsidP="00BF7577">
      <w:pPr>
        <w:pStyle w:val="Nadpis1"/>
        <w:numPr>
          <w:ilvl w:val="0"/>
          <w:numId w:val="15"/>
        </w:numPr>
        <w:rPr>
          <w:szCs w:val="20"/>
        </w:rPr>
      </w:pPr>
      <w:bookmarkStart w:id="64" w:name="_Toc18920179"/>
      <w:bookmarkStart w:id="65" w:name="_Toc19101561"/>
      <w:r>
        <w:rPr>
          <w:szCs w:val="20"/>
        </w:rPr>
        <w:lastRenderedPageBreak/>
        <w:t>Zajištění možnosti úvěru</w:t>
      </w:r>
      <w:bookmarkEnd w:id="64"/>
      <w:bookmarkEnd w:id="65"/>
    </w:p>
    <w:p w:rsidR="00BF7577" w:rsidRDefault="00BF7577" w:rsidP="00BF7577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5B786C">
        <w:rPr>
          <w:szCs w:val="20"/>
        </w:rPr>
        <w:t xml:space="preserve">Obec je žalována o 10 mil. Kč + příslušenství společností </w:t>
      </w:r>
      <w:proofErr w:type="spellStart"/>
      <w:r w:rsidR="005B786C">
        <w:rPr>
          <w:szCs w:val="20"/>
        </w:rPr>
        <w:t>Unicité</w:t>
      </w:r>
      <w:proofErr w:type="spellEnd"/>
      <w:r w:rsidR="005B786C">
        <w:rPr>
          <w:szCs w:val="20"/>
        </w:rPr>
        <w:t xml:space="preserve">. V současné době čekáme na první jednání odvolacího soudu. Rozsudek se dá očekávat </w:t>
      </w:r>
      <w:r w:rsidR="00F12BAC">
        <w:rPr>
          <w:szCs w:val="20"/>
        </w:rPr>
        <w:t>během 6-12 měsíců. Z důvodů opatrnosti vstoupila obec do jednání se svojí bankou (KB) o možnosti získat úvěr 10</w:t>
      </w:r>
      <w:r w:rsidR="00D82E3F">
        <w:rPr>
          <w:szCs w:val="20"/>
        </w:rPr>
        <w:t xml:space="preserve"> </w:t>
      </w:r>
      <w:r w:rsidR="007D6DDE">
        <w:rPr>
          <w:szCs w:val="20"/>
        </w:rPr>
        <w:t>mil. Kč.</w:t>
      </w:r>
    </w:p>
    <w:p w:rsidR="00BF7577" w:rsidRDefault="00BF7577" w:rsidP="00BF7577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BF7577" w:rsidRPr="00822F44" w:rsidTr="00941726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77" w:rsidRPr="00822F44" w:rsidRDefault="00BF7577" w:rsidP="0094172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77" w:rsidRPr="00822F44" w:rsidRDefault="00BF7577" w:rsidP="00941726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77" w:rsidRPr="00822F44" w:rsidRDefault="00BF7577" w:rsidP="00941726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77" w:rsidRPr="00822F44" w:rsidRDefault="00BF7577" w:rsidP="00941726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77" w:rsidRPr="00822F44" w:rsidRDefault="00BF7577" w:rsidP="00941726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77" w:rsidRPr="00822F44" w:rsidRDefault="00BF7577" w:rsidP="00941726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77" w:rsidRPr="00822F44" w:rsidRDefault="00BF7577" w:rsidP="0094172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0820EB" w:rsidRPr="00822F44" w:rsidTr="001A2ED4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EB" w:rsidRPr="00822F44" w:rsidRDefault="000820E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EB" w:rsidRPr="00822F44" w:rsidRDefault="000820E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EB" w:rsidRPr="00822F44" w:rsidRDefault="000820E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EB" w:rsidRPr="00822F44" w:rsidRDefault="000820E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EB" w:rsidRPr="00822F44" w:rsidRDefault="000820E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EB" w:rsidRPr="00822F44" w:rsidRDefault="000820E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0EB" w:rsidRPr="00822F44" w:rsidRDefault="000820E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5B786C" w:rsidRDefault="00BF7577" w:rsidP="00862276">
      <w:pPr>
        <w:rPr>
          <w:b/>
          <w:szCs w:val="20"/>
        </w:rPr>
      </w:pPr>
      <w:r>
        <w:rPr>
          <w:b/>
          <w:szCs w:val="20"/>
        </w:rPr>
        <w:t>Usnesení č. 11</w:t>
      </w:r>
      <w:r w:rsidRPr="00822F44">
        <w:rPr>
          <w:b/>
          <w:szCs w:val="20"/>
        </w:rPr>
        <w:t>-</w:t>
      </w:r>
      <w:r>
        <w:rPr>
          <w:b/>
          <w:szCs w:val="20"/>
        </w:rPr>
        <w:t>7-2019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 w:rsidR="00F12BAC">
        <w:rPr>
          <w:szCs w:val="20"/>
        </w:rPr>
        <w:t xml:space="preserve"> schvaluje žádost o poskytnutí úvěru 10 mil. Kč Komerční bankou s tím, že příslušná smlouva o úvěru musí být schválena zastupitelstvem obce.</w:t>
      </w:r>
    </w:p>
    <w:p w:rsidR="005B786C" w:rsidRPr="00DD0F1C" w:rsidRDefault="000C731D" w:rsidP="005B786C">
      <w:pPr>
        <w:pStyle w:val="Nadpis1"/>
        <w:numPr>
          <w:ilvl w:val="0"/>
          <w:numId w:val="15"/>
        </w:numPr>
        <w:rPr>
          <w:szCs w:val="20"/>
        </w:rPr>
      </w:pPr>
      <w:bookmarkStart w:id="66" w:name="_Toc19101562"/>
      <w:r>
        <w:rPr>
          <w:szCs w:val="20"/>
        </w:rPr>
        <w:t xml:space="preserve">Prodej pozemku </w:t>
      </w:r>
      <w:proofErr w:type="spellStart"/>
      <w:proofErr w:type="gramStart"/>
      <w:r>
        <w:rPr>
          <w:szCs w:val="20"/>
        </w:rPr>
        <w:t>p.č</w:t>
      </w:r>
      <w:proofErr w:type="spellEnd"/>
      <w:r>
        <w:rPr>
          <w:szCs w:val="20"/>
        </w:rPr>
        <w:t>.</w:t>
      </w:r>
      <w:proofErr w:type="gramEnd"/>
      <w:r>
        <w:rPr>
          <w:szCs w:val="20"/>
        </w:rPr>
        <w:t xml:space="preserve"> 268/3</w:t>
      </w:r>
      <w:bookmarkEnd w:id="66"/>
    </w:p>
    <w:p w:rsidR="005B786C" w:rsidRPr="000C731D" w:rsidRDefault="005B786C" w:rsidP="005B786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0C731D">
        <w:rPr>
          <w:szCs w:val="20"/>
        </w:rPr>
        <w:t xml:space="preserve">Majitelka chaty </w:t>
      </w:r>
      <w:proofErr w:type="spellStart"/>
      <w:r w:rsidR="000C731D">
        <w:rPr>
          <w:szCs w:val="20"/>
        </w:rPr>
        <w:t>č.e</w:t>
      </w:r>
      <w:proofErr w:type="spellEnd"/>
      <w:r w:rsidR="000C731D">
        <w:rPr>
          <w:szCs w:val="20"/>
        </w:rPr>
        <w:t xml:space="preserve">. </w:t>
      </w:r>
      <w:r w:rsidR="00966764">
        <w:rPr>
          <w:szCs w:val="20"/>
        </w:rPr>
        <w:t xml:space="preserve">… </w:t>
      </w:r>
      <w:r w:rsidR="000C731D">
        <w:rPr>
          <w:szCs w:val="20"/>
        </w:rPr>
        <w:t xml:space="preserve">by ráda od obce odkoupila pozemek </w:t>
      </w:r>
      <w:proofErr w:type="spellStart"/>
      <w:proofErr w:type="gramStart"/>
      <w:r w:rsidR="000C731D">
        <w:rPr>
          <w:szCs w:val="20"/>
        </w:rPr>
        <w:t>p.č</w:t>
      </w:r>
      <w:proofErr w:type="spellEnd"/>
      <w:r w:rsidR="000C731D">
        <w:rPr>
          <w:szCs w:val="20"/>
        </w:rPr>
        <w:t>.</w:t>
      </w:r>
      <w:proofErr w:type="gramEnd"/>
      <w:r w:rsidR="000C731D">
        <w:rPr>
          <w:szCs w:val="20"/>
        </w:rPr>
        <w:t xml:space="preserve"> 268/3 o výměře 308</w:t>
      </w:r>
      <w:r w:rsidR="007D6DDE">
        <w:rPr>
          <w:szCs w:val="20"/>
        </w:rPr>
        <w:t xml:space="preserve"> </w:t>
      </w:r>
      <w:r w:rsidR="000C731D">
        <w:rPr>
          <w:szCs w:val="20"/>
        </w:rPr>
        <w:t>m</w:t>
      </w:r>
      <w:r w:rsidR="000C731D">
        <w:rPr>
          <w:szCs w:val="20"/>
          <w:vertAlign w:val="superscript"/>
        </w:rPr>
        <w:t>2</w:t>
      </w:r>
      <w:r w:rsidR="000C731D">
        <w:rPr>
          <w:szCs w:val="20"/>
        </w:rPr>
        <w:t>. Jedná se o pozemek ležící okolo uvedené nemovitosti.</w:t>
      </w:r>
    </w:p>
    <w:p w:rsidR="005B786C" w:rsidRPr="001425D0" w:rsidRDefault="005B786C" w:rsidP="005B786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Diskuse:</w:t>
      </w:r>
    </w:p>
    <w:p w:rsidR="005B786C" w:rsidRDefault="005B786C" w:rsidP="005B786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5B786C" w:rsidRPr="00822F44" w:rsidTr="00F84677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86C" w:rsidRPr="00822F44" w:rsidRDefault="005B786C" w:rsidP="00F8467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86C" w:rsidRPr="00822F44" w:rsidRDefault="005B786C" w:rsidP="00F84677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86C" w:rsidRPr="00822F44" w:rsidRDefault="005B786C" w:rsidP="00F8467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86C" w:rsidRPr="00822F44" w:rsidRDefault="005B786C" w:rsidP="00F8467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86C" w:rsidRPr="00822F44" w:rsidRDefault="005B786C" w:rsidP="00F84677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86C" w:rsidRPr="00822F44" w:rsidRDefault="005B786C" w:rsidP="00F8467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6C" w:rsidRPr="00822F44" w:rsidRDefault="005B786C" w:rsidP="00F8467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0820EB" w:rsidRPr="00822F44" w:rsidTr="001A2ED4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EB" w:rsidRPr="00822F44" w:rsidRDefault="000820E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EB" w:rsidRPr="00822F44" w:rsidRDefault="000820E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EB" w:rsidRPr="00822F44" w:rsidRDefault="000820E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EB" w:rsidRPr="00822F44" w:rsidRDefault="000820E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EB" w:rsidRPr="00822F44" w:rsidRDefault="000820E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EB" w:rsidRPr="00822F44" w:rsidRDefault="000820E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0EB" w:rsidRPr="00822F44" w:rsidRDefault="000820EB" w:rsidP="001A2ED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5B786C" w:rsidRDefault="005B786C" w:rsidP="00862276">
      <w:pPr>
        <w:rPr>
          <w:b/>
          <w:szCs w:val="20"/>
        </w:rPr>
      </w:pPr>
      <w:r>
        <w:rPr>
          <w:b/>
          <w:szCs w:val="20"/>
        </w:rPr>
        <w:t>Usnesení č. 12</w:t>
      </w:r>
      <w:r w:rsidRPr="00822F44">
        <w:rPr>
          <w:b/>
          <w:szCs w:val="20"/>
        </w:rPr>
        <w:t>-</w:t>
      </w:r>
      <w:r>
        <w:rPr>
          <w:b/>
          <w:szCs w:val="20"/>
        </w:rPr>
        <w:t>7-2019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 w:rsidR="000C731D">
        <w:rPr>
          <w:szCs w:val="20"/>
        </w:rPr>
        <w:t xml:space="preserve"> schvaluje záměr prodeje pozemku </w:t>
      </w:r>
      <w:proofErr w:type="spellStart"/>
      <w:proofErr w:type="gramStart"/>
      <w:r w:rsidR="000C731D">
        <w:rPr>
          <w:szCs w:val="20"/>
        </w:rPr>
        <w:t>p.č</w:t>
      </w:r>
      <w:proofErr w:type="spellEnd"/>
      <w:r w:rsidR="000C731D">
        <w:rPr>
          <w:szCs w:val="20"/>
        </w:rPr>
        <w:t>.</w:t>
      </w:r>
      <w:proofErr w:type="gramEnd"/>
      <w:r w:rsidR="000C731D">
        <w:rPr>
          <w:szCs w:val="20"/>
        </w:rPr>
        <w:t xml:space="preserve"> 268/3 o výměře 308m</w:t>
      </w:r>
      <w:r w:rsidR="000C731D">
        <w:rPr>
          <w:szCs w:val="20"/>
          <w:vertAlign w:val="superscript"/>
        </w:rPr>
        <w:t>2</w:t>
      </w:r>
      <w:r w:rsidR="000C731D">
        <w:rPr>
          <w:szCs w:val="20"/>
        </w:rPr>
        <w:t xml:space="preserve"> a pověřuje starostu vyvěšením záměru na úřední desce.</w:t>
      </w:r>
    </w:p>
    <w:p w:rsidR="001425D0" w:rsidRDefault="001425D0" w:rsidP="005B786C">
      <w:pPr>
        <w:pStyle w:val="Nadpis1"/>
        <w:numPr>
          <w:ilvl w:val="0"/>
          <w:numId w:val="15"/>
        </w:numPr>
        <w:rPr>
          <w:szCs w:val="20"/>
        </w:rPr>
      </w:pPr>
      <w:bookmarkStart w:id="67" w:name="_Toc406581139"/>
      <w:bookmarkStart w:id="68" w:name="_Toc406581256"/>
      <w:bookmarkStart w:id="69" w:name="_Toc406588099"/>
      <w:bookmarkStart w:id="70" w:name="_Toc410208222"/>
      <w:bookmarkStart w:id="71" w:name="_Toc449344898"/>
      <w:bookmarkStart w:id="72" w:name="_Toc449538856"/>
      <w:bookmarkStart w:id="73" w:name="_Toc17903863"/>
      <w:bookmarkStart w:id="74" w:name="_Toc18920181"/>
      <w:bookmarkStart w:id="75" w:name="_Toc19101563"/>
      <w:r w:rsidRPr="00DD0F1C">
        <w:rPr>
          <w:szCs w:val="20"/>
        </w:rPr>
        <w:t>Různé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7648CE" w:rsidRPr="007648CE" w:rsidRDefault="00916C70" w:rsidP="00916C70">
      <w:pPr>
        <w:pStyle w:val="Odstavecseseznamem"/>
        <w:numPr>
          <w:ilvl w:val="0"/>
          <w:numId w:val="26"/>
        </w:numPr>
        <w:rPr>
          <w:sz w:val="20"/>
          <w:szCs w:val="20"/>
        </w:rPr>
      </w:pPr>
      <w:r w:rsidRPr="007648CE">
        <w:rPr>
          <w:sz w:val="20"/>
          <w:szCs w:val="20"/>
        </w:rPr>
        <w:t xml:space="preserve">Rekonstrukce jezírka – od začátku září probíhá rekonstrukce jezírka v parku, hotovo by mělo být do konce </w:t>
      </w:r>
      <w:r w:rsidR="007648CE" w:rsidRPr="007648CE">
        <w:rPr>
          <w:sz w:val="20"/>
          <w:szCs w:val="20"/>
        </w:rPr>
        <w:t>roku 2019.</w:t>
      </w:r>
    </w:p>
    <w:p w:rsidR="007648CE" w:rsidRPr="007648CE" w:rsidRDefault="007648CE" w:rsidP="00916C70">
      <w:pPr>
        <w:pStyle w:val="Odstavecseseznamem"/>
        <w:numPr>
          <w:ilvl w:val="0"/>
          <w:numId w:val="26"/>
        </w:numPr>
        <w:rPr>
          <w:sz w:val="20"/>
          <w:szCs w:val="20"/>
        </w:rPr>
      </w:pPr>
      <w:r w:rsidRPr="007648CE">
        <w:rPr>
          <w:sz w:val="20"/>
          <w:szCs w:val="20"/>
        </w:rPr>
        <w:t xml:space="preserve">Rekonstrukce ulice V Potocích – během září by měla začít rekonstrukce ulice V Potocích od křižovatky u mostku na </w:t>
      </w:r>
      <w:proofErr w:type="spellStart"/>
      <w:r w:rsidRPr="007648CE">
        <w:rPr>
          <w:sz w:val="20"/>
          <w:szCs w:val="20"/>
        </w:rPr>
        <w:t>Líšnici</w:t>
      </w:r>
      <w:proofErr w:type="spellEnd"/>
      <w:r w:rsidRPr="007648CE">
        <w:rPr>
          <w:sz w:val="20"/>
          <w:szCs w:val="20"/>
        </w:rPr>
        <w:t xml:space="preserve"> po odbočku V Dolečku. Bude se pokládat asfaltový koberec.</w:t>
      </w:r>
      <w:r w:rsidR="00A04891">
        <w:rPr>
          <w:sz w:val="20"/>
          <w:szCs w:val="20"/>
        </w:rPr>
        <w:t xml:space="preserve"> </w:t>
      </w:r>
    </w:p>
    <w:p w:rsidR="00916C70" w:rsidRPr="007648CE" w:rsidRDefault="007648CE" w:rsidP="00916C70">
      <w:pPr>
        <w:pStyle w:val="Odstavecseseznamem"/>
        <w:numPr>
          <w:ilvl w:val="0"/>
          <w:numId w:val="26"/>
        </w:numPr>
        <w:rPr>
          <w:sz w:val="20"/>
          <w:szCs w:val="20"/>
        </w:rPr>
      </w:pPr>
      <w:r w:rsidRPr="007648CE">
        <w:rPr>
          <w:sz w:val="20"/>
          <w:szCs w:val="20"/>
        </w:rPr>
        <w:t>Ve dnech 19 – 20. října dojde k bourání mostu nad dálnicí D4 v Řitce. Provoz na dálnici bude omezen a v noci zcela přerušen. Nový most má být hotov nejpozději do konce října 2020.</w:t>
      </w:r>
    </w:p>
    <w:p w:rsidR="001425D0" w:rsidRPr="007648CE" w:rsidRDefault="001425D0" w:rsidP="00862276">
      <w:pPr>
        <w:rPr>
          <w:b/>
          <w:szCs w:val="20"/>
        </w:rPr>
      </w:pPr>
    </w:p>
    <w:p w:rsidR="00686128" w:rsidRDefault="00686128" w:rsidP="00686128">
      <w:pPr>
        <w:rPr>
          <w:szCs w:val="20"/>
        </w:rPr>
      </w:pPr>
    </w:p>
    <w:p w:rsidR="00686128" w:rsidRDefault="00686128" w:rsidP="00686128">
      <w:pPr>
        <w:rPr>
          <w:szCs w:val="20"/>
        </w:rPr>
      </w:pPr>
      <w:r>
        <w:rPr>
          <w:szCs w:val="20"/>
        </w:rPr>
        <w:t>V Černolicích dne 18. září 2019</w:t>
      </w:r>
    </w:p>
    <w:p w:rsidR="00686128" w:rsidRDefault="00686128" w:rsidP="00686128">
      <w:pPr>
        <w:rPr>
          <w:szCs w:val="20"/>
        </w:rPr>
      </w:pPr>
    </w:p>
    <w:p w:rsidR="00686128" w:rsidRDefault="00686128" w:rsidP="00686128">
      <w:pPr>
        <w:rPr>
          <w:szCs w:val="20"/>
        </w:rPr>
      </w:pPr>
    </w:p>
    <w:p w:rsidR="00686128" w:rsidRDefault="00686128" w:rsidP="00686128">
      <w:pPr>
        <w:rPr>
          <w:szCs w:val="20"/>
        </w:rPr>
      </w:pPr>
      <w:r>
        <w:rPr>
          <w:szCs w:val="20"/>
        </w:rPr>
        <w:t>Ověřovatel: …………………………………</w:t>
      </w:r>
      <w:bookmarkStart w:id="76" w:name="_GoBack"/>
      <w:bookmarkEnd w:id="76"/>
      <w:r>
        <w:rPr>
          <w:szCs w:val="20"/>
        </w:rPr>
        <w:t xml:space="preserve">     </w:t>
      </w:r>
      <w:r>
        <w:rPr>
          <w:szCs w:val="20"/>
        </w:rPr>
        <w:tab/>
      </w:r>
      <w:r>
        <w:rPr>
          <w:szCs w:val="20"/>
        </w:rPr>
        <w:tab/>
        <w:t>Ověřovatel: ………………………………….</w:t>
      </w:r>
      <w:r>
        <w:rPr>
          <w:szCs w:val="20"/>
        </w:rPr>
        <w:tab/>
      </w:r>
    </w:p>
    <w:p w:rsidR="00686128" w:rsidRDefault="00686128" w:rsidP="00686128">
      <w:pPr>
        <w:rPr>
          <w:szCs w:val="20"/>
        </w:rPr>
      </w:pPr>
    </w:p>
    <w:p w:rsidR="00686128" w:rsidRDefault="00686128" w:rsidP="00686128">
      <w:pPr>
        <w:rPr>
          <w:szCs w:val="20"/>
        </w:rPr>
      </w:pPr>
    </w:p>
    <w:p w:rsidR="00686128" w:rsidRDefault="00686128" w:rsidP="00686128">
      <w:pPr>
        <w:rPr>
          <w:b/>
          <w:szCs w:val="20"/>
        </w:rPr>
      </w:pPr>
      <w:r>
        <w:rPr>
          <w:szCs w:val="20"/>
        </w:rPr>
        <w:t>Starosta: ……………………………………</w:t>
      </w:r>
    </w:p>
    <w:p w:rsidR="00686128" w:rsidRDefault="00686128" w:rsidP="00686128">
      <w:pPr>
        <w:pStyle w:val="Bezmezer"/>
        <w:tabs>
          <w:tab w:val="left" w:pos="4253"/>
        </w:tabs>
        <w:rPr>
          <w:b/>
          <w:sz w:val="20"/>
          <w:szCs w:val="20"/>
        </w:rPr>
      </w:pPr>
    </w:p>
    <w:p w:rsidR="00485ECD" w:rsidRDefault="00485ECD" w:rsidP="00862276">
      <w:pPr>
        <w:pStyle w:val="Bezmezer"/>
        <w:tabs>
          <w:tab w:val="left" w:pos="4253"/>
        </w:tabs>
        <w:rPr>
          <w:b/>
          <w:sz w:val="20"/>
          <w:szCs w:val="20"/>
        </w:rPr>
      </w:pPr>
    </w:p>
    <w:sectPr w:rsidR="00485E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68C" w:rsidRDefault="00B5668C" w:rsidP="00B5668C">
      <w:r>
        <w:separator/>
      </w:r>
    </w:p>
  </w:endnote>
  <w:endnote w:type="continuationSeparator" w:id="0">
    <w:p w:rsidR="00B5668C" w:rsidRDefault="00B5668C" w:rsidP="00B5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68C" w:rsidRDefault="00B5668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0762261"/>
      <w:docPartObj>
        <w:docPartGallery w:val="Page Numbers (Bottom of Page)"/>
        <w:docPartUnique/>
      </w:docPartObj>
    </w:sdtPr>
    <w:sdtEndPr/>
    <w:sdtContent>
      <w:p w:rsidR="00A44A50" w:rsidRDefault="00A44A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764">
          <w:rPr>
            <w:noProof/>
          </w:rPr>
          <w:t>1</w:t>
        </w:r>
        <w:r>
          <w:fldChar w:fldCharType="end"/>
        </w:r>
      </w:p>
    </w:sdtContent>
  </w:sdt>
  <w:p w:rsidR="00B5668C" w:rsidRDefault="00B5668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68C" w:rsidRDefault="00B566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68C" w:rsidRDefault="00B5668C" w:rsidP="00B5668C">
      <w:r>
        <w:separator/>
      </w:r>
    </w:p>
  </w:footnote>
  <w:footnote w:type="continuationSeparator" w:id="0">
    <w:p w:rsidR="00B5668C" w:rsidRDefault="00B5668C" w:rsidP="00B56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68C" w:rsidRDefault="00B5668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68C" w:rsidRDefault="00B5668C">
    <w:pPr>
      <w:pStyle w:val="Zhlav"/>
    </w:pPr>
    <w:r>
      <w:tab/>
    </w:r>
    <w:r>
      <w:ptab w:relativeTo="margin" w:alignment="center" w:leader="none"/>
    </w:r>
    <w:r>
      <w:ptab w:relativeTo="margin" w:alignment="right" w:leader="none"/>
    </w:r>
    <w:r>
      <w:t>18.9.2019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68C" w:rsidRDefault="00B566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0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4B53853"/>
    <w:multiLevelType w:val="hybridMultilevel"/>
    <w:tmpl w:val="4AC2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A085B"/>
    <w:multiLevelType w:val="hybridMultilevel"/>
    <w:tmpl w:val="5AFCECEA"/>
    <w:lvl w:ilvl="0" w:tplc="7122A1E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A6F5B"/>
    <w:multiLevelType w:val="hybridMultilevel"/>
    <w:tmpl w:val="F2900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A79CF"/>
    <w:multiLevelType w:val="hybridMultilevel"/>
    <w:tmpl w:val="C81A1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43BA8"/>
    <w:multiLevelType w:val="hybridMultilevel"/>
    <w:tmpl w:val="3BEE8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F22FC"/>
    <w:multiLevelType w:val="hybridMultilevel"/>
    <w:tmpl w:val="FF005F82"/>
    <w:lvl w:ilvl="0" w:tplc="17CE9C48">
      <w:start w:val="8"/>
      <w:numFmt w:val="bullet"/>
      <w:lvlText w:val="-"/>
      <w:lvlJc w:val="left"/>
      <w:pPr>
        <w:ind w:left="3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4">
    <w:nsid w:val="37CA04E5"/>
    <w:multiLevelType w:val="hybridMultilevel"/>
    <w:tmpl w:val="3830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46915"/>
    <w:multiLevelType w:val="hybridMultilevel"/>
    <w:tmpl w:val="63529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0413A"/>
    <w:multiLevelType w:val="hybridMultilevel"/>
    <w:tmpl w:val="0DACE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A7393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209C6"/>
    <w:multiLevelType w:val="hybridMultilevel"/>
    <w:tmpl w:val="703ADA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A88"/>
    <w:multiLevelType w:val="hybridMultilevel"/>
    <w:tmpl w:val="3BEE8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B00E6E"/>
    <w:multiLevelType w:val="hybridMultilevel"/>
    <w:tmpl w:val="A98C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564455"/>
    <w:multiLevelType w:val="hybridMultilevel"/>
    <w:tmpl w:val="5262F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362CA0"/>
    <w:multiLevelType w:val="hybridMultilevel"/>
    <w:tmpl w:val="7DC0B976"/>
    <w:lvl w:ilvl="0" w:tplc="1B6EA084">
      <w:start w:val="4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10EEF"/>
    <w:multiLevelType w:val="hybridMultilevel"/>
    <w:tmpl w:val="80B2C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C733F6"/>
    <w:multiLevelType w:val="hybridMultilevel"/>
    <w:tmpl w:val="3BEE8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7F7781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9"/>
  </w:num>
  <w:num w:numId="13">
    <w:abstractNumId w:val="17"/>
  </w:num>
  <w:num w:numId="14">
    <w:abstractNumId w:val="25"/>
  </w:num>
  <w:num w:numId="15">
    <w:abstractNumId w:val="18"/>
  </w:num>
  <w:num w:numId="16">
    <w:abstractNumId w:val="15"/>
  </w:num>
  <w:num w:numId="17">
    <w:abstractNumId w:val="22"/>
  </w:num>
  <w:num w:numId="18">
    <w:abstractNumId w:val="14"/>
  </w:num>
  <w:num w:numId="19">
    <w:abstractNumId w:val="11"/>
  </w:num>
  <w:num w:numId="20">
    <w:abstractNumId w:val="23"/>
  </w:num>
  <w:num w:numId="21">
    <w:abstractNumId w:val="8"/>
  </w:num>
  <w:num w:numId="22">
    <w:abstractNumId w:val="24"/>
  </w:num>
  <w:num w:numId="23">
    <w:abstractNumId w:val="12"/>
  </w:num>
  <w:num w:numId="24">
    <w:abstractNumId w:val="19"/>
  </w:num>
  <w:num w:numId="25">
    <w:abstractNumId w:val="1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19"/>
    <w:rsid w:val="00015635"/>
    <w:rsid w:val="00015777"/>
    <w:rsid w:val="000542C2"/>
    <w:rsid w:val="000606AA"/>
    <w:rsid w:val="00064A0D"/>
    <w:rsid w:val="00073296"/>
    <w:rsid w:val="0007584F"/>
    <w:rsid w:val="00077519"/>
    <w:rsid w:val="000820EB"/>
    <w:rsid w:val="0008503B"/>
    <w:rsid w:val="00085E0D"/>
    <w:rsid w:val="000B1CC5"/>
    <w:rsid w:val="000C48BA"/>
    <w:rsid w:val="000C731D"/>
    <w:rsid w:val="000E091E"/>
    <w:rsid w:val="000E2FCE"/>
    <w:rsid w:val="000F3EA2"/>
    <w:rsid w:val="00100704"/>
    <w:rsid w:val="00100F24"/>
    <w:rsid w:val="00102F6B"/>
    <w:rsid w:val="0010336F"/>
    <w:rsid w:val="00106D22"/>
    <w:rsid w:val="00106F64"/>
    <w:rsid w:val="001125C6"/>
    <w:rsid w:val="001134DF"/>
    <w:rsid w:val="001262D1"/>
    <w:rsid w:val="00127626"/>
    <w:rsid w:val="00130BBD"/>
    <w:rsid w:val="00130FEE"/>
    <w:rsid w:val="00131BC8"/>
    <w:rsid w:val="00136E7F"/>
    <w:rsid w:val="00142017"/>
    <w:rsid w:val="001425D0"/>
    <w:rsid w:val="0015456C"/>
    <w:rsid w:val="00160527"/>
    <w:rsid w:val="00173E87"/>
    <w:rsid w:val="0017796B"/>
    <w:rsid w:val="001876A6"/>
    <w:rsid w:val="00192688"/>
    <w:rsid w:val="001949EA"/>
    <w:rsid w:val="001A0A85"/>
    <w:rsid w:val="001A0BED"/>
    <w:rsid w:val="001A1D5B"/>
    <w:rsid w:val="001A3120"/>
    <w:rsid w:val="001A547F"/>
    <w:rsid w:val="001B4503"/>
    <w:rsid w:val="001B5D3D"/>
    <w:rsid w:val="001B661A"/>
    <w:rsid w:val="001C3D32"/>
    <w:rsid w:val="001D3801"/>
    <w:rsid w:val="001D444F"/>
    <w:rsid w:val="001D6113"/>
    <w:rsid w:val="001E49DA"/>
    <w:rsid w:val="0020176D"/>
    <w:rsid w:val="0022004D"/>
    <w:rsid w:val="0022198C"/>
    <w:rsid w:val="00221DC2"/>
    <w:rsid w:val="002266EF"/>
    <w:rsid w:val="00231D6B"/>
    <w:rsid w:val="0023718D"/>
    <w:rsid w:val="00240DAF"/>
    <w:rsid w:val="00244119"/>
    <w:rsid w:val="00244311"/>
    <w:rsid w:val="00245948"/>
    <w:rsid w:val="00247B3B"/>
    <w:rsid w:val="00264D11"/>
    <w:rsid w:val="00274183"/>
    <w:rsid w:val="00276303"/>
    <w:rsid w:val="002812C2"/>
    <w:rsid w:val="0028284C"/>
    <w:rsid w:val="00287895"/>
    <w:rsid w:val="00293D06"/>
    <w:rsid w:val="00294812"/>
    <w:rsid w:val="002A103A"/>
    <w:rsid w:val="002A51B2"/>
    <w:rsid w:val="002B0E1A"/>
    <w:rsid w:val="002B30C3"/>
    <w:rsid w:val="002B719C"/>
    <w:rsid w:val="002C49F9"/>
    <w:rsid w:val="002D248E"/>
    <w:rsid w:val="002E082E"/>
    <w:rsid w:val="002F7647"/>
    <w:rsid w:val="00314501"/>
    <w:rsid w:val="00315989"/>
    <w:rsid w:val="003317D3"/>
    <w:rsid w:val="003460B9"/>
    <w:rsid w:val="00346786"/>
    <w:rsid w:val="00347F64"/>
    <w:rsid w:val="00353FBB"/>
    <w:rsid w:val="00354ABB"/>
    <w:rsid w:val="00360FA7"/>
    <w:rsid w:val="00372049"/>
    <w:rsid w:val="00372F8E"/>
    <w:rsid w:val="00385209"/>
    <w:rsid w:val="00386B3C"/>
    <w:rsid w:val="00391AD2"/>
    <w:rsid w:val="003A17B5"/>
    <w:rsid w:val="003A352B"/>
    <w:rsid w:val="003A5C68"/>
    <w:rsid w:val="003B0AD3"/>
    <w:rsid w:val="003B13B5"/>
    <w:rsid w:val="003B42BC"/>
    <w:rsid w:val="003B4D55"/>
    <w:rsid w:val="003D1221"/>
    <w:rsid w:val="003E0031"/>
    <w:rsid w:val="003F1A1D"/>
    <w:rsid w:val="00412CC4"/>
    <w:rsid w:val="00412D06"/>
    <w:rsid w:val="00416A66"/>
    <w:rsid w:val="00416B21"/>
    <w:rsid w:val="00417E75"/>
    <w:rsid w:val="004208B6"/>
    <w:rsid w:val="00433EBF"/>
    <w:rsid w:val="00455333"/>
    <w:rsid w:val="00475B87"/>
    <w:rsid w:val="00476240"/>
    <w:rsid w:val="0048200A"/>
    <w:rsid w:val="00482A05"/>
    <w:rsid w:val="004835ED"/>
    <w:rsid w:val="00483B6E"/>
    <w:rsid w:val="00485ECD"/>
    <w:rsid w:val="00495124"/>
    <w:rsid w:val="004B10B5"/>
    <w:rsid w:val="004B17D4"/>
    <w:rsid w:val="004B2557"/>
    <w:rsid w:val="004B4E4F"/>
    <w:rsid w:val="004C1760"/>
    <w:rsid w:val="004C3F6D"/>
    <w:rsid w:val="004C55D2"/>
    <w:rsid w:val="004D11A1"/>
    <w:rsid w:val="004D17E4"/>
    <w:rsid w:val="004D20AA"/>
    <w:rsid w:val="004D3777"/>
    <w:rsid w:val="004E0C0C"/>
    <w:rsid w:val="004E51CD"/>
    <w:rsid w:val="004F7214"/>
    <w:rsid w:val="005016A4"/>
    <w:rsid w:val="0050336D"/>
    <w:rsid w:val="005043D3"/>
    <w:rsid w:val="00504FAC"/>
    <w:rsid w:val="00513DF8"/>
    <w:rsid w:val="00530782"/>
    <w:rsid w:val="00534529"/>
    <w:rsid w:val="0054052A"/>
    <w:rsid w:val="00545A4C"/>
    <w:rsid w:val="00561E11"/>
    <w:rsid w:val="00565D4A"/>
    <w:rsid w:val="00566EF8"/>
    <w:rsid w:val="00583D4C"/>
    <w:rsid w:val="005923F9"/>
    <w:rsid w:val="00594DFC"/>
    <w:rsid w:val="005A234E"/>
    <w:rsid w:val="005A6153"/>
    <w:rsid w:val="005A671C"/>
    <w:rsid w:val="005B42B9"/>
    <w:rsid w:val="005B786C"/>
    <w:rsid w:val="005C6FDA"/>
    <w:rsid w:val="005D2C63"/>
    <w:rsid w:val="005D5734"/>
    <w:rsid w:val="005F1468"/>
    <w:rsid w:val="005F45CD"/>
    <w:rsid w:val="00611CA3"/>
    <w:rsid w:val="00613305"/>
    <w:rsid w:val="006144F5"/>
    <w:rsid w:val="00632FF5"/>
    <w:rsid w:val="0063695D"/>
    <w:rsid w:val="00640B93"/>
    <w:rsid w:val="00641ABC"/>
    <w:rsid w:val="0064459F"/>
    <w:rsid w:val="006449B8"/>
    <w:rsid w:val="0065782D"/>
    <w:rsid w:val="00662A87"/>
    <w:rsid w:val="00670A29"/>
    <w:rsid w:val="00672CD9"/>
    <w:rsid w:val="00686128"/>
    <w:rsid w:val="006A5F01"/>
    <w:rsid w:val="006B46B1"/>
    <w:rsid w:val="006B4DDD"/>
    <w:rsid w:val="006B6B71"/>
    <w:rsid w:val="006D32C7"/>
    <w:rsid w:val="006D489C"/>
    <w:rsid w:val="006D6924"/>
    <w:rsid w:val="006D6ED8"/>
    <w:rsid w:val="006D788F"/>
    <w:rsid w:val="006E143F"/>
    <w:rsid w:val="006F1723"/>
    <w:rsid w:val="00700442"/>
    <w:rsid w:val="00701A3C"/>
    <w:rsid w:val="00702D37"/>
    <w:rsid w:val="00711511"/>
    <w:rsid w:val="00716A5C"/>
    <w:rsid w:val="00722D67"/>
    <w:rsid w:val="00725299"/>
    <w:rsid w:val="00732017"/>
    <w:rsid w:val="007330AB"/>
    <w:rsid w:val="0074278E"/>
    <w:rsid w:val="00747390"/>
    <w:rsid w:val="00751C5E"/>
    <w:rsid w:val="007572B1"/>
    <w:rsid w:val="0076173A"/>
    <w:rsid w:val="007648CE"/>
    <w:rsid w:val="00766631"/>
    <w:rsid w:val="007870B1"/>
    <w:rsid w:val="007A0D78"/>
    <w:rsid w:val="007A207F"/>
    <w:rsid w:val="007A312B"/>
    <w:rsid w:val="007A5CE1"/>
    <w:rsid w:val="007B05C3"/>
    <w:rsid w:val="007B1713"/>
    <w:rsid w:val="007B21E4"/>
    <w:rsid w:val="007B4E7C"/>
    <w:rsid w:val="007B5069"/>
    <w:rsid w:val="007C157E"/>
    <w:rsid w:val="007C4E57"/>
    <w:rsid w:val="007D6C2B"/>
    <w:rsid w:val="007D6DDE"/>
    <w:rsid w:val="007E056A"/>
    <w:rsid w:val="007F785C"/>
    <w:rsid w:val="00803DF9"/>
    <w:rsid w:val="008041C2"/>
    <w:rsid w:val="00805E6F"/>
    <w:rsid w:val="008067D7"/>
    <w:rsid w:val="008140B8"/>
    <w:rsid w:val="0082032E"/>
    <w:rsid w:val="00822F44"/>
    <w:rsid w:val="00827434"/>
    <w:rsid w:val="008319EA"/>
    <w:rsid w:val="00842261"/>
    <w:rsid w:val="008507DE"/>
    <w:rsid w:val="0086053E"/>
    <w:rsid w:val="00862276"/>
    <w:rsid w:val="00866A04"/>
    <w:rsid w:val="008677B7"/>
    <w:rsid w:val="0087401C"/>
    <w:rsid w:val="00875621"/>
    <w:rsid w:val="00877E4A"/>
    <w:rsid w:val="00880973"/>
    <w:rsid w:val="00884DFC"/>
    <w:rsid w:val="008864A9"/>
    <w:rsid w:val="00892865"/>
    <w:rsid w:val="00893CA2"/>
    <w:rsid w:val="008A6A50"/>
    <w:rsid w:val="008C14E8"/>
    <w:rsid w:val="008C410B"/>
    <w:rsid w:val="008C67AB"/>
    <w:rsid w:val="008D2EC7"/>
    <w:rsid w:val="008D60F2"/>
    <w:rsid w:val="008E5E9D"/>
    <w:rsid w:val="008F35DA"/>
    <w:rsid w:val="00902486"/>
    <w:rsid w:val="00903555"/>
    <w:rsid w:val="009074EE"/>
    <w:rsid w:val="00916C70"/>
    <w:rsid w:val="00923EB9"/>
    <w:rsid w:val="00927927"/>
    <w:rsid w:val="009321C6"/>
    <w:rsid w:val="009411E6"/>
    <w:rsid w:val="00942D99"/>
    <w:rsid w:val="00945A9B"/>
    <w:rsid w:val="009622FE"/>
    <w:rsid w:val="00966764"/>
    <w:rsid w:val="00971BDE"/>
    <w:rsid w:val="00974470"/>
    <w:rsid w:val="009744D3"/>
    <w:rsid w:val="00974CB6"/>
    <w:rsid w:val="00977FDC"/>
    <w:rsid w:val="009A3878"/>
    <w:rsid w:val="009A6013"/>
    <w:rsid w:val="009A6093"/>
    <w:rsid w:val="009A7B6A"/>
    <w:rsid w:val="009B2AF6"/>
    <w:rsid w:val="009B334B"/>
    <w:rsid w:val="009C6DF7"/>
    <w:rsid w:val="009C7103"/>
    <w:rsid w:val="009F0223"/>
    <w:rsid w:val="009F3460"/>
    <w:rsid w:val="009F3578"/>
    <w:rsid w:val="009F45D7"/>
    <w:rsid w:val="00A01E91"/>
    <w:rsid w:val="00A0448A"/>
    <w:rsid w:val="00A04891"/>
    <w:rsid w:val="00A1020A"/>
    <w:rsid w:val="00A12C75"/>
    <w:rsid w:val="00A1601B"/>
    <w:rsid w:val="00A21DB2"/>
    <w:rsid w:val="00A31361"/>
    <w:rsid w:val="00A34037"/>
    <w:rsid w:val="00A41547"/>
    <w:rsid w:val="00A44A50"/>
    <w:rsid w:val="00A51405"/>
    <w:rsid w:val="00A6733C"/>
    <w:rsid w:val="00A81D29"/>
    <w:rsid w:val="00A93FE1"/>
    <w:rsid w:val="00A940CC"/>
    <w:rsid w:val="00A955F9"/>
    <w:rsid w:val="00A9766C"/>
    <w:rsid w:val="00AA6BDE"/>
    <w:rsid w:val="00AB3CB5"/>
    <w:rsid w:val="00AC2B75"/>
    <w:rsid w:val="00AC5E82"/>
    <w:rsid w:val="00AD09FD"/>
    <w:rsid w:val="00AD78C6"/>
    <w:rsid w:val="00AE0D5E"/>
    <w:rsid w:val="00AE63C4"/>
    <w:rsid w:val="00AF5552"/>
    <w:rsid w:val="00B06873"/>
    <w:rsid w:val="00B077E3"/>
    <w:rsid w:val="00B103B8"/>
    <w:rsid w:val="00B11431"/>
    <w:rsid w:val="00B36DE5"/>
    <w:rsid w:val="00B40277"/>
    <w:rsid w:val="00B4670B"/>
    <w:rsid w:val="00B5668C"/>
    <w:rsid w:val="00B72187"/>
    <w:rsid w:val="00B742B5"/>
    <w:rsid w:val="00B75C65"/>
    <w:rsid w:val="00B80C26"/>
    <w:rsid w:val="00B8198F"/>
    <w:rsid w:val="00B856AE"/>
    <w:rsid w:val="00B91DE6"/>
    <w:rsid w:val="00B92635"/>
    <w:rsid w:val="00B961D4"/>
    <w:rsid w:val="00BA2B8B"/>
    <w:rsid w:val="00BA54C3"/>
    <w:rsid w:val="00BC1404"/>
    <w:rsid w:val="00BC1EBF"/>
    <w:rsid w:val="00BD0942"/>
    <w:rsid w:val="00BE203C"/>
    <w:rsid w:val="00BE60D3"/>
    <w:rsid w:val="00BF3A03"/>
    <w:rsid w:val="00BF5E14"/>
    <w:rsid w:val="00BF7577"/>
    <w:rsid w:val="00C22459"/>
    <w:rsid w:val="00C326EE"/>
    <w:rsid w:val="00C32FA4"/>
    <w:rsid w:val="00C33EC0"/>
    <w:rsid w:val="00C341A9"/>
    <w:rsid w:val="00C41B0A"/>
    <w:rsid w:val="00C430C6"/>
    <w:rsid w:val="00C4754B"/>
    <w:rsid w:val="00C5118C"/>
    <w:rsid w:val="00C677AD"/>
    <w:rsid w:val="00C71073"/>
    <w:rsid w:val="00C72912"/>
    <w:rsid w:val="00C75157"/>
    <w:rsid w:val="00C809E5"/>
    <w:rsid w:val="00C80DCF"/>
    <w:rsid w:val="00C81C97"/>
    <w:rsid w:val="00CB7A8F"/>
    <w:rsid w:val="00CC5141"/>
    <w:rsid w:val="00CC534E"/>
    <w:rsid w:val="00CC7090"/>
    <w:rsid w:val="00CC7A40"/>
    <w:rsid w:val="00CD1A59"/>
    <w:rsid w:val="00CE0C63"/>
    <w:rsid w:val="00CE72B2"/>
    <w:rsid w:val="00CF1467"/>
    <w:rsid w:val="00D03A8B"/>
    <w:rsid w:val="00D223E5"/>
    <w:rsid w:val="00D22A96"/>
    <w:rsid w:val="00D27419"/>
    <w:rsid w:val="00D308D9"/>
    <w:rsid w:val="00D466A6"/>
    <w:rsid w:val="00D50463"/>
    <w:rsid w:val="00D552BA"/>
    <w:rsid w:val="00D61F5B"/>
    <w:rsid w:val="00D67C69"/>
    <w:rsid w:val="00D702E1"/>
    <w:rsid w:val="00D70842"/>
    <w:rsid w:val="00D715D3"/>
    <w:rsid w:val="00D72777"/>
    <w:rsid w:val="00D81E71"/>
    <w:rsid w:val="00D82E3F"/>
    <w:rsid w:val="00D85912"/>
    <w:rsid w:val="00D9305D"/>
    <w:rsid w:val="00DA124C"/>
    <w:rsid w:val="00DA2F6E"/>
    <w:rsid w:val="00DD0F1C"/>
    <w:rsid w:val="00DD5944"/>
    <w:rsid w:val="00DE03A8"/>
    <w:rsid w:val="00DE384F"/>
    <w:rsid w:val="00DE7506"/>
    <w:rsid w:val="00DF0CF4"/>
    <w:rsid w:val="00DF4C8C"/>
    <w:rsid w:val="00E225E2"/>
    <w:rsid w:val="00E27167"/>
    <w:rsid w:val="00E4597B"/>
    <w:rsid w:val="00E50EBE"/>
    <w:rsid w:val="00E62B18"/>
    <w:rsid w:val="00E87485"/>
    <w:rsid w:val="00E9078D"/>
    <w:rsid w:val="00E94714"/>
    <w:rsid w:val="00EA05C5"/>
    <w:rsid w:val="00EA57C6"/>
    <w:rsid w:val="00EB26B7"/>
    <w:rsid w:val="00EB4B29"/>
    <w:rsid w:val="00EB783F"/>
    <w:rsid w:val="00ED7D5F"/>
    <w:rsid w:val="00EE515D"/>
    <w:rsid w:val="00EF09E6"/>
    <w:rsid w:val="00EF203E"/>
    <w:rsid w:val="00EF4F92"/>
    <w:rsid w:val="00EF5134"/>
    <w:rsid w:val="00F003F9"/>
    <w:rsid w:val="00F02B85"/>
    <w:rsid w:val="00F12BAC"/>
    <w:rsid w:val="00F20DFE"/>
    <w:rsid w:val="00F217AC"/>
    <w:rsid w:val="00F27BD1"/>
    <w:rsid w:val="00F302DD"/>
    <w:rsid w:val="00F462B6"/>
    <w:rsid w:val="00F54075"/>
    <w:rsid w:val="00F56424"/>
    <w:rsid w:val="00F57A28"/>
    <w:rsid w:val="00F64FE7"/>
    <w:rsid w:val="00F85A27"/>
    <w:rsid w:val="00F86C62"/>
    <w:rsid w:val="00FB560C"/>
    <w:rsid w:val="00FE1596"/>
    <w:rsid w:val="00FE76EE"/>
    <w:rsid w:val="00FF1058"/>
    <w:rsid w:val="00FF1C2E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5E14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rPr>
      <w:rFonts w:ascii="Times New Roman" w:eastAsia="NSimSun" w:hAnsi="Times New Roman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  <w:rPr>
      <w:lang w:val="x-none"/>
    </w:rPr>
  </w:style>
  <w:style w:type="paragraph" w:customStyle="1" w:styleId="Zkladntext31">
    <w:name w:val="Základní text 31"/>
    <w:basedOn w:val="Normln"/>
    <w:pPr>
      <w:spacing w:line="240" w:lineRule="atLeast"/>
      <w:jc w:val="both"/>
    </w:pPr>
    <w:rPr>
      <w:sz w:val="22"/>
    </w:rPr>
  </w:style>
  <w:style w:type="paragraph" w:customStyle="1" w:styleId="Prosttext1">
    <w:name w:val="Prostý text1"/>
    <w:basedOn w:val="Normln"/>
    <w:pPr>
      <w:suppressAutoHyphens w:val="0"/>
    </w:pPr>
    <w:rPr>
      <w:rFonts w:ascii="Consolas" w:eastAsia="Calibri" w:hAnsi="Consolas" w:cs="Consolas"/>
      <w:sz w:val="21"/>
      <w:szCs w:val="21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mezer">
    <w:name w:val="No Spacing"/>
    <w:uiPriority w:val="1"/>
    <w:qFormat/>
    <w:rsid w:val="00EF203E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9A3878"/>
    <w:pPr>
      <w:widowControl w:val="0"/>
      <w:autoSpaceDE w:val="0"/>
      <w:autoSpaceDN w:val="0"/>
      <w:adjustRightInd w:val="0"/>
    </w:pPr>
    <w:rPr>
      <w:rFonts w:eastAsia="Arial Unicode MS" w:hAnsi="Arial Unicode MS"/>
      <w:kern w:val="1"/>
      <w:sz w:val="24"/>
      <w:szCs w:val="24"/>
      <w:lang w:val="en" w:eastAsia="zh-CN" w:bidi="hi-IN"/>
    </w:rPr>
  </w:style>
  <w:style w:type="paragraph" w:styleId="Odstavecseseznamem">
    <w:name w:val="List Paragraph"/>
    <w:basedOn w:val="Normln"/>
    <w:uiPriority w:val="34"/>
    <w:qFormat/>
    <w:rsid w:val="00B856AE"/>
    <w:pPr>
      <w:suppressAutoHyphens w:val="0"/>
      <w:ind w:left="720"/>
    </w:pPr>
    <w:rPr>
      <w:rFonts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12CC4"/>
    <w:pPr>
      <w:suppressAutoHyphens w:val="0"/>
      <w:spacing w:before="100" w:beforeAutospacing="1" w:after="100" w:afterAutospacing="1"/>
    </w:pPr>
    <w:rPr>
      <w:rFonts w:eastAsia="Calibri"/>
    </w:rPr>
  </w:style>
  <w:style w:type="character" w:customStyle="1" w:styleId="Nadpis1Char">
    <w:name w:val="Nadpis 1 Char"/>
    <w:link w:val="Nadpis1"/>
    <w:uiPriority w:val="9"/>
    <w:rsid w:val="00BF5E14"/>
    <w:rPr>
      <w:rFonts w:ascii="Calibri" w:hAnsi="Calibri"/>
      <w:b/>
      <w:bCs/>
      <w:kern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425D0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Obsah1">
    <w:name w:val="toc 1"/>
    <w:basedOn w:val="Normln"/>
    <w:next w:val="Normln"/>
    <w:autoRedefine/>
    <w:uiPriority w:val="39"/>
    <w:unhideWhenUsed/>
    <w:rsid w:val="00BF7577"/>
    <w:pPr>
      <w:tabs>
        <w:tab w:val="left" w:pos="426"/>
        <w:tab w:val="right" w:leader="dot" w:pos="9062"/>
      </w:tabs>
    </w:pPr>
  </w:style>
  <w:style w:type="character" w:styleId="Hypertextovodkaz">
    <w:name w:val="Hyperlink"/>
    <w:uiPriority w:val="99"/>
    <w:unhideWhenUsed/>
    <w:rsid w:val="00DD0F1C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B566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668C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B566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668C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5E14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rPr>
      <w:rFonts w:ascii="Times New Roman" w:eastAsia="NSimSun" w:hAnsi="Times New Roman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  <w:rPr>
      <w:lang w:val="x-none"/>
    </w:rPr>
  </w:style>
  <w:style w:type="paragraph" w:customStyle="1" w:styleId="Zkladntext31">
    <w:name w:val="Základní text 31"/>
    <w:basedOn w:val="Normln"/>
    <w:pPr>
      <w:spacing w:line="240" w:lineRule="atLeast"/>
      <w:jc w:val="both"/>
    </w:pPr>
    <w:rPr>
      <w:sz w:val="22"/>
    </w:rPr>
  </w:style>
  <w:style w:type="paragraph" w:customStyle="1" w:styleId="Prosttext1">
    <w:name w:val="Prostý text1"/>
    <w:basedOn w:val="Normln"/>
    <w:pPr>
      <w:suppressAutoHyphens w:val="0"/>
    </w:pPr>
    <w:rPr>
      <w:rFonts w:ascii="Consolas" w:eastAsia="Calibri" w:hAnsi="Consolas" w:cs="Consolas"/>
      <w:sz w:val="21"/>
      <w:szCs w:val="21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mezer">
    <w:name w:val="No Spacing"/>
    <w:uiPriority w:val="1"/>
    <w:qFormat/>
    <w:rsid w:val="00EF203E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9A3878"/>
    <w:pPr>
      <w:widowControl w:val="0"/>
      <w:autoSpaceDE w:val="0"/>
      <w:autoSpaceDN w:val="0"/>
      <w:adjustRightInd w:val="0"/>
    </w:pPr>
    <w:rPr>
      <w:rFonts w:eastAsia="Arial Unicode MS" w:hAnsi="Arial Unicode MS"/>
      <w:kern w:val="1"/>
      <w:sz w:val="24"/>
      <w:szCs w:val="24"/>
      <w:lang w:val="en" w:eastAsia="zh-CN" w:bidi="hi-IN"/>
    </w:rPr>
  </w:style>
  <w:style w:type="paragraph" w:styleId="Odstavecseseznamem">
    <w:name w:val="List Paragraph"/>
    <w:basedOn w:val="Normln"/>
    <w:uiPriority w:val="34"/>
    <w:qFormat/>
    <w:rsid w:val="00B856AE"/>
    <w:pPr>
      <w:suppressAutoHyphens w:val="0"/>
      <w:ind w:left="720"/>
    </w:pPr>
    <w:rPr>
      <w:rFonts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12CC4"/>
    <w:pPr>
      <w:suppressAutoHyphens w:val="0"/>
      <w:spacing w:before="100" w:beforeAutospacing="1" w:after="100" w:afterAutospacing="1"/>
    </w:pPr>
    <w:rPr>
      <w:rFonts w:eastAsia="Calibri"/>
    </w:rPr>
  </w:style>
  <w:style w:type="character" w:customStyle="1" w:styleId="Nadpis1Char">
    <w:name w:val="Nadpis 1 Char"/>
    <w:link w:val="Nadpis1"/>
    <w:uiPriority w:val="9"/>
    <w:rsid w:val="00BF5E14"/>
    <w:rPr>
      <w:rFonts w:ascii="Calibri" w:hAnsi="Calibri"/>
      <w:b/>
      <w:bCs/>
      <w:kern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425D0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Obsah1">
    <w:name w:val="toc 1"/>
    <w:basedOn w:val="Normln"/>
    <w:next w:val="Normln"/>
    <w:autoRedefine/>
    <w:uiPriority w:val="39"/>
    <w:unhideWhenUsed/>
    <w:rsid w:val="00BF7577"/>
    <w:pPr>
      <w:tabs>
        <w:tab w:val="left" w:pos="426"/>
        <w:tab w:val="right" w:leader="dot" w:pos="9062"/>
      </w:tabs>
    </w:pPr>
  </w:style>
  <w:style w:type="character" w:styleId="Hypertextovodkaz">
    <w:name w:val="Hyperlink"/>
    <w:uiPriority w:val="99"/>
    <w:unhideWhenUsed/>
    <w:rsid w:val="00DD0F1C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B566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668C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B566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668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9FF44-7607-4AAE-ABE0-DB05F6DC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928</Words>
  <Characters>5478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HP</Company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Jiří Michal</dc:creator>
  <cp:lastModifiedBy>Jirka</cp:lastModifiedBy>
  <cp:revision>4</cp:revision>
  <cp:lastPrinted>2019-09-11T11:58:00Z</cp:lastPrinted>
  <dcterms:created xsi:type="dcterms:W3CDTF">2019-09-19T11:54:00Z</dcterms:created>
  <dcterms:modified xsi:type="dcterms:W3CDTF">2019-09-19T11:58:00Z</dcterms:modified>
</cp:coreProperties>
</file>