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78E557" w14:textId="49EDA99E" w:rsidR="00862276" w:rsidRPr="00822F44" w:rsidRDefault="00DE67BE" w:rsidP="00454CAA">
      <w:pPr>
        <w:ind w:left="360"/>
        <w:jc w:val="center"/>
        <w:rPr>
          <w:b/>
          <w:sz w:val="28"/>
          <w:szCs w:val="28"/>
        </w:rPr>
      </w:pPr>
      <w:bookmarkStart w:id="0" w:name="_Ref406581581"/>
      <w:r>
        <w:rPr>
          <w:b/>
          <w:bCs/>
          <w:sz w:val="36"/>
          <w:szCs w:val="36"/>
        </w:rPr>
        <w:t>1</w:t>
      </w:r>
      <w:r w:rsidR="001B661A">
        <w:rPr>
          <w:b/>
          <w:bCs/>
          <w:sz w:val="36"/>
          <w:szCs w:val="36"/>
        </w:rPr>
        <w:t xml:space="preserve">. </w:t>
      </w:r>
      <w:r w:rsidR="00862276" w:rsidRPr="00822F44">
        <w:rPr>
          <w:b/>
          <w:bCs/>
          <w:sz w:val="36"/>
          <w:szCs w:val="36"/>
        </w:rPr>
        <w:t xml:space="preserve">zasedání ZO Černolice dne </w:t>
      </w:r>
      <w:r>
        <w:rPr>
          <w:b/>
          <w:bCs/>
          <w:sz w:val="36"/>
          <w:szCs w:val="36"/>
        </w:rPr>
        <w:t>1</w:t>
      </w:r>
      <w:r w:rsidR="009C2061">
        <w:rPr>
          <w:b/>
          <w:bCs/>
          <w:sz w:val="36"/>
          <w:szCs w:val="36"/>
        </w:rPr>
        <w:t>7</w:t>
      </w:r>
      <w:r w:rsidR="00862276" w:rsidRPr="00822F44">
        <w:rPr>
          <w:b/>
          <w:bCs/>
          <w:sz w:val="36"/>
          <w:szCs w:val="36"/>
        </w:rPr>
        <w:t xml:space="preserve">. </w:t>
      </w:r>
      <w:r>
        <w:rPr>
          <w:b/>
          <w:bCs/>
          <w:sz w:val="36"/>
          <w:szCs w:val="36"/>
        </w:rPr>
        <w:t>10</w:t>
      </w:r>
      <w:r w:rsidR="001425D0">
        <w:rPr>
          <w:b/>
          <w:bCs/>
          <w:sz w:val="36"/>
          <w:szCs w:val="36"/>
        </w:rPr>
        <w:t>. 20</w:t>
      </w:r>
      <w:bookmarkEnd w:id="0"/>
      <w:r w:rsidR="001F1528">
        <w:rPr>
          <w:b/>
          <w:bCs/>
          <w:sz w:val="36"/>
          <w:szCs w:val="36"/>
        </w:rPr>
        <w:t>2</w:t>
      </w:r>
      <w:r w:rsidR="00F1004E">
        <w:rPr>
          <w:b/>
          <w:bCs/>
          <w:sz w:val="36"/>
          <w:szCs w:val="36"/>
        </w:rPr>
        <w:t>2</w:t>
      </w:r>
      <w:r w:rsidR="00CC5141">
        <w:rPr>
          <w:b/>
          <w:bCs/>
          <w:sz w:val="36"/>
          <w:szCs w:val="36"/>
        </w:rPr>
        <w:t xml:space="preserve"> v 19hod na Obecním úřadě Černolice</w:t>
      </w:r>
    </w:p>
    <w:p w14:paraId="5C03381C" w14:textId="77777777" w:rsidR="00862276" w:rsidRPr="00822F44" w:rsidRDefault="00862276" w:rsidP="00862276">
      <w:pPr>
        <w:tabs>
          <w:tab w:val="left" w:pos="5100"/>
        </w:tabs>
        <w:rPr>
          <w:b/>
          <w:sz w:val="28"/>
          <w:szCs w:val="28"/>
        </w:rPr>
      </w:pPr>
      <w:r w:rsidRPr="00822F44">
        <w:rPr>
          <w:b/>
          <w:sz w:val="28"/>
          <w:szCs w:val="28"/>
        </w:rPr>
        <w:tab/>
      </w:r>
    </w:p>
    <w:p w14:paraId="58A5C625" w14:textId="34494F9E" w:rsidR="00211F00" w:rsidRDefault="00211F00" w:rsidP="00211F00">
      <w:pPr>
        <w:pStyle w:val="Bezmezer"/>
        <w:tabs>
          <w:tab w:val="left" w:pos="4253"/>
        </w:tabs>
        <w:rPr>
          <w:sz w:val="20"/>
          <w:szCs w:val="20"/>
        </w:rPr>
      </w:pPr>
      <w:r>
        <w:rPr>
          <w:sz w:val="20"/>
          <w:szCs w:val="20"/>
        </w:rPr>
        <w:t>Zasedání zastupitelstva zahájeno v 19:0</w:t>
      </w:r>
      <w:r w:rsidR="0063108D">
        <w:rPr>
          <w:sz w:val="20"/>
          <w:szCs w:val="20"/>
        </w:rPr>
        <w:t>4</w:t>
      </w:r>
      <w:r>
        <w:rPr>
          <w:sz w:val="20"/>
          <w:szCs w:val="20"/>
        </w:rPr>
        <w:t xml:space="preserve"> hod.</w:t>
      </w:r>
      <w:r>
        <w:rPr>
          <w:sz w:val="20"/>
          <w:szCs w:val="20"/>
        </w:rPr>
        <w:br/>
        <w:t>Zasedání zastupitelstva ukončeno ve 20:</w:t>
      </w:r>
      <w:r w:rsidR="00712490">
        <w:rPr>
          <w:sz w:val="20"/>
          <w:szCs w:val="20"/>
        </w:rPr>
        <w:t>3</w:t>
      </w:r>
      <w:r>
        <w:rPr>
          <w:sz w:val="20"/>
          <w:szCs w:val="20"/>
        </w:rPr>
        <w:t>0 hod.</w:t>
      </w:r>
    </w:p>
    <w:p w14:paraId="6AAF6676" w14:textId="77777777" w:rsidR="00211F00" w:rsidRDefault="00211F00" w:rsidP="00211F00">
      <w:pPr>
        <w:pStyle w:val="Bezmezer"/>
        <w:tabs>
          <w:tab w:val="left" w:pos="4253"/>
        </w:tabs>
        <w:rPr>
          <w:sz w:val="20"/>
          <w:szCs w:val="20"/>
        </w:rPr>
      </w:pPr>
    </w:p>
    <w:p w14:paraId="3C75731B" w14:textId="4CA000A1" w:rsidR="0063108D" w:rsidRDefault="00211F00" w:rsidP="00211F00">
      <w:pPr>
        <w:pStyle w:val="Bezmezer"/>
        <w:tabs>
          <w:tab w:val="left" w:pos="2268"/>
        </w:tabs>
        <w:rPr>
          <w:sz w:val="20"/>
          <w:szCs w:val="20"/>
        </w:rPr>
      </w:pPr>
      <w:r>
        <w:rPr>
          <w:b/>
          <w:sz w:val="20"/>
          <w:szCs w:val="20"/>
        </w:rPr>
        <w:t>Přítomní zastupitelé:</w:t>
      </w:r>
      <w:r>
        <w:rPr>
          <w:sz w:val="20"/>
          <w:szCs w:val="20"/>
        </w:rPr>
        <w:tab/>
      </w:r>
      <w:r w:rsidR="0063108D">
        <w:rPr>
          <w:sz w:val="20"/>
          <w:szCs w:val="20"/>
        </w:rPr>
        <w:t xml:space="preserve">Drobílková Dana, Hodek Drahomír, </w:t>
      </w:r>
      <w:r>
        <w:rPr>
          <w:sz w:val="20"/>
          <w:szCs w:val="20"/>
        </w:rPr>
        <w:t xml:space="preserve">Horník Jiří, </w:t>
      </w:r>
      <w:proofErr w:type="spellStart"/>
      <w:r>
        <w:rPr>
          <w:sz w:val="20"/>
          <w:szCs w:val="20"/>
        </w:rPr>
        <w:t>J</w:t>
      </w:r>
      <w:r w:rsidR="00D91406">
        <w:rPr>
          <w:sz w:val="20"/>
          <w:szCs w:val="20"/>
        </w:rPr>
        <w:t>i</w:t>
      </w:r>
      <w:r>
        <w:rPr>
          <w:sz w:val="20"/>
          <w:szCs w:val="20"/>
        </w:rPr>
        <w:t>ras</w:t>
      </w:r>
      <w:proofErr w:type="spellEnd"/>
      <w:r>
        <w:rPr>
          <w:sz w:val="20"/>
          <w:szCs w:val="20"/>
        </w:rPr>
        <w:t xml:space="preserve"> Vladimír,</w:t>
      </w:r>
      <w:r w:rsidR="00D91406">
        <w:rPr>
          <w:sz w:val="20"/>
          <w:szCs w:val="20"/>
        </w:rPr>
        <w:t xml:space="preserve"> </w:t>
      </w:r>
      <w:r w:rsidR="0063108D">
        <w:rPr>
          <w:sz w:val="20"/>
          <w:szCs w:val="20"/>
        </w:rPr>
        <w:t xml:space="preserve">Matějková Alena, </w:t>
      </w:r>
    </w:p>
    <w:p w14:paraId="5B1AFC6A" w14:textId="57D751A0" w:rsidR="00211F00" w:rsidRDefault="0063108D" w:rsidP="00211F00">
      <w:pPr>
        <w:pStyle w:val="Bezmezer"/>
        <w:tabs>
          <w:tab w:val="left" w:pos="2268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211F00">
        <w:rPr>
          <w:sz w:val="20"/>
          <w:szCs w:val="20"/>
        </w:rPr>
        <w:t xml:space="preserve">Michal Jiří, Mudr Jiří, </w:t>
      </w:r>
      <w:proofErr w:type="spellStart"/>
      <w:r w:rsidR="00211F00">
        <w:rPr>
          <w:sz w:val="20"/>
          <w:szCs w:val="20"/>
        </w:rPr>
        <w:t>Sgalitzerová</w:t>
      </w:r>
      <w:proofErr w:type="spellEnd"/>
      <w:r w:rsidR="00211F00">
        <w:rPr>
          <w:sz w:val="20"/>
          <w:szCs w:val="20"/>
        </w:rPr>
        <w:t xml:space="preserve"> Lenka</w:t>
      </w:r>
      <w:r>
        <w:rPr>
          <w:sz w:val="20"/>
          <w:szCs w:val="20"/>
        </w:rPr>
        <w:t xml:space="preserve">, </w:t>
      </w:r>
      <w:r w:rsidR="00211F00">
        <w:rPr>
          <w:sz w:val="20"/>
          <w:szCs w:val="20"/>
        </w:rPr>
        <w:t>Schmidt Pavel</w:t>
      </w:r>
      <w:r w:rsidR="00211F00">
        <w:rPr>
          <w:sz w:val="20"/>
          <w:szCs w:val="20"/>
        </w:rPr>
        <w:br/>
      </w:r>
      <w:r w:rsidR="00211F00">
        <w:rPr>
          <w:b/>
          <w:bCs/>
          <w:sz w:val="20"/>
          <w:szCs w:val="20"/>
        </w:rPr>
        <w:t>Omluveni:</w:t>
      </w:r>
      <w:r w:rsidR="00211F00">
        <w:rPr>
          <w:b/>
          <w:bCs/>
          <w:sz w:val="20"/>
          <w:szCs w:val="20"/>
        </w:rPr>
        <w:tab/>
      </w:r>
    </w:p>
    <w:p w14:paraId="35524FEA" w14:textId="77777777" w:rsidR="00211F00" w:rsidRDefault="00211F00" w:rsidP="00211F00">
      <w:pPr>
        <w:tabs>
          <w:tab w:val="left" w:pos="2268"/>
        </w:tabs>
        <w:rPr>
          <w:b/>
          <w:sz w:val="28"/>
          <w:szCs w:val="28"/>
        </w:rPr>
      </w:pPr>
      <w:r>
        <w:rPr>
          <w:b/>
          <w:szCs w:val="20"/>
        </w:rPr>
        <w:t>Předsedající:</w:t>
      </w:r>
      <w:r>
        <w:rPr>
          <w:szCs w:val="20"/>
        </w:rPr>
        <w:tab/>
        <w:t>Pavel Schmidt</w:t>
      </w:r>
    </w:p>
    <w:p w14:paraId="028C6D9B" w14:textId="77777777" w:rsidR="00D308D9" w:rsidRDefault="00D308D9" w:rsidP="00862276">
      <w:pPr>
        <w:rPr>
          <w:b/>
          <w:szCs w:val="20"/>
        </w:rPr>
      </w:pPr>
    </w:p>
    <w:p w14:paraId="4C573C3C" w14:textId="04F05409" w:rsidR="00DD0F1C" w:rsidRPr="001274AD" w:rsidRDefault="00862276" w:rsidP="00DD0F1C">
      <w:pPr>
        <w:rPr>
          <w:b/>
          <w:szCs w:val="20"/>
        </w:rPr>
      </w:pPr>
      <w:r w:rsidRPr="00822F44">
        <w:rPr>
          <w:b/>
          <w:szCs w:val="20"/>
        </w:rPr>
        <w:t>Návrh programu</w:t>
      </w:r>
    </w:p>
    <w:p w14:paraId="125E89B6" w14:textId="77777777" w:rsidR="003E62F0" w:rsidRDefault="00DD0F1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"1-1" \n \u </w:instrText>
      </w:r>
      <w:r>
        <w:fldChar w:fldCharType="separate"/>
      </w:r>
      <w:r w:rsidR="003E62F0">
        <w:rPr>
          <w:noProof/>
        </w:rPr>
        <w:t>1.</w:t>
      </w:r>
      <w:r w:rsidR="003E62F0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="003E62F0">
        <w:rPr>
          <w:noProof/>
        </w:rPr>
        <w:t>Ověření mandátů a složení slibu zastupitelů</w:t>
      </w:r>
    </w:p>
    <w:p w14:paraId="4FD5B454" w14:textId="77777777" w:rsidR="003E62F0" w:rsidRDefault="003E62F0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834943">
        <w:rPr>
          <w:caps/>
          <w:noProof/>
        </w:rPr>
        <w:t>V</w:t>
      </w:r>
      <w:r>
        <w:rPr>
          <w:noProof/>
        </w:rPr>
        <w:t>olba členů návrhové komise</w:t>
      </w:r>
    </w:p>
    <w:p w14:paraId="5473D09B" w14:textId="77777777" w:rsidR="003E62F0" w:rsidRDefault="003E62F0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834943">
        <w:rPr>
          <w:caps/>
          <w:noProof/>
        </w:rPr>
        <w:t>V</w:t>
      </w:r>
      <w:r>
        <w:rPr>
          <w:noProof/>
        </w:rPr>
        <w:t>olba ověřovatelů zápisu</w:t>
      </w:r>
    </w:p>
    <w:p w14:paraId="7A16BF32" w14:textId="77777777" w:rsidR="003E62F0" w:rsidRDefault="003E62F0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Schválení programu</w:t>
      </w:r>
    </w:p>
    <w:p w14:paraId="55B1C8CA" w14:textId="77777777" w:rsidR="003E62F0" w:rsidRDefault="003E62F0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Volba volební komise</w:t>
      </w:r>
    </w:p>
    <w:p w14:paraId="2070CF51" w14:textId="77777777" w:rsidR="003E62F0" w:rsidRDefault="003E62F0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6.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Schválení volby aklamací</w:t>
      </w:r>
    </w:p>
    <w:p w14:paraId="22CE196A" w14:textId="77777777" w:rsidR="003E62F0" w:rsidRDefault="003E62F0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7.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Volba starosty</w:t>
      </w:r>
    </w:p>
    <w:p w14:paraId="57B1B9D1" w14:textId="77777777" w:rsidR="003E62F0" w:rsidRDefault="003E62F0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8.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Volba místostarosty</w:t>
      </w:r>
    </w:p>
    <w:p w14:paraId="58327D9C" w14:textId="77777777" w:rsidR="003E62F0" w:rsidRDefault="003E62F0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9.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Volba předsedy a schválení členů finančního výboru</w:t>
      </w:r>
    </w:p>
    <w:p w14:paraId="2409BF16" w14:textId="77777777" w:rsidR="003E62F0" w:rsidRDefault="003E62F0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10.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Volba předsedy a schválení členů kontrolního výboru</w:t>
      </w:r>
    </w:p>
    <w:p w14:paraId="24F47AAC" w14:textId="77777777" w:rsidR="003E62F0" w:rsidRDefault="003E62F0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Volba zastupitele určeného v procesu pořizování územní dokumentace</w:t>
      </w:r>
    </w:p>
    <w:p w14:paraId="5212DD7E" w14:textId="77777777" w:rsidR="003E62F0" w:rsidRDefault="003E62F0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Výběrové řízení na opravu ulice Příčná a Ke dvoru</w:t>
      </w:r>
    </w:p>
    <w:p w14:paraId="38C80FC7" w14:textId="77777777" w:rsidR="003E62F0" w:rsidRDefault="003E62F0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Pronájem obecních pozemků</w:t>
      </w:r>
    </w:p>
    <w:p w14:paraId="6E12196F" w14:textId="77777777" w:rsidR="003E62F0" w:rsidRDefault="003E62F0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Povrch ulice Malinová</w:t>
      </w:r>
    </w:p>
    <w:p w14:paraId="4766B6DA" w14:textId="77777777" w:rsidR="003E62F0" w:rsidRDefault="003E62F0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15.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Různé</w:t>
      </w:r>
    </w:p>
    <w:p w14:paraId="2DA77819" w14:textId="7A63539E" w:rsidR="001425D0" w:rsidRPr="0063108D" w:rsidRDefault="00DD0F1C" w:rsidP="0063108D">
      <w:r>
        <w:fldChar w:fldCharType="end"/>
      </w:r>
    </w:p>
    <w:p w14:paraId="3088F72B" w14:textId="77777777" w:rsidR="00EB7099" w:rsidRDefault="00EB7099" w:rsidP="00EB7099">
      <w:pPr>
        <w:pStyle w:val="Nadpis1"/>
        <w:numPr>
          <w:ilvl w:val="0"/>
          <w:numId w:val="15"/>
        </w:numPr>
        <w:rPr>
          <w:szCs w:val="20"/>
        </w:rPr>
      </w:pPr>
      <w:bookmarkStart w:id="1" w:name="_Toc523325840"/>
      <w:bookmarkStart w:id="2" w:name="_Toc523326619"/>
      <w:bookmarkStart w:id="3" w:name="_Toc523732512"/>
      <w:bookmarkStart w:id="4" w:name="_Toc523907716"/>
      <w:bookmarkStart w:id="5" w:name="_Toc524947801"/>
      <w:bookmarkStart w:id="6" w:name="_Toc524950477"/>
      <w:bookmarkStart w:id="7" w:name="_Toc525740303"/>
      <w:bookmarkStart w:id="8" w:name="_Toc527556955"/>
      <w:bookmarkStart w:id="9" w:name="_Toc528159580"/>
      <w:bookmarkStart w:id="10" w:name="_Toc112072274"/>
      <w:bookmarkStart w:id="11" w:name="_Toc112075118"/>
      <w:bookmarkStart w:id="12" w:name="_Toc112075356"/>
      <w:bookmarkStart w:id="13" w:name="_Toc114492479"/>
      <w:bookmarkStart w:id="14" w:name="_Toc115095394"/>
      <w:bookmarkStart w:id="15" w:name="_Toc115099121"/>
      <w:bookmarkStart w:id="16" w:name="_Toc115165420"/>
      <w:bookmarkStart w:id="17" w:name="_Toc115685833"/>
      <w:bookmarkStart w:id="18" w:name="_Toc115875675"/>
      <w:bookmarkStart w:id="19" w:name="_Toc406581013"/>
      <w:bookmarkStart w:id="20" w:name="_Toc406581046"/>
      <w:bookmarkStart w:id="21" w:name="_Toc406581134"/>
      <w:bookmarkStart w:id="22" w:name="_Toc406581250"/>
      <w:bookmarkStart w:id="23" w:name="_Ref406581392"/>
      <w:bookmarkStart w:id="24" w:name="_Toc406588091"/>
      <w:bookmarkStart w:id="25" w:name="_Toc410208214"/>
      <w:bookmarkStart w:id="26" w:name="_Toc449344890"/>
      <w:bookmarkStart w:id="27" w:name="_Toc449538848"/>
      <w:bookmarkStart w:id="28" w:name="_Toc112072272"/>
      <w:bookmarkStart w:id="29" w:name="_Toc112075116"/>
      <w:bookmarkStart w:id="30" w:name="_Toc112075354"/>
      <w:bookmarkStart w:id="31" w:name="_Toc114492477"/>
      <w:bookmarkStart w:id="32" w:name="_Toc115095392"/>
      <w:r>
        <w:rPr>
          <w:szCs w:val="20"/>
        </w:rPr>
        <w:t>Ověření mandátů a složení slibu zastupitelů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117EF993" w14:textId="0E09A9AF" w:rsidR="00EB7099" w:rsidRDefault="00EB7099" w:rsidP="00EB7099">
      <w:pPr>
        <w:rPr>
          <w:b/>
          <w:szCs w:val="20"/>
        </w:rPr>
      </w:pPr>
      <w:r>
        <w:rPr>
          <w:b/>
          <w:szCs w:val="20"/>
        </w:rPr>
        <w:t xml:space="preserve">Obsah: </w:t>
      </w:r>
      <w:r>
        <w:rPr>
          <w:szCs w:val="20"/>
        </w:rPr>
        <w:t xml:space="preserve">Volby jsou platné, námitka </w:t>
      </w:r>
      <w:r w:rsidR="001274AD">
        <w:rPr>
          <w:szCs w:val="20"/>
        </w:rPr>
        <w:t xml:space="preserve">proti průběhu voleb </w:t>
      </w:r>
      <w:r>
        <w:rPr>
          <w:szCs w:val="20"/>
        </w:rPr>
        <w:t xml:space="preserve">nebyla podána. Osvědčení o mandátu </w:t>
      </w:r>
      <w:r w:rsidR="001274AD">
        <w:rPr>
          <w:szCs w:val="20"/>
        </w:rPr>
        <w:t xml:space="preserve">obdrží </w:t>
      </w:r>
      <w:r>
        <w:rPr>
          <w:szCs w:val="20"/>
        </w:rPr>
        <w:t xml:space="preserve">zastupitelé </w:t>
      </w:r>
      <w:r w:rsidR="007D2846">
        <w:rPr>
          <w:szCs w:val="20"/>
        </w:rPr>
        <w:t>od bývalého starosty osobně na tomto zasedání zastupitelstva</w:t>
      </w:r>
      <w:r>
        <w:rPr>
          <w:szCs w:val="20"/>
        </w:rPr>
        <w:t>.</w:t>
      </w:r>
    </w:p>
    <w:p w14:paraId="63109854" w14:textId="458AB021" w:rsidR="00EB7099" w:rsidRDefault="00D91406" w:rsidP="00EB7099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Hlasování</w:t>
      </w:r>
      <w:r w:rsidR="00EB7099">
        <w:rPr>
          <w:b/>
          <w:szCs w:val="20"/>
        </w:rPr>
        <w:t>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EB7099" w:rsidRPr="00822F44" w14:paraId="443CA155" w14:textId="77777777" w:rsidTr="00C463AF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0A908" w14:textId="77777777" w:rsidR="00EB7099" w:rsidRPr="00822F44" w:rsidRDefault="00EB7099" w:rsidP="00C463AF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15B91" w14:textId="77777777" w:rsidR="00EB7099" w:rsidRPr="00822F44" w:rsidRDefault="00EB7099" w:rsidP="00C463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2A458" w14:textId="77777777" w:rsidR="00EB7099" w:rsidRPr="00822F44" w:rsidRDefault="00EB7099" w:rsidP="00C463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76F34" w14:textId="77777777" w:rsidR="00EB7099" w:rsidRPr="00822F44" w:rsidRDefault="00EB7099" w:rsidP="00C463AF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F050" w14:textId="77777777" w:rsidR="00EB7099" w:rsidRPr="00822F44" w:rsidRDefault="00EB7099" w:rsidP="00C463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CFF69" w14:textId="77777777" w:rsidR="00EB7099" w:rsidRPr="00822F44" w:rsidRDefault="00EB7099" w:rsidP="00C463AF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F2A85" w14:textId="77777777" w:rsidR="00EB7099" w:rsidRPr="00822F44" w:rsidRDefault="00EB7099" w:rsidP="00C463AF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F262D" w14:textId="77777777" w:rsidR="00EB7099" w:rsidRPr="00822F44" w:rsidRDefault="00EB7099" w:rsidP="00C463AF">
            <w:pPr>
              <w:tabs>
                <w:tab w:val="left" w:pos="567"/>
              </w:tabs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881EA" w14:textId="77777777" w:rsidR="00EB7099" w:rsidRPr="00822F44" w:rsidRDefault="00EB7099" w:rsidP="00C463AF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EB7099" w:rsidRPr="00822F44" w14:paraId="6669CBAA" w14:textId="77777777" w:rsidTr="00C463AF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623FA" w14:textId="083A6FC8" w:rsidR="00EB7099" w:rsidRPr="00822F44" w:rsidRDefault="00E967DE" w:rsidP="00C463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F0F74" w14:textId="2D15AFDE" w:rsidR="00EB7099" w:rsidRPr="00822F44" w:rsidRDefault="00E967DE" w:rsidP="00C463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0A29D" w14:textId="08E6002D" w:rsidR="00EB7099" w:rsidRPr="00822F44" w:rsidRDefault="00E967DE" w:rsidP="00C463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B5A32" w14:textId="72F76958" w:rsidR="00EB7099" w:rsidRPr="00822F44" w:rsidRDefault="00E967DE" w:rsidP="00C463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FF10" w14:textId="23019CDD" w:rsidR="00EB7099" w:rsidRPr="00822F44" w:rsidRDefault="00E967DE" w:rsidP="00C463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8ECEA" w14:textId="5087CB36" w:rsidR="00EB7099" w:rsidRPr="00822F44" w:rsidRDefault="00E967DE" w:rsidP="00C463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5C0A0" w14:textId="774BB2C7" w:rsidR="00EB7099" w:rsidRPr="00822F44" w:rsidRDefault="00E967DE" w:rsidP="00C463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B7803" w14:textId="3C74B7A4" w:rsidR="00EB7099" w:rsidRPr="00822F44" w:rsidRDefault="00E967DE" w:rsidP="00C463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80CA4" w14:textId="146EA3CC" w:rsidR="00EB7099" w:rsidRPr="00822F44" w:rsidRDefault="00E967DE" w:rsidP="00C463A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03B71BAB" w14:textId="6AEBD841" w:rsidR="00EB7099" w:rsidRDefault="00EB7099" w:rsidP="00EB7099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Usnesení č. 1</w:t>
      </w:r>
      <w:r w:rsidRPr="00822F44">
        <w:rPr>
          <w:b/>
          <w:szCs w:val="20"/>
        </w:rPr>
        <w:t>-</w:t>
      </w:r>
      <w:r>
        <w:rPr>
          <w:b/>
          <w:szCs w:val="20"/>
        </w:rPr>
        <w:t>01-2022</w:t>
      </w:r>
      <w:r w:rsidRPr="00822F44">
        <w:rPr>
          <w:b/>
          <w:szCs w:val="20"/>
        </w:rPr>
        <w:t>:</w:t>
      </w:r>
      <w:r>
        <w:rPr>
          <w:b/>
          <w:szCs w:val="20"/>
        </w:rPr>
        <w:t xml:space="preserve"> </w:t>
      </w:r>
      <w:r>
        <w:rPr>
          <w:szCs w:val="20"/>
        </w:rPr>
        <w:t xml:space="preserve">ZO </w:t>
      </w:r>
    </w:p>
    <w:p w14:paraId="22AD199C" w14:textId="3A21EFB6" w:rsidR="00EB7099" w:rsidRDefault="00EB7099" w:rsidP="00EB7099">
      <w:pPr>
        <w:tabs>
          <w:tab w:val="left" w:pos="567"/>
        </w:tabs>
        <w:rPr>
          <w:szCs w:val="20"/>
        </w:rPr>
      </w:pPr>
      <w:r>
        <w:rPr>
          <w:szCs w:val="20"/>
        </w:rPr>
        <w:t>1. bere na vědomí, že p</w:t>
      </w:r>
      <w:r>
        <w:rPr>
          <w:rFonts w:cs="Tahoma"/>
          <w:szCs w:val="20"/>
        </w:rPr>
        <w:t xml:space="preserve">ředsedající zkontroloval platnost mandátů, přečetl znění slibu a členové obecního zastupitelstva složili </w:t>
      </w:r>
      <w:r w:rsidRPr="004717BD">
        <w:rPr>
          <w:rFonts w:cs="Tahoma"/>
          <w:szCs w:val="20"/>
        </w:rPr>
        <w:t>slib před zastupitelstvem obce pronesením slova "slibuji"</w:t>
      </w:r>
      <w:r>
        <w:rPr>
          <w:rFonts w:cs="Tahoma"/>
          <w:szCs w:val="20"/>
        </w:rPr>
        <w:t xml:space="preserve"> a podpisem na slibové listině,</w:t>
      </w:r>
    </w:p>
    <w:p w14:paraId="65BC28C5" w14:textId="1722524E" w:rsidR="00EB7099" w:rsidRDefault="00EB7099" w:rsidP="00EB7099">
      <w:pPr>
        <w:rPr>
          <w:szCs w:val="20"/>
        </w:rPr>
      </w:pPr>
      <w:r>
        <w:rPr>
          <w:szCs w:val="20"/>
        </w:rPr>
        <w:t xml:space="preserve">2. bere na vědomí, že slib zastupitele obce složili Daniela Drobílková, Drahomír Hodek, Jiří Horník, Vladimír </w:t>
      </w:r>
      <w:proofErr w:type="spellStart"/>
      <w:r>
        <w:rPr>
          <w:szCs w:val="20"/>
        </w:rPr>
        <w:t>Jiras</w:t>
      </w:r>
      <w:proofErr w:type="spellEnd"/>
      <w:r>
        <w:rPr>
          <w:szCs w:val="20"/>
        </w:rPr>
        <w:t xml:space="preserve">, Alena Matějková, Jiří Michal, Jiří Mudr, Lenka </w:t>
      </w:r>
      <w:proofErr w:type="spellStart"/>
      <w:r>
        <w:rPr>
          <w:szCs w:val="20"/>
        </w:rPr>
        <w:t>Sgalitzerová</w:t>
      </w:r>
      <w:proofErr w:type="spellEnd"/>
      <w:r>
        <w:rPr>
          <w:szCs w:val="20"/>
        </w:rPr>
        <w:t>, Pavel Schmidt</w:t>
      </w:r>
      <w:r w:rsidR="00D91406">
        <w:rPr>
          <w:szCs w:val="20"/>
        </w:rPr>
        <w:t>.</w:t>
      </w:r>
    </w:p>
    <w:p w14:paraId="6A07E8F9" w14:textId="77777777" w:rsidR="00B06873" w:rsidRPr="00DD0F1C" w:rsidRDefault="00B06873" w:rsidP="00DD0F1C">
      <w:pPr>
        <w:pStyle w:val="Nadpis1"/>
        <w:numPr>
          <w:ilvl w:val="0"/>
          <w:numId w:val="15"/>
        </w:numPr>
        <w:rPr>
          <w:szCs w:val="20"/>
        </w:rPr>
      </w:pPr>
      <w:bookmarkStart w:id="33" w:name="_Toc115099122"/>
      <w:bookmarkStart w:id="34" w:name="_Toc115165421"/>
      <w:bookmarkStart w:id="35" w:name="_Toc115685834"/>
      <w:bookmarkStart w:id="36" w:name="_Toc115875676"/>
      <w:r w:rsidRPr="00DD0F1C">
        <w:rPr>
          <w:caps/>
          <w:szCs w:val="20"/>
        </w:rPr>
        <w:t>V</w:t>
      </w:r>
      <w:r w:rsidRPr="00DD0F1C">
        <w:rPr>
          <w:szCs w:val="20"/>
        </w:rPr>
        <w:t>olba členů návrhové komise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4C819643" w14:textId="7493C172" w:rsidR="00B06873" w:rsidRDefault="00B06873" w:rsidP="00862276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Navrženi:</w:t>
      </w:r>
      <w:r w:rsidR="00CC5141">
        <w:rPr>
          <w:szCs w:val="20"/>
        </w:rPr>
        <w:t xml:space="preserve"> Vladimír </w:t>
      </w:r>
      <w:proofErr w:type="spellStart"/>
      <w:r w:rsidR="00CC5141">
        <w:rPr>
          <w:szCs w:val="20"/>
        </w:rPr>
        <w:t>Jiras</w:t>
      </w:r>
      <w:proofErr w:type="spellEnd"/>
      <w:r w:rsidR="00CC5141">
        <w:rPr>
          <w:szCs w:val="20"/>
        </w:rPr>
        <w:t xml:space="preserve">, </w:t>
      </w:r>
      <w:r w:rsidR="00E53E8B">
        <w:rPr>
          <w:szCs w:val="20"/>
        </w:rPr>
        <w:t xml:space="preserve">Jiří </w:t>
      </w:r>
      <w:r w:rsidR="007A43C0">
        <w:rPr>
          <w:szCs w:val="20"/>
        </w:rPr>
        <w:t>Horník</w:t>
      </w:r>
      <w:r w:rsidR="00D91406">
        <w:rPr>
          <w:szCs w:val="20"/>
        </w:rPr>
        <w:t>.</w:t>
      </w:r>
    </w:p>
    <w:p w14:paraId="7F93F20F" w14:textId="77777777" w:rsidR="00B06873" w:rsidRDefault="00B06873" w:rsidP="00862276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DE67BE" w:rsidRPr="00822F44" w14:paraId="51EC8329" w14:textId="77777777" w:rsidTr="00E53E8B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A3869" w14:textId="70AB406E" w:rsidR="00DE67BE" w:rsidRPr="00822F44" w:rsidRDefault="00DE67BE" w:rsidP="00DE67BE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303DD" w14:textId="28B9BF06" w:rsidR="00DE67BE" w:rsidRPr="00822F44" w:rsidRDefault="00DE67BE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80874" w14:textId="78E222DE" w:rsidR="00DE67BE" w:rsidRPr="00822F44" w:rsidRDefault="00DE67BE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93BCF" w14:textId="166088C0" w:rsidR="00DE67BE" w:rsidRPr="00822F44" w:rsidRDefault="00DE67BE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D8BB" w14:textId="6A9FA9B4" w:rsidR="00DE67BE" w:rsidRPr="00822F44" w:rsidRDefault="00E53E8B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42BF0" w14:textId="7CE82874" w:rsidR="00DE67BE" w:rsidRPr="00822F44" w:rsidRDefault="00DE67BE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83CCF" w14:textId="7164D91B" w:rsidR="00DE67BE" w:rsidRPr="00822F44" w:rsidRDefault="00DE67BE" w:rsidP="00DE67BE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1850C" w14:textId="44E9E176" w:rsidR="00DE67BE" w:rsidRPr="00822F44" w:rsidRDefault="00DE67BE" w:rsidP="00DE67BE">
            <w:pPr>
              <w:tabs>
                <w:tab w:val="left" w:pos="567"/>
              </w:tabs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A11E0" w14:textId="227BCA72" w:rsidR="00DE67BE" w:rsidRPr="00822F44" w:rsidRDefault="00DE67BE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E967DE" w:rsidRPr="00822F44" w14:paraId="4585FD46" w14:textId="77777777" w:rsidTr="00133002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64C5A" w14:textId="77777777" w:rsidR="00E967DE" w:rsidRPr="00822F44" w:rsidRDefault="00E967DE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BD89C" w14:textId="77777777" w:rsidR="00E967DE" w:rsidRPr="00822F44" w:rsidRDefault="00E967DE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1B031" w14:textId="14C1A68C" w:rsidR="00E967DE" w:rsidRPr="00822F44" w:rsidRDefault="00E967DE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Zdržel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10145" w14:textId="77777777" w:rsidR="00E967DE" w:rsidRPr="00822F44" w:rsidRDefault="00E967DE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9A1F" w14:textId="77777777" w:rsidR="00E967DE" w:rsidRPr="00822F44" w:rsidRDefault="00E967DE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75A06" w14:textId="77777777" w:rsidR="00E967DE" w:rsidRPr="00822F44" w:rsidRDefault="00E967DE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56BF3" w14:textId="77777777" w:rsidR="00E967DE" w:rsidRPr="00822F44" w:rsidRDefault="00E967DE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B25F7" w14:textId="77777777" w:rsidR="00E967DE" w:rsidRPr="00822F44" w:rsidRDefault="00E967DE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C42A8" w14:textId="77777777" w:rsidR="00E967DE" w:rsidRPr="00822F44" w:rsidRDefault="00E967DE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3089FBFA" w14:textId="4F8BD533" w:rsidR="00B06873" w:rsidRDefault="00B06873" w:rsidP="00862276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EB7099">
        <w:rPr>
          <w:b/>
          <w:szCs w:val="20"/>
        </w:rPr>
        <w:t>2</w:t>
      </w:r>
      <w:r w:rsidRPr="00822F44">
        <w:rPr>
          <w:b/>
          <w:szCs w:val="20"/>
        </w:rPr>
        <w:t>-</w:t>
      </w:r>
      <w:r w:rsidR="00E53E8B">
        <w:rPr>
          <w:b/>
          <w:szCs w:val="20"/>
        </w:rPr>
        <w:t>01</w:t>
      </w:r>
      <w:r w:rsidR="001F1528">
        <w:rPr>
          <w:b/>
          <w:szCs w:val="20"/>
        </w:rPr>
        <w:t>-202</w:t>
      </w:r>
      <w:r w:rsidR="00F1004E">
        <w:rPr>
          <w:b/>
          <w:szCs w:val="20"/>
        </w:rPr>
        <w:t>2</w:t>
      </w:r>
      <w:r w:rsidRPr="00822F44">
        <w:rPr>
          <w:b/>
          <w:szCs w:val="20"/>
        </w:rPr>
        <w:t xml:space="preserve">: </w:t>
      </w:r>
      <w:r w:rsidRPr="00822F44">
        <w:rPr>
          <w:szCs w:val="20"/>
        </w:rPr>
        <w:t xml:space="preserve">ZO schvaluje členy návrhové komise </w:t>
      </w:r>
      <w:r w:rsidR="00CC5141">
        <w:rPr>
          <w:szCs w:val="20"/>
        </w:rPr>
        <w:t xml:space="preserve">Vladimíra </w:t>
      </w:r>
      <w:proofErr w:type="spellStart"/>
      <w:r w:rsidR="00CC5141">
        <w:rPr>
          <w:szCs w:val="20"/>
        </w:rPr>
        <w:t>Jirase</w:t>
      </w:r>
      <w:proofErr w:type="spellEnd"/>
      <w:r w:rsidR="00CC5141">
        <w:rPr>
          <w:szCs w:val="20"/>
        </w:rPr>
        <w:t xml:space="preserve"> a</w:t>
      </w:r>
      <w:r w:rsidR="007A43C0">
        <w:rPr>
          <w:szCs w:val="20"/>
        </w:rPr>
        <w:t xml:space="preserve"> Jiřího Horníka</w:t>
      </w:r>
      <w:r w:rsidR="00EA36F6">
        <w:rPr>
          <w:szCs w:val="20"/>
        </w:rPr>
        <w:t>.</w:t>
      </w:r>
    </w:p>
    <w:p w14:paraId="2F9F99DC" w14:textId="77777777" w:rsidR="00B06873" w:rsidRPr="00DD0F1C" w:rsidRDefault="00B06873" w:rsidP="00DD0F1C">
      <w:pPr>
        <w:pStyle w:val="Nadpis1"/>
        <w:numPr>
          <w:ilvl w:val="0"/>
          <w:numId w:val="15"/>
        </w:numPr>
        <w:rPr>
          <w:szCs w:val="20"/>
        </w:rPr>
      </w:pPr>
      <w:bookmarkStart w:id="37" w:name="_Toc406581014"/>
      <w:bookmarkStart w:id="38" w:name="_Toc406581047"/>
      <w:bookmarkStart w:id="39" w:name="_Toc406581135"/>
      <w:bookmarkStart w:id="40" w:name="_Toc406581251"/>
      <w:bookmarkStart w:id="41" w:name="_Toc406588092"/>
      <w:bookmarkStart w:id="42" w:name="_Toc410208215"/>
      <w:bookmarkStart w:id="43" w:name="_Toc449344891"/>
      <w:bookmarkStart w:id="44" w:name="_Toc449538849"/>
      <w:bookmarkStart w:id="45" w:name="_Toc112072273"/>
      <w:bookmarkStart w:id="46" w:name="_Toc112075117"/>
      <w:bookmarkStart w:id="47" w:name="_Toc112075355"/>
      <w:bookmarkStart w:id="48" w:name="_Toc114492478"/>
      <w:bookmarkStart w:id="49" w:name="_Toc115095393"/>
      <w:bookmarkStart w:id="50" w:name="_Toc115099123"/>
      <w:bookmarkStart w:id="51" w:name="_Toc115165422"/>
      <w:bookmarkStart w:id="52" w:name="_Toc115685835"/>
      <w:bookmarkStart w:id="53" w:name="_Toc115875677"/>
      <w:r w:rsidRPr="00DD0F1C">
        <w:rPr>
          <w:caps/>
          <w:szCs w:val="20"/>
        </w:rPr>
        <w:t>V</w:t>
      </w:r>
      <w:r w:rsidRPr="00DD0F1C">
        <w:rPr>
          <w:szCs w:val="20"/>
        </w:rPr>
        <w:t>olba ověřovatelů zápisu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r w:rsidRPr="00DD0F1C">
        <w:rPr>
          <w:szCs w:val="20"/>
        </w:rPr>
        <w:t xml:space="preserve"> </w:t>
      </w:r>
    </w:p>
    <w:p w14:paraId="18DE4DAA" w14:textId="767BC2E2" w:rsidR="00B06873" w:rsidRDefault="00B06873" w:rsidP="00B0687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Navrženi:</w:t>
      </w:r>
      <w:r w:rsidR="00372F8E">
        <w:rPr>
          <w:szCs w:val="20"/>
        </w:rPr>
        <w:t xml:space="preserve"> </w:t>
      </w:r>
      <w:r w:rsidR="007C108A">
        <w:rPr>
          <w:szCs w:val="20"/>
        </w:rPr>
        <w:t>Alena Matějková</w:t>
      </w:r>
      <w:r>
        <w:rPr>
          <w:szCs w:val="20"/>
        </w:rPr>
        <w:t xml:space="preserve">, </w:t>
      </w:r>
      <w:r w:rsidR="00EA36F6">
        <w:rPr>
          <w:szCs w:val="20"/>
        </w:rPr>
        <w:t xml:space="preserve">Jiří </w:t>
      </w:r>
      <w:proofErr w:type="spellStart"/>
      <w:r w:rsidR="00EA36F6">
        <w:rPr>
          <w:szCs w:val="20"/>
        </w:rPr>
        <w:t>Mudr</w:t>
      </w:r>
      <w:r w:rsidR="001274AD">
        <w:rPr>
          <w:szCs w:val="20"/>
        </w:rPr>
        <w:t>.</w:t>
      </w:r>
      <w:proofErr w:type="spellEnd"/>
    </w:p>
    <w:p w14:paraId="3AA9A19C" w14:textId="7CB02B8C" w:rsidR="00B06873" w:rsidRDefault="00B06873" w:rsidP="00B0687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891B1D" w:rsidRPr="00822F44" w14:paraId="0B765E7B" w14:textId="77777777" w:rsidTr="005F5C85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15E71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0C5E7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5193E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62FB3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0A724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8E3FF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F9842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10805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DA52C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E967DE" w:rsidRPr="00822F44" w14:paraId="080432CE" w14:textId="77777777" w:rsidTr="00133002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F144F" w14:textId="77777777" w:rsidR="00E967DE" w:rsidRPr="00822F44" w:rsidRDefault="00E967DE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B1788" w14:textId="77777777" w:rsidR="00E967DE" w:rsidRPr="00822F44" w:rsidRDefault="00E967DE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28769" w14:textId="77777777" w:rsidR="00E967DE" w:rsidRPr="00822F44" w:rsidRDefault="00E967DE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19A2B" w14:textId="77777777" w:rsidR="00E967DE" w:rsidRPr="00822F44" w:rsidRDefault="00E967DE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20FC" w14:textId="77777777" w:rsidR="00E967DE" w:rsidRPr="00822F44" w:rsidRDefault="00E967DE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25AAF" w14:textId="77777777" w:rsidR="00E967DE" w:rsidRPr="00822F44" w:rsidRDefault="00E967DE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DBE13" w14:textId="77777777" w:rsidR="00E967DE" w:rsidRPr="00822F44" w:rsidRDefault="00E967DE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191DA" w14:textId="77777777" w:rsidR="00E967DE" w:rsidRPr="00822F44" w:rsidRDefault="00E967DE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545D1" w14:textId="77777777" w:rsidR="00E967DE" w:rsidRPr="00822F44" w:rsidRDefault="00E967DE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6865AB5E" w14:textId="427EE8A8" w:rsidR="00B06873" w:rsidRDefault="00B06873" w:rsidP="00862276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EB7099">
        <w:rPr>
          <w:b/>
          <w:szCs w:val="20"/>
        </w:rPr>
        <w:t>3</w:t>
      </w:r>
      <w:r w:rsidRPr="00822F44">
        <w:rPr>
          <w:b/>
          <w:szCs w:val="20"/>
        </w:rPr>
        <w:t>-</w:t>
      </w:r>
      <w:r w:rsidR="00891B1D">
        <w:rPr>
          <w:b/>
          <w:szCs w:val="20"/>
        </w:rPr>
        <w:t>01</w:t>
      </w:r>
      <w:r w:rsidR="001F1528">
        <w:rPr>
          <w:b/>
          <w:szCs w:val="20"/>
        </w:rPr>
        <w:t>-202</w:t>
      </w:r>
      <w:r w:rsidR="00F1004E">
        <w:rPr>
          <w:b/>
          <w:szCs w:val="20"/>
        </w:rPr>
        <w:t>2</w:t>
      </w:r>
      <w:r w:rsidRPr="00822F44">
        <w:rPr>
          <w:b/>
          <w:szCs w:val="20"/>
        </w:rPr>
        <w:t xml:space="preserve">: </w:t>
      </w:r>
      <w:r w:rsidRPr="00822F44">
        <w:rPr>
          <w:szCs w:val="20"/>
        </w:rPr>
        <w:t xml:space="preserve">ZO schvaluje </w:t>
      </w:r>
      <w:r>
        <w:rPr>
          <w:szCs w:val="20"/>
        </w:rPr>
        <w:t>ověřovatele zápisu</w:t>
      </w:r>
      <w:r w:rsidRPr="00822F44">
        <w:rPr>
          <w:szCs w:val="20"/>
        </w:rPr>
        <w:t xml:space="preserve"> </w:t>
      </w:r>
      <w:r w:rsidR="007C108A">
        <w:rPr>
          <w:szCs w:val="20"/>
        </w:rPr>
        <w:t>Alen</w:t>
      </w:r>
      <w:r w:rsidR="00460FFF">
        <w:rPr>
          <w:szCs w:val="20"/>
        </w:rPr>
        <w:t>u</w:t>
      </w:r>
      <w:r w:rsidR="007C108A">
        <w:rPr>
          <w:szCs w:val="20"/>
        </w:rPr>
        <w:t xml:space="preserve"> Matějkov</w:t>
      </w:r>
      <w:r w:rsidR="00460FFF">
        <w:rPr>
          <w:szCs w:val="20"/>
        </w:rPr>
        <w:t>ou</w:t>
      </w:r>
      <w:r>
        <w:rPr>
          <w:szCs w:val="20"/>
        </w:rPr>
        <w:t xml:space="preserve"> a </w:t>
      </w:r>
      <w:r w:rsidR="00EA36F6">
        <w:rPr>
          <w:szCs w:val="20"/>
        </w:rPr>
        <w:t>Jiří</w:t>
      </w:r>
      <w:r w:rsidR="00460FFF">
        <w:rPr>
          <w:szCs w:val="20"/>
        </w:rPr>
        <w:t>ho</w:t>
      </w:r>
      <w:r w:rsidR="00EA36F6">
        <w:rPr>
          <w:szCs w:val="20"/>
        </w:rPr>
        <w:t xml:space="preserve"> Mudr</w:t>
      </w:r>
      <w:r w:rsidR="00460FFF">
        <w:rPr>
          <w:szCs w:val="20"/>
        </w:rPr>
        <w:t>a.</w:t>
      </w:r>
    </w:p>
    <w:p w14:paraId="680B94CC" w14:textId="77777777" w:rsidR="00386B3C" w:rsidRPr="00DD0F1C" w:rsidRDefault="00386B3C" w:rsidP="00372F8E">
      <w:pPr>
        <w:pStyle w:val="Nadpis1"/>
        <w:numPr>
          <w:ilvl w:val="0"/>
          <w:numId w:val="15"/>
        </w:numPr>
        <w:rPr>
          <w:szCs w:val="20"/>
        </w:rPr>
      </w:pPr>
      <w:bookmarkStart w:id="54" w:name="_Toc406581137"/>
      <w:bookmarkStart w:id="55" w:name="_Toc406581253"/>
      <w:bookmarkStart w:id="56" w:name="_Toc406588094"/>
      <w:bookmarkStart w:id="57" w:name="_Toc410208217"/>
      <w:bookmarkStart w:id="58" w:name="_Toc449344893"/>
      <w:bookmarkStart w:id="59" w:name="_Toc449538851"/>
      <w:bookmarkStart w:id="60" w:name="_Toc112072275"/>
      <w:bookmarkStart w:id="61" w:name="_Toc112075119"/>
      <w:bookmarkStart w:id="62" w:name="_Toc112075357"/>
      <w:bookmarkStart w:id="63" w:name="_Toc114492480"/>
      <w:bookmarkStart w:id="64" w:name="_Toc115095395"/>
      <w:bookmarkStart w:id="65" w:name="_Toc115099124"/>
      <w:bookmarkStart w:id="66" w:name="_Toc115165423"/>
      <w:bookmarkStart w:id="67" w:name="_Toc115685836"/>
      <w:bookmarkStart w:id="68" w:name="_Toc115875678"/>
      <w:r w:rsidRPr="00DD0F1C">
        <w:rPr>
          <w:szCs w:val="20"/>
        </w:rPr>
        <w:lastRenderedPageBreak/>
        <w:t>Schválení programu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14:paraId="1F58430F" w14:textId="5AD90D3C" w:rsidR="00386B3C" w:rsidRDefault="001425D0" w:rsidP="00386B3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 w:rsidR="00386B3C">
        <w:rPr>
          <w:szCs w:val="20"/>
        </w:rPr>
        <w:t xml:space="preserve"> </w:t>
      </w:r>
      <w:r w:rsidR="001274AD">
        <w:rPr>
          <w:szCs w:val="20"/>
        </w:rPr>
        <w:t>P</w:t>
      </w:r>
      <w:r w:rsidR="00274183">
        <w:rPr>
          <w:szCs w:val="20"/>
        </w:rPr>
        <w:t xml:space="preserve">rogram </w:t>
      </w:r>
      <w:r w:rsidR="00D22A96">
        <w:rPr>
          <w:szCs w:val="20"/>
        </w:rPr>
        <w:t xml:space="preserve">zasedání </w:t>
      </w:r>
      <w:r w:rsidR="001274AD">
        <w:rPr>
          <w:szCs w:val="20"/>
        </w:rPr>
        <w:t xml:space="preserve">byl </w:t>
      </w:r>
      <w:r w:rsidR="00274183">
        <w:rPr>
          <w:szCs w:val="20"/>
        </w:rPr>
        <w:t>rozesl</w:t>
      </w:r>
      <w:r w:rsidR="001274AD">
        <w:rPr>
          <w:szCs w:val="20"/>
        </w:rPr>
        <w:t xml:space="preserve">án </w:t>
      </w:r>
      <w:r w:rsidR="00274183">
        <w:rPr>
          <w:szCs w:val="20"/>
        </w:rPr>
        <w:t>zastupitelům a vyvěšen na úřední desce</w:t>
      </w:r>
      <w:r w:rsidR="00E967DE">
        <w:rPr>
          <w:szCs w:val="20"/>
        </w:rPr>
        <w:t>.</w:t>
      </w:r>
    </w:p>
    <w:p w14:paraId="18114DF9" w14:textId="492CE2A3" w:rsidR="00386B3C" w:rsidRPr="00224CFE" w:rsidRDefault="00386B3C" w:rsidP="00386B3C">
      <w:pPr>
        <w:tabs>
          <w:tab w:val="left" w:pos="567"/>
        </w:tabs>
        <w:rPr>
          <w:bCs/>
          <w:szCs w:val="20"/>
        </w:rPr>
      </w:pPr>
      <w:r w:rsidRPr="00822F44">
        <w:rPr>
          <w:b/>
          <w:szCs w:val="20"/>
        </w:rPr>
        <w:t>Jiné návrhy:</w:t>
      </w:r>
      <w:r w:rsidR="00224CFE">
        <w:rPr>
          <w:b/>
          <w:szCs w:val="20"/>
        </w:rPr>
        <w:t xml:space="preserve"> </w:t>
      </w:r>
      <w:r w:rsidR="00224CFE">
        <w:rPr>
          <w:bCs/>
          <w:szCs w:val="20"/>
        </w:rPr>
        <w:t xml:space="preserve">Doplnění bodu 14: </w:t>
      </w:r>
      <w:r w:rsidR="007D4706">
        <w:rPr>
          <w:bCs/>
          <w:szCs w:val="20"/>
        </w:rPr>
        <w:t>Povrch</w:t>
      </w:r>
      <w:r w:rsidR="00224CFE">
        <w:rPr>
          <w:bCs/>
          <w:szCs w:val="20"/>
        </w:rPr>
        <w:t xml:space="preserve"> ulice Malinová</w:t>
      </w:r>
      <w:r w:rsidR="00E967DE">
        <w:rPr>
          <w:bCs/>
          <w:szCs w:val="20"/>
        </w:rPr>
        <w:t>.</w:t>
      </w:r>
    </w:p>
    <w:p w14:paraId="6AE913C9" w14:textId="0ABDE563" w:rsidR="00386B3C" w:rsidRDefault="00386B3C" w:rsidP="00386B3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891B1D" w:rsidRPr="00822F44" w14:paraId="1E70A6F5" w14:textId="77777777" w:rsidTr="005F5C85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5879B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FEF32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8193E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D55B0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0592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B9A90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56F23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5700C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87081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E967DE" w:rsidRPr="00822F44" w14:paraId="26C3A9C2" w14:textId="77777777" w:rsidTr="00133002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862D8" w14:textId="77777777" w:rsidR="00E967DE" w:rsidRPr="00822F44" w:rsidRDefault="00E967DE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4CEB7" w14:textId="77777777" w:rsidR="00E967DE" w:rsidRPr="00822F44" w:rsidRDefault="00E967DE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AF894" w14:textId="77777777" w:rsidR="00E967DE" w:rsidRPr="00822F44" w:rsidRDefault="00E967DE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F2526" w14:textId="77777777" w:rsidR="00E967DE" w:rsidRPr="00822F44" w:rsidRDefault="00E967DE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0568" w14:textId="77777777" w:rsidR="00E967DE" w:rsidRPr="00822F44" w:rsidRDefault="00E967DE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9687B" w14:textId="77777777" w:rsidR="00E967DE" w:rsidRPr="00822F44" w:rsidRDefault="00E967DE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A20B4" w14:textId="77777777" w:rsidR="00E967DE" w:rsidRPr="00822F44" w:rsidRDefault="00E967DE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59A6C" w14:textId="77777777" w:rsidR="00E967DE" w:rsidRPr="00822F44" w:rsidRDefault="00E967DE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1CC9F" w14:textId="77777777" w:rsidR="00E967DE" w:rsidRPr="00822F44" w:rsidRDefault="00E967DE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79CEC661" w14:textId="15CA5B7A" w:rsidR="00386B3C" w:rsidRDefault="00386B3C" w:rsidP="00862276">
      <w:pPr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4</w:t>
      </w:r>
      <w:r w:rsidRPr="00822F44">
        <w:rPr>
          <w:b/>
          <w:szCs w:val="20"/>
        </w:rPr>
        <w:t>-</w:t>
      </w:r>
      <w:r w:rsidR="00891B1D">
        <w:rPr>
          <w:b/>
          <w:szCs w:val="20"/>
        </w:rPr>
        <w:t>01</w:t>
      </w:r>
      <w:r w:rsidR="001F1528">
        <w:rPr>
          <w:b/>
          <w:szCs w:val="20"/>
        </w:rPr>
        <w:t>-202</w:t>
      </w:r>
      <w:r w:rsidR="00F1004E">
        <w:rPr>
          <w:b/>
          <w:szCs w:val="20"/>
        </w:rPr>
        <w:t>2</w:t>
      </w:r>
      <w:r w:rsidRPr="00822F44">
        <w:rPr>
          <w:b/>
          <w:szCs w:val="20"/>
        </w:rPr>
        <w:t xml:space="preserve">: </w:t>
      </w:r>
      <w:r w:rsidR="001425D0" w:rsidRPr="00822F44">
        <w:rPr>
          <w:szCs w:val="20"/>
        </w:rPr>
        <w:t>ZO schvaluje</w:t>
      </w:r>
      <w:r w:rsidR="001425D0">
        <w:rPr>
          <w:szCs w:val="20"/>
        </w:rPr>
        <w:t xml:space="preserve"> předložený</w:t>
      </w:r>
      <w:r w:rsidR="001425D0" w:rsidRPr="00822F44">
        <w:rPr>
          <w:szCs w:val="20"/>
        </w:rPr>
        <w:t xml:space="preserve"> </w:t>
      </w:r>
      <w:r w:rsidR="001425D0">
        <w:rPr>
          <w:szCs w:val="20"/>
        </w:rPr>
        <w:t>program zasedání</w:t>
      </w:r>
      <w:r w:rsidR="007D4706">
        <w:rPr>
          <w:szCs w:val="20"/>
        </w:rPr>
        <w:t xml:space="preserve"> včetně doplněného bodu 14.</w:t>
      </w:r>
    </w:p>
    <w:p w14:paraId="57BBA28F" w14:textId="77777777" w:rsidR="004924B9" w:rsidRDefault="004924B9" w:rsidP="004924B9">
      <w:pPr>
        <w:pStyle w:val="Nadpis1"/>
        <w:numPr>
          <w:ilvl w:val="0"/>
          <w:numId w:val="15"/>
        </w:numPr>
        <w:rPr>
          <w:szCs w:val="20"/>
        </w:rPr>
      </w:pPr>
      <w:bookmarkStart w:id="69" w:name="_Toc523325842"/>
      <w:bookmarkStart w:id="70" w:name="_Toc523326621"/>
      <w:bookmarkStart w:id="71" w:name="_Toc523732514"/>
      <w:bookmarkStart w:id="72" w:name="_Toc523907718"/>
      <w:bookmarkStart w:id="73" w:name="_Toc524947803"/>
      <w:bookmarkStart w:id="74" w:name="_Toc524950479"/>
      <w:bookmarkStart w:id="75" w:name="_Toc525740305"/>
      <w:bookmarkStart w:id="76" w:name="_Toc527556957"/>
      <w:bookmarkStart w:id="77" w:name="_Toc528159582"/>
      <w:bookmarkStart w:id="78" w:name="_Toc112072276"/>
      <w:bookmarkStart w:id="79" w:name="_Toc112075120"/>
      <w:bookmarkStart w:id="80" w:name="_Toc112075358"/>
      <w:bookmarkStart w:id="81" w:name="_Toc114492481"/>
      <w:bookmarkStart w:id="82" w:name="_Toc115095396"/>
      <w:bookmarkStart w:id="83" w:name="_Toc115099125"/>
      <w:bookmarkStart w:id="84" w:name="_Toc115165424"/>
      <w:bookmarkStart w:id="85" w:name="_Toc115685837"/>
      <w:bookmarkStart w:id="86" w:name="_Toc115875679"/>
      <w:bookmarkStart w:id="87" w:name="_Toc449538852"/>
      <w:r>
        <w:rPr>
          <w:szCs w:val="20"/>
        </w:rPr>
        <w:t>Volba volební komise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r>
        <w:rPr>
          <w:szCs w:val="20"/>
        </w:rPr>
        <w:t xml:space="preserve"> </w:t>
      </w:r>
    </w:p>
    <w:p w14:paraId="54582C47" w14:textId="07921F5C" w:rsidR="004924B9" w:rsidRDefault="004924B9" w:rsidP="004924B9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Volební komise musí mít minimálně tři členy. Navržení jsou: Jiří Horník, Vladimír </w:t>
      </w:r>
      <w:proofErr w:type="spellStart"/>
      <w:r>
        <w:rPr>
          <w:szCs w:val="20"/>
        </w:rPr>
        <w:t>Jiras</w:t>
      </w:r>
      <w:proofErr w:type="spellEnd"/>
      <w:r>
        <w:rPr>
          <w:szCs w:val="20"/>
        </w:rPr>
        <w:t>, Daniela Drobílková</w:t>
      </w:r>
      <w:r w:rsidR="00E967DE">
        <w:rPr>
          <w:szCs w:val="20"/>
        </w:rPr>
        <w:t>.</w:t>
      </w:r>
    </w:p>
    <w:p w14:paraId="1F5F57ED" w14:textId="5C2D3170" w:rsidR="00D61F5B" w:rsidRPr="00B43231" w:rsidRDefault="00D61F5B" w:rsidP="00D61F5B">
      <w:pPr>
        <w:tabs>
          <w:tab w:val="left" w:pos="567"/>
        </w:tabs>
        <w:rPr>
          <w:bCs/>
          <w:szCs w:val="20"/>
        </w:rPr>
      </w:pPr>
      <w:r>
        <w:rPr>
          <w:b/>
          <w:szCs w:val="20"/>
        </w:rPr>
        <w:t>Diskuse:</w:t>
      </w:r>
      <w:r w:rsidR="00E967DE">
        <w:rPr>
          <w:b/>
          <w:szCs w:val="20"/>
        </w:rPr>
        <w:t xml:space="preserve"> </w:t>
      </w:r>
      <w:r w:rsidR="00B43231" w:rsidRPr="00B43231">
        <w:rPr>
          <w:bCs/>
          <w:szCs w:val="20"/>
        </w:rPr>
        <w:t xml:space="preserve">Místo Daniely Drobílkové se navrhuje Jiří </w:t>
      </w:r>
      <w:proofErr w:type="spellStart"/>
      <w:r w:rsidR="00B43231" w:rsidRPr="00B43231">
        <w:rPr>
          <w:bCs/>
          <w:szCs w:val="20"/>
        </w:rPr>
        <w:t>Mudr</w:t>
      </w:r>
      <w:r w:rsidR="00B43231">
        <w:rPr>
          <w:bCs/>
          <w:szCs w:val="20"/>
        </w:rPr>
        <w:t>.</w:t>
      </w:r>
      <w:proofErr w:type="spellEnd"/>
    </w:p>
    <w:p w14:paraId="27BCE4C8" w14:textId="2B3C3B2C" w:rsidR="00D61F5B" w:rsidRDefault="00D61F5B" w:rsidP="00D61F5B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891B1D" w:rsidRPr="00822F44" w14:paraId="04504806" w14:textId="77777777" w:rsidTr="005F5C85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C01FC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50388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529DC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3B243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B045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9318A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E593E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27EC3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5AD25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E967DE" w:rsidRPr="00822F44" w14:paraId="6B3912C6" w14:textId="77777777" w:rsidTr="00133002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44195" w14:textId="77777777" w:rsidR="00E967DE" w:rsidRPr="00822F44" w:rsidRDefault="00E967DE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4BD42" w14:textId="77777777" w:rsidR="00E967DE" w:rsidRPr="00822F44" w:rsidRDefault="00E967DE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D556E" w14:textId="77777777" w:rsidR="00E967DE" w:rsidRPr="00822F44" w:rsidRDefault="00E967DE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34F99" w14:textId="77777777" w:rsidR="00E967DE" w:rsidRPr="00822F44" w:rsidRDefault="00E967DE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9D7C" w14:textId="77777777" w:rsidR="00E967DE" w:rsidRPr="00822F44" w:rsidRDefault="00E967DE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39675" w14:textId="77777777" w:rsidR="00E967DE" w:rsidRPr="00822F44" w:rsidRDefault="00E967DE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FDC73" w14:textId="77777777" w:rsidR="00E967DE" w:rsidRPr="00822F44" w:rsidRDefault="00E967DE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8E85E" w14:textId="77777777" w:rsidR="00E967DE" w:rsidRPr="00822F44" w:rsidRDefault="00E967DE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727A6" w14:textId="77777777" w:rsidR="00E967DE" w:rsidRPr="00822F44" w:rsidRDefault="00E967DE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1ACA2AE9" w14:textId="71663D7A" w:rsidR="004924B9" w:rsidRDefault="00D61F5B" w:rsidP="004924B9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Usnesení č. 5</w:t>
      </w:r>
      <w:r w:rsidRPr="00822F44">
        <w:rPr>
          <w:b/>
          <w:szCs w:val="20"/>
        </w:rPr>
        <w:t>-</w:t>
      </w:r>
      <w:r w:rsidR="00891B1D">
        <w:rPr>
          <w:b/>
          <w:szCs w:val="20"/>
        </w:rPr>
        <w:t>01</w:t>
      </w:r>
      <w:r w:rsidR="001F1528">
        <w:rPr>
          <w:b/>
          <w:szCs w:val="20"/>
        </w:rPr>
        <w:t>-202</w:t>
      </w:r>
      <w:r w:rsidR="00F1004E">
        <w:rPr>
          <w:b/>
          <w:szCs w:val="20"/>
        </w:rPr>
        <w:t>2</w:t>
      </w:r>
      <w:r w:rsidRPr="00172C6D">
        <w:rPr>
          <w:szCs w:val="20"/>
        </w:rPr>
        <w:t xml:space="preserve">: </w:t>
      </w:r>
      <w:r w:rsidR="004924B9" w:rsidRPr="004924B9">
        <w:rPr>
          <w:szCs w:val="20"/>
        </w:rPr>
        <w:t xml:space="preserve">ZO schvaluje volební komisi ve složení: Jiří Horník, Vladimír </w:t>
      </w:r>
      <w:proofErr w:type="spellStart"/>
      <w:r w:rsidR="004924B9" w:rsidRPr="004924B9">
        <w:rPr>
          <w:szCs w:val="20"/>
        </w:rPr>
        <w:t>Jiras</w:t>
      </w:r>
      <w:proofErr w:type="spellEnd"/>
      <w:r w:rsidR="004924B9">
        <w:rPr>
          <w:szCs w:val="20"/>
        </w:rPr>
        <w:t>,</w:t>
      </w:r>
      <w:r w:rsidR="004924B9" w:rsidRPr="004924B9">
        <w:rPr>
          <w:szCs w:val="20"/>
        </w:rPr>
        <w:t xml:space="preserve"> </w:t>
      </w:r>
      <w:r w:rsidR="00B43231">
        <w:rPr>
          <w:szCs w:val="20"/>
        </w:rPr>
        <w:t xml:space="preserve">Jiří </w:t>
      </w:r>
      <w:proofErr w:type="spellStart"/>
      <w:r w:rsidR="00B43231">
        <w:rPr>
          <w:szCs w:val="20"/>
        </w:rPr>
        <w:t>Mudr.</w:t>
      </w:r>
      <w:proofErr w:type="spellEnd"/>
    </w:p>
    <w:p w14:paraId="6D36643E" w14:textId="77777777" w:rsidR="004924B9" w:rsidRDefault="004924B9" w:rsidP="004924B9">
      <w:pPr>
        <w:pStyle w:val="Nadpis1"/>
        <w:numPr>
          <w:ilvl w:val="0"/>
          <w:numId w:val="15"/>
        </w:numPr>
        <w:rPr>
          <w:szCs w:val="20"/>
        </w:rPr>
      </w:pPr>
      <w:bookmarkStart w:id="88" w:name="_Toc523325843"/>
      <w:bookmarkStart w:id="89" w:name="_Toc523326622"/>
      <w:bookmarkStart w:id="90" w:name="_Toc523732515"/>
      <w:bookmarkStart w:id="91" w:name="_Toc523907719"/>
      <w:bookmarkStart w:id="92" w:name="_Toc524947804"/>
      <w:bookmarkStart w:id="93" w:name="_Toc524950480"/>
      <w:bookmarkStart w:id="94" w:name="_Toc525740306"/>
      <w:bookmarkStart w:id="95" w:name="_Toc527556958"/>
      <w:bookmarkStart w:id="96" w:name="_Toc528159583"/>
      <w:bookmarkStart w:id="97" w:name="_Toc112072277"/>
      <w:bookmarkStart w:id="98" w:name="_Toc112075121"/>
      <w:bookmarkStart w:id="99" w:name="_Toc112075359"/>
      <w:bookmarkStart w:id="100" w:name="_Toc114492482"/>
      <w:bookmarkStart w:id="101" w:name="_Toc115095397"/>
      <w:bookmarkStart w:id="102" w:name="_Toc115099126"/>
      <w:bookmarkStart w:id="103" w:name="_Toc115165425"/>
      <w:bookmarkStart w:id="104" w:name="_Toc115685838"/>
      <w:bookmarkStart w:id="105" w:name="_Toc115875680"/>
      <w:bookmarkEnd w:id="87"/>
      <w:r>
        <w:rPr>
          <w:szCs w:val="20"/>
        </w:rPr>
        <w:t>Schválení volby aklamací</w:t>
      </w:r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p w14:paraId="5AB09595" w14:textId="0FD23829" w:rsidR="004924B9" w:rsidRDefault="004924B9" w:rsidP="004924B9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Navrhuje se volby starosty a místostarosty aklamací, tedy zdvižením ruky při hlasování.</w:t>
      </w:r>
      <w:r w:rsidR="00B43231">
        <w:rPr>
          <w:szCs w:val="20"/>
        </w:rPr>
        <w:br/>
      </w:r>
      <w:r w:rsidR="00B43231" w:rsidRPr="00B43231">
        <w:rPr>
          <w:b/>
          <w:bCs/>
          <w:szCs w:val="20"/>
        </w:rPr>
        <w:t>Jiný návrh</w:t>
      </w:r>
      <w:r w:rsidR="00B43231">
        <w:rPr>
          <w:szCs w:val="20"/>
        </w:rPr>
        <w:t xml:space="preserve">: </w:t>
      </w:r>
      <w:proofErr w:type="spellStart"/>
      <w:r w:rsidR="00B43231">
        <w:rPr>
          <w:szCs w:val="20"/>
        </w:rPr>
        <w:t>P.Schmidt</w:t>
      </w:r>
      <w:proofErr w:type="spellEnd"/>
      <w:r w:rsidR="00B43231">
        <w:rPr>
          <w:szCs w:val="20"/>
        </w:rPr>
        <w:t xml:space="preserve"> doplnil o volbu aklamací o předsedy výborů.</w:t>
      </w:r>
    </w:p>
    <w:p w14:paraId="79B9E439" w14:textId="35CC1CAE" w:rsidR="009074EE" w:rsidRDefault="009074EE" w:rsidP="009074EE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</w:t>
      </w:r>
      <w:r w:rsidR="00B43231">
        <w:rPr>
          <w:b/>
          <w:szCs w:val="20"/>
        </w:rPr>
        <w:t xml:space="preserve"> o upraveném návrhu</w:t>
      </w:r>
      <w:r w:rsidRPr="00822F44">
        <w:rPr>
          <w:b/>
          <w:szCs w:val="20"/>
        </w:rPr>
        <w:t>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891B1D" w:rsidRPr="00822F44" w14:paraId="2F224732" w14:textId="77777777" w:rsidTr="005F5C85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101CB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EA8CE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EBB95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F0750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6D24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FD943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EE1B8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6056A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AAED7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B43231" w:rsidRPr="00822F44" w14:paraId="16E78EC0" w14:textId="77777777" w:rsidTr="00133002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50843" w14:textId="77777777" w:rsidR="00B43231" w:rsidRPr="00822F44" w:rsidRDefault="00B43231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AF65E" w14:textId="77777777" w:rsidR="00B43231" w:rsidRPr="00822F44" w:rsidRDefault="00B43231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A29BA" w14:textId="77777777" w:rsidR="00B43231" w:rsidRPr="00822F44" w:rsidRDefault="00B43231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F732C" w14:textId="77777777" w:rsidR="00B43231" w:rsidRPr="00822F44" w:rsidRDefault="00B43231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5E71" w14:textId="77777777" w:rsidR="00B43231" w:rsidRPr="00822F44" w:rsidRDefault="00B43231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DC77A" w14:textId="77777777" w:rsidR="00B43231" w:rsidRPr="00822F44" w:rsidRDefault="00B43231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A7687" w14:textId="77777777" w:rsidR="00B43231" w:rsidRPr="00822F44" w:rsidRDefault="00B43231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1DF66" w14:textId="77777777" w:rsidR="00B43231" w:rsidRPr="00822F44" w:rsidRDefault="00B43231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43B66" w14:textId="77777777" w:rsidR="00B43231" w:rsidRPr="00822F44" w:rsidRDefault="00B43231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35EEF20E" w14:textId="49249C03" w:rsidR="009074EE" w:rsidRPr="004924B9" w:rsidRDefault="009074EE" w:rsidP="009074EE">
      <w:pPr>
        <w:rPr>
          <w:bCs/>
          <w:szCs w:val="20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6</w:t>
      </w:r>
      <w:r w:rsidRPr="00822F44">
        <w:rPr>
          <w:b/>
          <w:szCs w:val="20"/>
        </w:rPr>
        <w:t>-</w:t>
      </w:r>
      <w:r w:rsidR="00891B1D">
        <w:rPr>
          <w:b/>
          <w:szCs w:val="20"/>
        </w:rPr>
        <w:t>01</w:t>
      </w:r>
      <w:r w:rsidR="001F1528">
        <w:rPr>
          <w:b/>
          <w:szCs w:val="20"/>
        </w:rPr>
        <w:t>-202</w:t>
      </w:r>
      <w:r w:rsidR="00F1004E">
        <w:rPr>
          <w:b/>
          <w:szCs w:val="20"/>
        </w:rPr>
        <w:t>2</w:t>
      </w:r>
      <w:r w:rsidRPr="00822F44">
        <w:rPr>
          <w:b/>
          <w:szCs w:val="20"/>
        </w:rPr>
        <w:t>:</w:t>
      </w:r>
      <w:r w:rsidR="004924B9">
        <w:rPr>
          <w:b/>
          <w:szCs w:val="20"/>
        </w:rPr>
        <w:t xml:space="preserve"> </w:t>
      </w:r>
      <w:r w:rsidR="004924B9" w:rsidRPr="004924B9">
        <w:rPr>
          <w:bCs/>
          <w:szCs w:val="20"/>
        </w:rPr>
        <w:t>ZO schvaluje volbu starosty</w:t>
      </w:r>
      <w:r w:rsidR="00B43231">
        <w:rPr>
          <w:bCs/>
          <w:szCs w:val="20"/>
        </w:rPr>
        <w:t xml:space="preserve">, </w:t>
      </w:r>
      <w:r w:rsidR="004924B9" w:rsidRPr="004924B9">
        <w:rPr>
          <w:bCs/>
          <w:szCs w:val="20"/>
        </w:rPr>
        <w:t xml:space="preserve">místostarosty </w:t>
      </w:r>
      <w:r w:rsidR="00B43231">
        <w:rPr>
          <w:bCs/>
          <w:szCs w:val="20"/>
        </w:rPr>
        <w:t>a předsed</w:t>
      </w:r>
      <w:r w:rsidR="002C2B1D">
        <w:rPr>
          <w:bCs/>
          <w:szCs w:val="20"/>
        </w:rPr>
        <w:t>ů</w:t>
      </w:r>
      <w:r w:rsidR="00B43231">
        <w:rPr>
          <w:bCs/>
          <w:szCs w:val="20"/>
        </w:rPr>
        <w:t xml:space="preserve"> výborů aklamací</w:t>
      </w:r>
    </w:p>
    <w:p w14:paraId="1B432042" w14:textId="77777777" w:rsidR="004924B9" w:rsidRDefault="004924B9" w:rsidP="004924B9">
      <w:pPr>
        <w:pStyle w:val="Nadpis1"/>
        <w:numPr>
          <w:ilvl w:val="0"/>
          <w:numId w:val="15"/>
        </w:numPr>
        <w:rPr>
          <w:szCs w:val="20"/>
        </w:rPr>
      </w:pPr>
      <w:bookmarkStart w:id="106" w:name="_Toc523326623"/>
      <w:bookmarkStart w:id="107" w:name="_Toc523732516"/>
      <w:bookmarkStart w:id="108" w:name="_Toc523907720"/>
      <w:bookmarkStart w:id="109" w:name="_Toc524947805"/>
      <w:bookmarkStart w:id="110" w:name="_Toc524950481"/>
      <w:bookmarkStart w:id="111" w:name="_Toc525740307"/>
      <w:bookmarkStart w:id="112" w:name="_Toc527556959"/>
      <w:bookmarkStart w:id="113" w:name="_Toc528159584"/>
      <w:bookmarkStart w:id="114" w:name="_Toc112072278"/>
      <w:bookmarkStart w:id="115" w:name="_Toc112075122"/>
      <w:bookmarkStart w:id="116" w:name="_Toc112075360"/>
      <w:bookmarkStart w:id="117" w:name="_Toc114492483"/>
      <w:bookmarkStart w:id="118" w:name="_Toc115095398"/>
      <w:bookmarkStart w:id="119" w:name="_Toc115099127"/>
      <w:bookmarkStart w:id="120" w:name="_Toc115165426"/>
      <w:bookmarkStart w:id="121" w:name="_Toc115685839"/>
      <w:bookmarkStart w:id="122" w:name="_Toc115875681"/>
      <w:bookmarkStart w:id="123" w:name="_Toc406588097"/>
      <w:bookmarkStart w:id="124" w:name="_Toc410208220"/>
      <w:bookmarkStart w:id="125" w:name="_Toc449344896"/>
      <w:bookmarkStart w:id="126" w:name="_Toc449538854"/>
      <w:r>
        <w:rPr>
          <w:szCs w:val="20"/>
        </w:rPr>
        <w:t>Volba starosty</w:t>
      </w:r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</w:p>
    <w:p w14:paraId="7939489C" w14:textId="0B16756C" w:rsidR="004924B9" w:rsidRDefault="004924B9" w:rsidP="004924B9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Pr="00474128">
        <w:rPr>
          <w:szCs w:val="20"/>
        </w:rPr>
        <w:t>Navržen je Pavel Schmidt</w:t>
      </w:r>
      <w:r w:rsidR="009439C1">
        <w:rPr>
          <w:szCs w:val="20"/>
        </w:rPr>
        <w:t>,</w:t>
      </w:r>
      <w:r w:rsidRPr="00474128">
        <w:rPr>
          <w:szCs w:val="20"/>
        </w:rPr>
        <w:t xml:space="preserve"> a to jako neuvolněný starosta. Měsíční odměna starosty se navrhuje ve výši 2</w:t>
      </w:r>
      <w:r w:rsidR="00474128" w:rsidRPr="00474128">
        <w:rPr>
          <w:szCs w:val="20"/>
        </w:rPr>
        <w:t>4</w:t>
      </w:r>
      <w:r w:rsidRPr="00474128">
        <w:rPr>
          <w:szCs w:val="20"/>
        </w:rPr>
        <w:t>.000 Kč</w:t>
      </w:r>
      <w:r w:rsidR="00146E5B">
        <w:rPr>
          <w:szCs w:val="20"/>
        </w:rPr>
        <w:t>.</w:t>
      </w:r>
      <w:r w:rsidRPr="00474128">
        <w:rPr>
          <w:szCs w:val="20"/>
        </w:rPr>
        <w:t xml:space="preserve"> </w:t>
      </w:r>
      <w:r w:rsidR="00146E5B">
        <w:rPr>
          <w:szCs w:val="20"/>
        </w:rPr>
        <w:t>To je</w:t>
      </w:r>
      <w:r w:rsidR="00474128" w:rsidRPr="00474128">
        <w:rPr>
          <w:szCs w:val="20"/>
        </w:rPr>
        <w:t xml:space="preserve"> polovin</w:t>
      </w:r>
      <w:r w:rsidR="00146E5B">
        <w:rPr>
          <w:szCs w:val="20"/>
        </w:rPr>
        <w:t>a</w:t>
      </w:r>
      <w:r w:rsidR="00474128" w:rsidRPr="00474128">
        <w:rPr>
          <w:szCs w:val="20"/>
        </w:rPr>
        <w:t xml:space="preserve"> odměny uvolněného starosty (48.244 Kč) a </w:t>
      </w:r>
      <w:r w:rsidRPr="00474128">
        <w:rPr>
          <w:szCs w:val="20"/>
        </w:rPr>
        <w:t>méně</w:t>
      </w:r>
      <w:r w:rsidR="00474128" w:rsidRPr="00474128">
        <w:rPr>
          <w:szCs w:val="20"/>
        </w:rPr>
        <w:t>,</w:t>
      </w:r>
      <w:r w:rsidRPr="00474128">
        <w:rPr>
          <w:szCs w:val="20"/>
        </w:rPr>
        <w:t xml:space="preserve"> než je současný limit</w:t>
      </w:r>
      <w:r w:rsidR="00474128" w:rsidRPr="00474128">
        <w:rPr>
          <w:szCs w:val="20"/>
        </w:rPr>
        <w:t xml:space="preserve"> pro neuvolněného starostu (28.946 Kč)</w:t>
      </w:r>
      <w:r w:rsidRPr="00474128">
        <w:rPr>
          <w:szCs w:val="20"/>
        </w:rPr>
        <w:t>.</w:t>
      </w:r>
    </w:p>
    <w:bookmarkEnd w:id="123"/>
    <w:bookmarkEnd w:id="124"/>
    <w:bookmarkEnd w:id="125"/>
    <w:bookmarkEnd w:id="126"/>
    <w:p w14:paraId="422B07F5" w14:textId="07E36229" w:rsidR="003B42BC" w:rsidRDefault="003B42BC" w:rsidP="003B42B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891B1D" w:rsidRPr="00822F44" w14:paraId="2FA43170" w14:textId="77777777" w:rsidTr="005F5C85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754E4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0A8BD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62271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42358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95BA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B8C13C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9EB46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3930E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D4385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1B7470" w:rsidRPr="00822F44" w14:paraId="7AC7286C" w14:textId="77777777" w:rsidTr="00133002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2E0A2" w14:textId="77777777" w:rsidR="001B7470" w:rsidRPr="00822F44" w:rsidRDefault="001B7470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08A4D" w14:textId="77777777" w:rsidR="001B7470" w:rsidRPr="00822F44" w:rsidRDefault="001B7470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67F5E" w14:textId="77777777" w:rsidR="001B7470" w:rsidRPr="00822F44" w:rsidRDefault="001B7470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1195C" w14:textId="77777777" w:rsidR="001B7470" w:rsidRPr="00822F44" w:rsidRDefault="001B7470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9A96" w14:textId="77777777" w:rsidR="001B7470" w:rsidRPr="00822F44" w:rsidRDefault="001B7470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D5673A" w14:textId="77777777" w:rsidR="001B7470" w:rsidRPr="00822F44" w:rsidRDefault="001B7470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5FADB" w14:textId="77777777" w:rsidR="001B7470" w:rsidRPr="00822F44" w:rsidRDefault="001B7470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574DA" w14:textId="77777777" w:rsidR="001B7470" w:rsidRPr="00822F44" w:rsidRDefault="001B7470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0D278" w14:textId="77777777" w:rsidR="001B7470" w:rsidRPr="00822F44" w:rsidRDefault="001B7470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02C2E23E" w14:textId="44441423" w:rsidR="003B42BC" w:rsidRDefault="00EB4B29" w:rsidP="003B42BC">
      <w:pPr>
        <w:rPr>
          <w:b/>
          <w:szCs w:val="20"/>
        </w:rPr>
      </w:pPr>
      <w:r>
        <w:rPr>
          <w:b/>
          <w:szCs w:val="20"/>
        </w:rPr>
        <w:t>Usnesení č. 7</w:t>
      </w:r>
      <w:r w:rsidR="003B42BC" w:rsidRPr="00822F44">
        <w:rPr>
          <w:b/>
          <w:szCs w:val="20"/>
        </w:rPr>
        <w:t>-</w:t>
      </w:r>
      <w:r w:rsidR="00891B1D">
        <w:rPr>
          <w:b/>
          <w:szCs w:val="20"/>
        </w:rPr>
        <w:t>01</w:t>
      </w:r>
      <w:r w:rsidR="001F1528">
        <w:rPr>
          <w:b/>
          <w:szCs w:val="20"/>
        </w:rPr>
        <w:t>-202</w:t>
      </w:r>
      <w:r w:rsidR="00F1004E">
        <w:rPr>
          <w:b/>
          <w:szCs w:val="20"/>
        </w:rPr>
        <w:t>2</w:t>
      </w:r>
      <w:r w:rsidR="003B42BC" w:rsidRPr="00822F44">
        <w:rPr>
          <w:b/>
          <w:szCs w:val="20"/>
        </w:rPr>
        <w:t xml:space="preserve">: </w:t>
      </w:r>
      <w:r w:rsidR="003B42BC" w:rsidRPr="00822F44">
        <w:rPr>
          <w:szCs w:val="20"/>
        </w:rPr>
        <w:t>ZO</w:t>
      </w:r>
    </w:p>
    <w:p w14:paraId="096E0A5E" w14:textId="37DF10CE" w:rsidR="001425D0" w:rsidRDefault="00146E5B" w:rsidP="00862276">
      <w:pPr>
        <w:rPr>
          <w:b/>
          <w:szCs w:val="20"/>
        </w:rPr>
      </w:pPr>
      <w:r>
        <w:rPr>
          <w:szCs w:val="20"/>
        </w:rPr>
        <w:t>1. zvolilo starostou Pavla Schmidta,</w:t>
      </w:r>
      <w:r>
        <w:rPr>
          <w:szCs w:val="20"/>
        </w:rPr>
        <w:br/>
        <w:t>2. schválilo, že starosta bude neuvolněnou funkcí,</w:t>
      </w:r>
      <w:r>
        <w:rPr>
          <w:szCs w:val="20"/>
        </w:rPr>
        <w:br/>
        <w:t>3. schválilo odměnu za výkon starosty ve výši 24.000 Kč</w:t>
      </w:r>
      <w:r w:rsidR="001D7745">
        <w:rPr>
          <w:szCs w:val="20"/>
        </w:rPr>
        <w:t xml:space="preserve"> měsíčně.</w:t>
      </w:r>
    </w:p>
    <w:p w14:paraId="5D906136" w14:textId="1A6B65D1" w:rsidR="003B42BC" w:rsidRPr="00DD0F1C" w:rsidRDefault="00146E5B" w:rsidP="00D61F5B">
      <w:pPr>
        <w:pStyle w:val="Nadpis1"/>
        <w:numPr>
          <w:ilvl w:val="0"/>
          <w:numId w:val="15"/>
        </w:numPr>
        <w:rPr>
          <w:szCs w:val="20"/>
        </w:rPr>
      </w:pPr>
      <w:bookmarkStart w:id="127" w:name="_Toc112075123"/>
      <w:bookmarkStart w:id="128" w:name="_Toc112075361"/>
      <w:bookmarkStart w:id="129" w:name="_Toc114492484"/>
      <w:bookmarkStart w:id="130" w:name="_Toc115095399"/>
      <w:bookmarkStart w:id="131" w:name="_Toc115099128"/>
      <w:bookmarkStart w:id="132" w:name="_Toc115165427"/>
      <w:bookmarkStart w:id="133" w:name="_Toc115685840"/>
      <w:bookmarkStart w:id="134" w:name="_Toc115875682"/>
      <w:r>
        <w:rPr>
          <w:szCs w:val="20"/>
        </w:rPr>
        <w:t>Volba místostarosty</w:t>
      </w:r>
      <w:bookmarkEnd w:id="127"/>
      <w:bookmarkEnd w:id="128"/>
      <w:bookmarkEnd w:id="129"/>
      <w:bookmarkEnd w:id="130"/>
      <w:bookmarkEnd w:id="131"/>
      <w:bookmarkEnd w:id="132"/>
      <w:bookmarkEnd w:id="133"/>
      <w:bookmarkEnd w:id="134"/>
    </w:p>
    <w:p w14:paraId="2A18BF2C" w14:textId="77A36488" w:rsidR="00146E5B" w:rsidRDefault="003B42BC" w:rsidP="00146E5B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146E5B" w:rsidRPr="00474128">
        <w:rPr>
          <w:szCs w:val="20"/>
        </w:rPr>
        <w:t xml:space="preserve">Navržen je </w:t>
      </w:r>
      <w:r w:rsidR="00146E5B">
        <w:rPr>
          <w:szCs w:val="20"/>
        </w:rPr>
        <w:t>Jiří Michal</w:t>
      </w:r>
      <w:r w:rsidR="009439C1">
        <w:rPr>
          <w:szCs w:val="20"/>
        </w:rPr>
        <w:t>,</w:t>
      </w:r>
      <w:r w:rsidR="00146E5B" w:rsidRPr="00474128">
        <w:rPr>
          <w:szCs w:val="20"/>
        </w:rPr>
        <w:t xml:space="preserve"> a to jako neuvolněný </w:t>
      </w:r>
      <w:r w:rsidR="00146E5B">
        <w:rPr>
          <w:szCs w:val="20"/>
        </w:rPr>
        <w:t>místo</w:t>
      </w:r>
      <w:r w:rsidR="00146E5B" w:rsidRPr="00474128">
        <w:rPr>
          <w:szCs w:val="20"/>
        </w:rPr>
        <w:t xml:space="preserve">starosta. Měsíční odměna </w:t>
      </w:r>
      <w:r w:rsidR="00146E5B">
        <w:rPr>
          <w:szCs w:val="20"/>
        </w:rPr>
        <w:t>místo</w:t>
      </w:r>
      <w:r w:rsidR="00146E5B" w:rsidRPr="00474128">
        <w:rPr>
          <w:szCs w:val="20"/>
        </w:rPr>
        <w:t>starosty se navrhuje ve výši 2</w:t>
      </w:r>
      <w:r w:rsidR="00146E5B">
        <w:rPr>
          <w:szCs w:val="20"/>
        </w:rPr>
        <w:t>1</w:t>
      </w:r>
      <w:r w:rsidR="00146E5B" w:rsidRPr="00474128">
        <w:rPr>
          <w:szCs w:val="20"/>
        </w:rPr>
        <w:t>.000 Kč</w:t>
      </w:r>
      <w:r w:rsidR="00146E5B">
        <w:rPr>
          <w:szCs w:val="20"/>
        </w:rPr>
        <w:t>.</w:t>
      </w:r>
      <w:r w:rsidR="00146E5B" w:rsidRPr="00474128">
        <w:rPr>
          <w:szCs w:val="20"/>
        </w:rPr>
        <w:t xml:space="preserve"> </w:t>
      </w:r>
      <w:r w:rsidR="00146E5B">
        <w:rPr>
          <w:szCs w:val="20"/>
        </w:rPr>
        <w:t>To je</w:t>
      </w:r>
      <w:r w:rsidR="00146E5B" w:rsidRPr="00474128">
        <w:rPr>
          <w:szCs w:val="20"/>
        </w:rPr>
        <w:t xml:space="preserve"> polovin</w:t>
      </w:r>
      <w:r w:rsidR="00146E5B">
        <w:rPr>
          <w:szCs w:val="20"/>
        </w:rPr>
        <w:t>a</w:t>
      </w:r>
      <w:r w:rsidR="00146E5B" w:rsidRPr="00474128">
        <w:rPr>
          <w:szCs w:val="20"/>
        </w:rPr>
        <w:t xml:space="preserve"> odměny uvolněného </w:t>
      </w:r>
      <w:r w:rsidR="0037676B">
        <w:rPr>
          <w:szCs w:val="20"/>
        </w:rPr>
        <w:t>místo</w:t>
      </w:r>
      <w:r w:rsidR="00146E5B" w:rsidRPr="00474128">
        <w:rPr>
          <w:szCs w:val="20"/>
        </w:rPr>
        <w:t>starosty (4</w:t>
      </w:r>
      <w:r w:rsidR="00146E5B">
        <w:rPr>
          <w:szCs w:val="20"/>
        </w:rPr>
        <w:t>2</w:t>
      </w:r>
      <w:r w:rsidR="00146E5B" w:rsidRPr="00474128">
        <w:rPr>
          <w:szCs w:val="20"/>
        </w:rPr>
        <w:t>.4</w:t>
      </w:r>
      <w:r w:rsidR="00146E5B">
        <w:rPr>
          <w:szCs w:val="20"/>
        </w:rPr>
        <w:t>55</w:t>
      </w:r>
      <w:r w:rsidR="00146E5B" w:rsidRPr="00474128">
        <w:rPr>
          <w:szCs w:val="20"/>
        </w:rPr>
        <w:t xml:space="preserve"> Kč) a méně, než je současný limit pro neuvolněného </w:t>
      </w:r>
      <w:r w:rsidR="0037676B">
        <w:rPr>
          <w:szCs w:val="20"/>
        </w:rPr>
        <w:t>místo</w:t>
      </w:r>
      <w:r w:rsidR="00146E5B" w:rsidRPr="00474128">
        <w:rPr>
          <w:szCs w:val="20"/>
        </w:rPr>
        <w:t>starostu (2</w:t>
      </w:r>
      <w:r w:rsidR="00146E5B">
        <w:rPr>
          <w:szCs w:val="20"/>
        </w:rPr>
        <w:t>6</w:t>
      </w:r>
      <w:r w:rsidR="00146E5B" w:rsidRPr="00474128">
        <w:rPr>
          <w:szCs w:val="20"/>
        </w:rPr>
        <w:t>.</w:t>
      </w:r>
      <w:r w:rsidR="00146E5B">
        <w:rPr>
          <w:szCs w:val="20"/>
        </w:rPr>
        <w:t>051</w:t>
      </w:r>
      <w:r w:rsidR="00146E5B" w:rsidRPr="00474128">
        <w:rPr>
          <w:szCs w:val="20"/>
        </w:rPr>
        <w:t xml:space="preserve"> Kč).</w:t>
      </w:r>
    </w:p>
    <w:p w14:paraId="192BE4CA" w14:textId="12C2A68E" w:rsidR="003B42BC" w:rsidRDefault="003B42BC" w:rsidP="003B42B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891B1D" w:rsidRPr="00822F44" w14:paraId="2852306D" w14:textId="77777777" w:rsidTr="005F5C85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E0F6C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28165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ACD64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65D08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BE5D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D2FA68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D551B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6A0CF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40149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1B7470" w:rsidRPr="00822F44" w14:paraId="1DE02AF9" w14:textId="77777777" w:rsidTr="00133002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6A77A" w14:textId="77777777" w:rsidR="001B7470" w:rsidRPr="00822F44" w:rsidRDefault="001B7470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3D10F" w14:textId="77777777" w:rsidR="001B7470" w:rsidRPr="00822F44" w:rsidRDefault="001B7470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7E8D7" w14:textId="77777777" w:rsidR="001B7470" w:rsidRPr="00822F44" w:rsidRDefault="001B7470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C6960" w14:textId="77777777" w:rsidR="001B7470" w:rsidRPr="00822F44" w:rsidRDefault="001B7470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9005" w14:textId="77777777" w:rsidR="001B7470" w:rsidRPr="00822F44" w:rsidRDefault="001B7470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8EB4D" w14:textId="22D5CA97" w:rsidR="001B7470" w:rsidRPr="00822F44" w:rsidRDefault="00FA568D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Zdržel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7E0DD" w14:textId="77777777" w:rsidR="001B7470" w:rsidRPr="00822F44" w:rsidRDefault="001B7470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A2360" w14:textId="77777777" w:rsidR="001B7470" w:rsidRPr="00822F44" w:rsidRDefault="001B7470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BF057" w14:textId="77777777" w:rsidR="001B7470" w:rsidRPr="00822F44" w:rsidRDefault="001B7470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5C4841A5" w14:textId="397DB2BD" w:rsidR="003B42BC" w:rsidRDefault="00EB4B29" w:rsidP="003B42BC">
      <w:pPr>
        <w:rPr>
          <w:szCs w:val="20"/>
        </w:rPr>
      </w:pPr>
      <w:r>
        <w:rPr>
          <w:b/>
          <w:szCs w:val="20"/>
        </w:rPr>
        <w:t>Usnesení č. 8</w:t>
      </w:r>
      <w:r w:rsidR="003B42BC" w:rsidRPr="00822F44">
        <w:rPr>
          <w:b/>
          <w:szCs w:val="20"/>
        </w:rPr>
        <w:t>-</w:t>
      </w:r>
      <w:r w:rsidR="00891B1D">
        <w:rPr>
          <w:b/>
          <w:szCs w:val="20"/>
        </w:rPr>
        <w:t>01</w:t>
      </w:r>
      <w:r w:rsidR="001F1528">
        <w:rPr>
          <w:b/>
          <w:szCs w:val="20"/>
        </w:rPr>
        <w:t>-202</w:t>
      </w:r>
      <w:r w:rsidR="00F1004E">
        <w:rPr>
          <w:b/>
          <w:szCs w:val="20"/>
        </w:rPr>
        <w:t>2</w:t>
      </w:r>
      <w:r w:rsidR="003B42BC" w:rsidRPr="00822F44">
        <w:rPr>
          <w:b/>
          <w:szCs w:val="20"/>
        </w:rPr>
        <w:t xml:space="preserve">: </w:t>
      </w:r>
      <w:r w:rsidR="003B42BC" w:rsidRPr="00822F44">
        <w:rPr>
          <w:szCs w:val="20"/>
        </w:rPr>
        <w:t>ZO</w:t>
      </w:r>
    </w:p>
    <w:p w14:paraId="65E1DA9E" w14:textId="70AC9EB4" w:rsidR="00146E5B" w:rsidRDefault="00146E5B" w:rsidP="00146E5B">
      <w:pPr>
        <w:rPr>
          <w:szCs w:val="20"/>
        </w:rPr>
      </w:pPr>
      <w:r>
        <w:rPr>
          <w:szCs w:val="20"/>
        </w:rPr>
        <w:t>1. zvolilo místostarostou Jiřího Michala,</w:t>
      </w:r>
      <w:r>
        <w:rPr>
          <w:szCs w:val="20"/>
        </w:rPr>
        <w:br/>
        <w:t>2. schválilo, že místostarosta bude neuvolněnou funkcí,</w:t>
      </w:r>
      <w:r>
        <w:rPr>
          <w:szCs w:val="20"/>
        </w:rPr>
        <w:br/>
        <w:t>3. schválilo odměnu za výkon místostarosty ve výši 2</w:t>
      </w:r>
      <w:r w:rsidR="0053073B">
        <w:rPr>
          <w:szCs w:val="20"/>
        </w:rPr>
        <w:t>1</w:t>
      </w:r>
      <w:r>
        <w:rPr>
          <w:szCs w:val="20"/>
        </w:rPr>
        <w:t>.000 Kč</w:t>
      </w:r>
      <w:r w:rsidR="001D7745">
        <w:rPr>
          <w:szCs w:val="20"/>
        </w:rPr>
        <w:t xml:space="preserve"> měsíčně.</w:t>
      </w:r>
    </w:p>
    <w:p w14:paraId="29514871" w14:textId="2A346CCB" w:rsidR="001274AD" w:rsidRDefault="001274AD" w:rsidP="00146E5B">
      <w:pPr>
        <w:rPr>
          <w:b/>
          <w:szCs w:val="20"/>
        </w:rPr>
      </w:pPr>
    </w:p>
    <w:p w14:paraId="383E82EF" w14:textId="56A2972E" w:rsidR="001274AD" w:rsidRDefault="001274AD" w:rsidP="00146E5B">
      <w:pPr>
        <w:rPr>
          <w:b/>
          <w:szCs w:val="20"/>
        </w:rPr>
      </w:pPr>
    </w:p>
    <w:p w14:paraId="368E98CE" w14:textId="17993DC3" w:rsidR="001274AD" w:rsidRDefault="001274AD" w:rsidP="00146E5B">
      <w:pPr>
        <w:rPr>
          <w:b/>
          <w:szCs w:val="20"/>
        </w:rPr>
      </w:pPr>
    </w:p>
    <w:p w14:paraId="6CE32A71" w14:textId="77777777" w:rsidR="001274AD" w:rsidRDefault="001274AD" w:rsidP="00146E5B">
      <w:pPr>
        <w:rPr>
          <w:b/>
          <w:szCs w:val="20"/>
        </w:rPr>
      </w:pPr>
    </w:p>
    <w:p w14:paraId="1873EB63" w14:textId="77777777" w:rsidR="0037676B" w:rsidRDefault="0037676B" w:rsidP="0037676B">
      <w:pPr>
        <w:pStyle w:val="Nadpis1"/>
        <w:numPr>
          <w:ilvl w:val="0"/>
          <w:numId w:val="15"/>
        </w:numPr>
        <w:rPr>
          <w:szCs w:val="20"/>
        </w:rPr>
      </w:pPr>
      <w:bookmarkStart w:id="135" w:name="_Toc523326625"/>
      <w:bookmarkStart w:id="136" w:name="_Toc523732518"/>
      <w:bookmarkStart w:id="137" w:name="_Toc523907722"/>
      <w:bookmarkStart w:id="138" w:name="_Toc524947807"/>
      <w:bookmarkStart w:id="139" w:name="_Toc524950483"/>
      <w:bookmarkStart w:id="140" w:name="_Toc525740309"/>
      <w:bookmarkStart w:id="141" w:name="_Toc527556961"/>
      <w:bookmarkStart w:id="142" w:name="_Toc528159586"/>
      <w:bookmarkStart w:id="143" w:name="_Toc112075124"/>
      <w:bookmarkStart w:id="144" w:name="_Toc112075362"/>
      <w:bookmarkStart w:id="145" w:name="_Toc114492485"/>
      <w:bookmarkStart w:id="146" w:name="_Toc115095400"/>
      <w:bookmarkStart w:id="147" w:name="_Toc115099129"/>
      <w:bookmarkStart w:id="148" w:name="_Toc115165428"/>
      <w:bookmarkStart w:id="149" w:name="_Toc115685841"/>
      <w:bookmarkStart w:id="150" w:name="_Toc115875683"/>
      <w:bookmarkStart w:id="151" w:name="_Toc112072280"/>
      <w:r>
        <w:rPr>
          <w:szCs w:val="20"/>
        </w:rPr>
        <w:lastRenderedPageBreak/>
        <w:t>Volba předsedy a schválení členů finančního výboru</w:t>
      </w:r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p w14:paraId="3219E991" w14:textId="6734D3C2" w:rsidR="0037676B" w:rsidRDefault="0037676B" w:rsidP="0037676B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Jako předseda </w:t>
      </w:r>
      <w:r w:rsidR="001274AD">
        <w:rPr>
          <w:szCs w:val="20"/>
        </w:rPr>
        <w:t xml:space="preserve">výboru </w:t>
      </w:r>
      <w:r>
        <w:rPr>
          <w:szCs w:val="20"/>
        </w:rPr>
        <w:t>je navržen</w:t>
      </w:r>
      <w:r w:rsidR="001274AD">
        <w:rPr>
          <w:szCs w:val="20"/>
        </w:rPr>
        <w:t>a</w:t>
      </w:r>
      <w:r>
        <w:rPr>
          <w:szCs w:val="20"/>
        </w:rPr>
        <w:t xml:space="preserve"> </w:t>
      </w:r>
      <w:r w:rsidR="00157094">
        <w:rPr>
          <w:szCs w:val="20"/>
        </w:rPr>
        <w:t xml:space="preserve">Lenka </w:t>
      </w:r>
      <w:proofErr w:type="spellStart"/>
      <w:r w:rsidR="00157094">
        <w:rPr>
          <w:szCs w:val="20"/>
        </w:rPr>
        <w:t>Sgalitzerová</w:t>
      </w:r>
      <w:proofErr w:type="spellEnd"/>
      <w:r w:rsidR="00157094">
        <w:rPr>
          <w:szCs w:val="20"/>
        </w:rPr>
        <w:t xml:space="preserve"> a</w:t>
      </w:r>
      <w:r>
        <w:rPr>
          <w:szCs w:val="20"/>
        </w:rPr>
        <w:t xml:space="preserve"> jako členové</w:t>
      </w:r>
      <w:r w:rsidR="00157094">
        <w:rPr>
          <w:szCs w:val="20"/>
        </w:rPr>
        <w:t xml:space="preserve"> </w:t>
      </w:r>
      <w:r w:rsidR="004606AA">
        <w:rPr>
          <w:szCs w:val="20"/>
        </w:rPr>
        <w:t xml:space="preserve">Daniela Drobílková, Alena Matějková, </w:t>
      </w:r>
      <w:r w:rsidR="009E3CEF">
        <w:rPr>
          <w:szCs w:val="20"/>
        </w:rPr>
        <w:t xml:space="preserve">Vladimír </w:t>
      </w:r>
      <w:proofErr w:type="spellStart"/>
      <w:r w:rsidR="009E3CEF">
        <w:rPr>
          <w:szCs w:val="20"/>
        </w:rPr>
        <w:t>Jiras</w:t>
      </w:r>
      <w:proofErr w:type="spellEnd"/>
      <w:r w:rsidR="009E3CEF">
        <w:rPr>
          <w:szCs w:val="20"/>
        </w:rPr>
        <w:t>, Drahomír Hodek.</w:t>
      </w:r>
    </w:p>
    <w:bookmarkEnd w:id="151"/>
    <w:p w14:paraId="4FE829D5" w14:textId="77777777" w:rsidR="004924B9" w:rsidRDefault="004924B9" w:rsidP="004924B9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4924B9" w:rsidRPr="00822F44" w14:paraId="5AB45993" w14:textId="77777777" w:rsidTr="000455F7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9A700" w14:textId="77777777" w:rsidR="004924B9" w:rsidRPr="00822F44" w:rsidRDefault="004924B9" w:rsidP="000455F7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85D93" w14:textId="77777777" w:rsidR="004924B9" w:rsidRPr="00822F44" w:rsidRDefault="004924B9" w:rsidP="000455F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AC18C" w14:textId="77777777" w:rsidR="004924B9" w:rsidRPr="00822F44" w:rsidRDefault="004924B9" w:rsidP="000455F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FD5FA" w14:textId="77777777" w:rsidR="004924B9" w:rsidRPr="00822F44" w:rsidRDefault="004924B9" w:rsidP="000455F7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A18E" w14:textId="77777777" w:rsidR="004924B9" w:rsidRPr="00822F44" w:rsidRDefault="004924B9" w:rsidP="000455F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26DDF" w14:textId="77777777" w:rsidR="004924B9" w:rsidRPr="00822F44" w:rsidRDefault="004924B9" w:rsidP="000455F7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DE112" w14:textId="77777777" w:rsidR="004924B9" w:rsidRPr="00822F44" w:rsidRDefault="004924B9" w:rsidP="000455F7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0604E" w14:textId="77777777" w:rsidR="004924B9" w:rsidRPr="00822F44" w:rsidRDefault="004924B9" w:rsidP="000455F7">
            <w:pPr>
              <w:tabs>
                <w:tab w:val="left" w:pos="567"/>
              </w:tabs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B7856" w14:textId="77777777" w:rsidR="004924B9" w:rsidRPr="00822F44" w:rsidRDefault="004924B9" w:rsidP="000455F7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157094" w:rsidRPr="00822F44" w14:paraId="1B7200B4" w14:textId="77777777" w:rsidTr="00133002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0CFBA" w14:textId="77777777" w:rsidR="00157094" w:rsidRPr="00822F44" w:rsidRDefault="00157094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DBAA9" w14:textId="77777777" w:rsidR="00157094" w:rsidRPr="00822F44" w:rsidRDefault="00157094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E9FB0" w14:textId="77777777" w:rsidR="00157094" w:rsidRPr="00822F44" w:rsidRDefault="00157094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108EB" w14:textId="77777777" w:rsidR="00157094" w:rsidRPr="00822F44" w:rsidRDefault="00157094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DB04" w14:textId="77777777" w:rsidR="00157094" w:rsidRPr="00822F44" w:rsidRDefault="00157094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E1F268" w14:textId="51B874EE" w:rsidR="00157094" w:rsidRPr="00822F44" w:rsidRDefault="00FA568D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D6457" w14:textId="77777777" w:rsidR="00157094" w:rsidRPr="00822F44" w:rsidRDefault="00157094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F07F1" w14:textId="77777777" w:rsidR="00157094" w:rsidRPr="00822F44" w:rsidRDefault="00157094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07414" w14:textId="77777777" w:rsidR="00157094" w:rsidRPr="00822F44" w:rsidRDefault="00157094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58831E80" w14:textId="748C3148" w:rsidR="004924B9" w:rsidRDefault="004924B9" w:rsidP="004924B9">
      <w:pPr>
        <w:rPr>
          <w:szCs w:val="20"/>
        </w:rPr>
      </w:pPr>
      <w:r>
        <w:rPr>
          <w:b/>
          <w:szCs w:val="20"/>
        </w:rPr>
        <w:t xml:space="preserve">Usnesení č. </w:t>
      </w:r>
      <w:r w:rsidR="0037676B">
        <w:rPr>
          <w:b/>
          <w:szCs w:val="20"/>
        </w:rPr>
        <w:t>9</w:t>
      </w:r>
      <w:r w:rsidRPr="00822F44">
        <w:rPr>
          <w:b/>
          <w:szCs w:val="20"/>
        </w:rPr>
        <w:t>-</w:t>
      </w:r>
      <w:r>
        <w:rPr>
          <w:b/>
          <w:szCs w:val="20"/>
        </w:rPr>
        <w:t>01-2022</w:t>
      </w:r>
      <w:r w:rsidRPr="00822F44">
        <w:rPr>
          <w:b/>
          <w:szCs w:val="20"/>
        </w:rPr>
        <w:t xml:space="preserve">: </w:t>
      </w:r>
      <w:r w:rsidRPr="00822F44">
        <w:rPr>
          <w:szCs w:val="20"/>
        </w:rPr>
        <w:t>ZO</w:t>
      </w:r>
    </w:p>
    <w:p w14:paraId="1B67E47D" w14:textId="2BE782C1" w:rsidR="0037676B" w:rsidRDefault="0037676B" w:rsidP="0037676B">
      <w:pPr>
        <w:rPr>
          <w:szCs w:val="20"/>
        </w:rPr>
      </w:pPr>
      <w:r>
        <w:rPr>
          <w:szCs w:val="20"/>
        </w:rPr>
        <w:t>1. zvolilo předsed</w:t>
      </w:r>
      <w:r w:rsidR="00460410">
        <w:rPr>
          <w:szCs w:val="20"/>
        </w:rPr>
        <w:t>kyní</w:t>
      </w:r>
      <w:r>
        <w:rPr>
          <w:szCs w:val="20"/>
        </w:rPr>
        <w:t xml:space="preserve"> finančního výboru</w:t>
      </w:r>
      <w:r w:rsidR="004606AA">
        <w:rPr>
          <w:szCs w:val="20"/>
        </w:rPr>
        <w:t xml:space="preserve"> Lenk</w:t>
      </w:r>
      <w:r w:rsidR="00460410">
        <w:rPr>
          <w:szCs w:val="20"/>
        </w:rPr>
        <w:t>u</w:t>
      </w:r>
      <w:r w:rsidR="004606AA">
        <w:rPr>
          <w:szCs w:val="20"/>
        </w:rPr>
        <w:t xml:space="preserve"> </w:t>
      </w:r>
      <w:proofErr w:type="spellStart"/>
      <w:r w:rsidR="004606AA">
        <w:rPr>
          <w:szCs w:val="20"/>
        </w:rPr>
        <w:t>Sgalitzerov</w:t>
      </w:r>
      <w:r w:rsidR="00460410">
        <w:rPr>
          <w:szCs w:val="20"/>
        </w:rPr>
        <w:t>ou</w:t>
      </w:r>
      <w:proofErr w:type="spellEnd"/>
    </w:p>
    <w:p w14:paraId="7BB5485A" w14:textId="58A9A098" w:rsidR="0037676B" w:rsidRDefault="0037676B" w:rsidP="0037676B">
      <w:pPr>
        <w:rPr>
          <w:szCs w:val="20"/>
        </w:rPr>
      </w:pPr>
      <w:r>
        <w:rPr>
          <w:szCs w:val="20"/>
        </w:rPr>
        <w:t>2. schválilo členy finančního výboru</w:t>
      </w:r>
      <w:r w:rsidR="00460410">
        <w:rPr>
          <w:szCs w:val="20"/>
        </w:rPr>
        <w:t>:</w:t>
      </w:r>
      <w:r w:rsidR="009E3CEF">
        <w:rPr>
          <w:szCs w:val="20"/>
        </w:rPr>
        <w:t xml:space="preserve"> </w:t>
      </w:r>
      <w:r w:rsidR="004606AA">
        <w:rPr>
          <w:szCs w:val="20"/>
        </w:rPr>
        <w:t xml:space="preserve">Daniela Drobílková, Drahomír Hodek, Vladimír </w:t>
      </w:r>
      <w:proofErr w:type="spellStart"/>
      <w:r w:rsidR="004606AA">
        <w:rPr>
          <w:szCs w:val="20"/>
        </w:rPr>
        <w:t>Jiras</w:t>
      </w:r>
      <w:proofErr w:type="spellEnd"/>
      <w:r w:rsidR="004606AA">
        <w:rPr>
          <w:szCs w:val="20"/>
        </w:rPr>
        <w:t xml:space="preserve">, Alena Matějková, </w:t>
      </w:r>
    </w:p>
    <w:p w14:paraId="59ED4A7A" w14:textId="4AB8C9B8" w:rsidR="0037676B" w:rsidRDefault="0037676B" w:rsidP="0081400E">
      <w:pPr>
        <w:pStyle w:val="Nadpis1"/>
        <w:numPr>
          <w:ilvl w:val="0"/>
          <w:numId w:val="15"/>
        </w:numPr>
        <w:rPr>
          <w:szCs w:val="20"/>
        </w:rPr>
      </w:pPr>
      <w:bookmarkStart w:id="152" w:name="_Toc112075125"/>
      <w:bookmarkStart w:id="153" w:name="_Toc112075363"/>
      <w:bookmarkStart w:id="154" w:name="_Toc114492486"/>
      <w:bookmarkStart w:id="155" w:name="_Toc115095401"/>
      <w:bookmarkStart w:id="156" w:name="_Toc115099130"/>
      <w:bookmarkStart w:id="157" w:name="_Toc115165429"/>
      <w:bookmarkStart w:id="158" w:name="_Toc115685842"/>
      <w:bookmarkStart w:id="159" w:name="_Toc115875684"/>
      <w:r>
        <w:rPr>
          <w:szCs w:val="20"/>
        </w:rPr>
        <w:t xml:space="preserve">Volba předsedy a schválení členů </w:t>
      </w:r>
      <w:r w:rsidR="0081400E">
        <w:rPr>
          <w:szCs w:val="20"/>
        </w:rPr>
        <w:t>kontrolního</w:t>
      </w:r>
      <w:r>
        <w:rPr>
          <w:szCs w:val="20"/>
        </w:rPr>
        <w:t xml:space="preserve"> výboru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</w:p>
    <w:p w14:paraId="3EA7B061" w14:textId="6010485F" w:rsidR="0081400E" w:rsidRDefault="004924B9" w:rsidP="0081400E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81400E">
        <w:rPr>
          <w:szCs w:val="20"/>
        </w:rPr>
        <w:t xml:space="preserve">Jako předseda </w:t>
      </w:r>
      <w:r w:rsidR="001274AD">
        <w:rPr>
          <w:szCs w:val="20"/>
        </w:rPr>
        <w:t xml:space="preserve">výboru </w:t>
      </w:r>
      <w:r w:rsidR="0081400E">
        <w:rPr>
          <w:szCs w:val="20"/>
        </w:rPr>
        <w:t>je navržen</w:t>
      </w:r>
      <w:r w:rsidR="009E3CEF">
        <w:rPr>
          <w:szCs w:val="20"/>
        </w:rPr>
        <w:t>a</w:t>
      </w:r>
      <w:r w:rsidR="0081400E">
        <w:rPr>
          <w:szCs w:val="20"/>
        </w:rPr>
        <w:t xml:space="preserve"> </w:t>
      </w:r>
      <w:r w:rsidR="009E3CEF">
        <w:rPr>
          <w:szCs w:val="20"/>
        </w:rPr>
        <w:t xml:space="preserve">Daniela Drobílková </w:t>
      </w:r>
      <w:r w:rsidR="0081400E">
        <w:rPr>
          <w:szCs w:val="20"/>
        </w:rPr>
        <w:t xml:space="preserve">a jako členové </w:t>
      </w:r>
      <w:r w:rsidR="009E3CEF">
        <w:rPr>
          <w:szCs w:val="20"/>
        </w:rPr>
        <w:t xml:space="preserve">Drahomír Hodek, Jiří </w:t>
      </w:r>
      <w:proofErr w:type="spellStart"/>
      <w:r w:rsidR="009E3CEF">
        <w:rPr>
          <w:szCs w:val="20"/>
        </w:rPr>
        <w:t>Mudr</w:t>
      </w:r>
      <w:r w:rsidR="001274AD">
        <w:rPr>
          <w:szCs w:val="20"/>
        </w:rPr>
        <w:t>.</w:t>
      </w:r>
      <w:proofErr w:type="spellEnd"/>
    </w:p>
    <w:p w14:paraId="4066A07E" w14:textId="77777777" w:rsidR="004924B9" w:rsidRDefault="004924B9" w:rsidP="004924B9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4924B9" w:rsidRPr="00822F44" w14:paraId="05C3C6B8" w14:textId="77777777" w:rsidTr="000455F7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7DBFD" w14:textId="77777777" w:rsidR="004924B9" w:rsidRPr="00822F44" w:rsidRDefault="004924B9" w:rsidP="000455F7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F470F" w14:textId="77777777" w:rsidR="004924B9" w:rsidRPr="00822F44" w:rsidRDefault="004924B9" w:rsidP="000455F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5F59A" w14:textId="77777777" w:rsidR="004924B9" w:rsidRPr="00822F44" w:rsidRDefault="004924B9" w:rsidP="000455F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BBEAF" w14:textId="77777777" w:rsidR="004924B9" w:rsidRPr="00822F44" w:rsidRDefault="004924B9" w:rsidP="000455F7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EF9B8" w14:textId="77777777" w:rsidR="004924B9" w:rsidRPr="00822F44" w:rsidRDefault="004924B9" w:rsidP="000455F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EDFE2" w14:textId="77777777" w:rsidR="004924B9" w:rsidRPr="00822F44" w:rsidRDefault="004924B9" w:rsidP="000455F7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FCB5A" w14:textId="77777777" w:rsidR="004924B9" w:rsidRPr="00822F44" w:rsidRDefault="004924B9" w:rsidP="000455F7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904E8" w14:textId="77777777" w:rsidR="004924B9" w:rsidRPr="00822F44" w:rsidRDefault="004924B9" w:rsidP="000455F7">
            <w:pPr>
              <w:tabs>
                <w:tab w:val="left" w:pos="567"/>
              </w:tabs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DD727" w14:textId="77777777" w:rsidR="004924B9" w:rsidRPr="00822F44" w:rsidRDefault="004924B9" w:rsidP="000455F7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9E3CEF" w:rsidRPr="00822F44" w14:paraId="06D3899F" w14:textId="77777777" w:rsidTr="00133002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411B3" w14:textId="77777777" w:rsidR="009E3CEF" w:rsidRPr="00822F44" w:rsidRDefault="009E3CEF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7A844" w14:textId="77777777" w:rsidR="009E3CEF" w:rsidRPr="00822F44" w:rsidRDefault="009E3CEF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F00F0" w14:textId="77777777" w:rsidR="009E3CEF" w:rsidRPr="00822F44" w:rsidRDefault="009E3CEF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3AE8E" w14:textId="77777777" w:rsidR="009E3CEF" w:rsidRPr="00822F44" w:rsidRDefault="009E3CEF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86B4" w14:textId="77777777" w:rsidR="009E3CEF" w:rsidRPr="00822F44" w:rsidRDefault="009E3CEF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890D2" w14:textId="0751AC67" w:rsidR="009E3CEF" w:rsidRPr="00822F44" w:rsidRDefault="00FA568D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86B34" w14:textId="77777777" w:rsidR="009E3CEF" w:rsidRPr="00822F44" w:rsidRDefault="009E3CEF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59C74" w14:textId="77777777" w:rsidR="009E3CEF" w:rsidRPr="00822F44" w:rsidRDefault="009E3CEF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003EF" w14:textId="77777777" w:rsidR="009E3CEF" w:rsidRPr="00822F44" w:rsidRDefault="009E3CEF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6E483A13" w14:textId="6A9E0052" w:rsidR="004924B9" w:rsidRDefault="004924B9" w:rsidP="004924B9">
      <w:pPr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81400E">
        <w:rPr>
          <w:b/>
          <w:szCs w:val="20"/>
        </w:rPr>
        <w:t>10</w:t>
      </w:r>
      <w:r w:rsidRPr="00822F44">
        <w:rPr>
          <w:b/>
          <w:szCs w:val="20"/>
        </w:rPr>
        <w:t>-</w:t>
      </w:r>
      <w:r>
        <w:rPr>
          <w:b/>
          <w:szCs w:val="20"/>
        </w:rPr>
        <w:t>01-2022</w:t>
      </w:r>
      <w:r w:rsidRPr="00822F44">
        <w:rPr>
          <w:b/>
          <w:szCs w:val="20"/>
        </w:rPr>
        <w:t xml:space="preserve">: </w:t>
      </w:r>
      <w:r w:rsidRPr="00822F44">
        <w:rPr>
          <w:szCs w:val="20"/>
        </w:rPr>
        <w:t>ZO</w:t>
      </w:r>
    </w:p>
    <w:p w14:paraId="06123381" w14:textId="1F647F71" w:rsidR="0081400E" w:rsidRDefault="0081400E" w:rsidP="0081400E">
      <w:pPr>
        <w:rPr>
          <w:szCs w:val="20"/>
        </w:rPr>
      </w:pPr>
      <w:r>
        <w:rPr>
          <w:szCs w:val="20"/>
        </w:rPr>
        <w:t>1. zvolilo předsed</w:t>
      </w:r>
      <w:r w:rsidR="00460410">
        <w:rPr>
          <w:szCs w:val="20"/>
        </w:rPr>
        <w:t>kyní</w:t>
      </w:r>
      <w:r>
        <w:rPr>
          <w:szCs w:val="20"/>
        </w:rPr>
        <w:t xml:space="preserve"> kontrolního výboru</w:t>
      </w:r>
      <w:r w:rsidR="009E3CEF">
        <w:rPr>
          <w:szCs w:val="20"/>
        </w:rPr>
        <w:t xml:space="preserve"> Danielu Drobílkovou.</w:t>
      </w:r>
    </w:p>
    <w:p w14:paraId="034E8467" w14:textId="6D79DC9A" w:rsidR="0081400E" w:rsidRDefault="0081400E" w:rsidP="0081400E">
      <w:pPr>
        <w:rPr>
          <w:szCs w:val="20"/>
        </w:rPr>
      </w:pPr>
      <w:r>
        <w:rPr>
          <w:szCs w:val="20"/>
        </w:rPr>
        <w:t>2. schválilo členy kontrolního výboru</w:t>
      </w:r>
      <w:r w:rsidR="00460410">
        <w:rPr>
          <w:szCs w:val="20"/>
        </w:rPr>
        <w:t>:</w:t>
      </w:r>
      <w:r w:rsidR="009E3CEF">
        <w:rPr>
          <w:szCs w:val="20"/>
        </w:rPr>
        <w:t xml:space="preserve"> Drahomír Hodek, Jiří </w:t>
      </w:r>
      <w:proofErr w:type="spellStart"/>
      <w:r w:rsidR="009E3CEF">
        <w:rPr>
          <w:szCs w:val="20"/>
        </w:rPr>
        <w:t>Mudr.</w:t>
      </w:r>
      <w:proofErr w:type="spellEnd"/>
    </w:p>
    <w:p w14:paraId="12F996A7" w14:textId="5434A45D" w:rsidR="004924B9" w:rsidRPr="009439C1" w:rsidRDefault="009439C1" w:rsidP="009439C1">
      <w:pPr>
        <w:pStyle w:val="Nadpis1"/>
        <w:numPr>
          <w:ilvl w:val="0"/>
          <w:numId w:val="15"/>
        </w:numPr>
        <w:rPr>
          <w:szCs w:val="20"/>
        </w:rPr>
      </w:pPr>
      <w:bookmarkStart w:id="160" w:name="_Toc112072282"/>
      <w:bookmarkStart w:id="161" w:name="_Toc112075126"/>
      <w:bookmarkStart w:id="162" w:name="_Toc112075364"/>
      <w:bookmarkStart w:id="163" w:name="_Toc114492487"/>
      <w:bookmarkStart w:id="164" w:name="_Toc115095402"/>
      <w:bookmarkStart w:id="165" w:name="_Toc115099131"/>
      <w:bookmarkStart w:id="166" w:name="_Toc115165430"/>
      <w:bookmarkStart w:id="167" w:name="_Toc115685843"/>
      <w:bookmarkStart w:id="168" w:name="_Toc115875685"/>
      <w:r w:rsidRPr="009439C1">
        <w:rPr>
          <w:szCs w:val="20"/>
        </w:rPr>
        <w:t>Volba zastupitele určeného v procesu pořizování územní dokumentace</w:t>
      </w:r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</w:p>
    <w:p w14:paraId="0C15487B" w14:textId="59C6CF53" w:rsidR="004924B9" w:rsidRDefault="004924B9" w:rsidP="004924B9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9439C1" w:rsidRPr="009439C1">
        <w:rPr>
          <w:szCs w:val="20"/>
        </w:rPr>
        <w:t xml:space="preserve">Zastupitelstvo obce musí určit zastupitele, který bude dle zákona č. 183/2006 Sb. vykonávat úkony určeného zastupitele v procesu pořizování územně plánovací dokumentace pro obec Černolice. V minulém </w:t>
      </w:r>
      <w:r w:rsidR="001274AD">
        <w:rPr>
          <w:szCs w:val="20"/>
        </w:rPr>
        <w:t xml:space="preserve">volebním </w:t>
      </w:r>
      <w:r w:rsidR="009439C1" w:rsidRPr="009439C1">
        <w:rPr>
          <w:szCs w:val="20"/>
        </w:rPr>
        <w:t xml:space="preserve">období </w:t>
      </w:r>
      <w:r w:rsidR="001274AD">
        <w:rPr>
          <w:szCs w:val="20"/>
        </w:rPr>
        <w:t xml:space="preserve">tuto </w:t>
      </w:r>
      <w:r w:rsidR="009439C1" w:rsidRPr="009439C1">
        <w:rPr>
          <w:szCs w:val="20"/>
        </w:rPr>
        <w:t>funkci zastával starosta.</w:t>
      </w:r>
    </w:p>
    <w:p w14:paraId="01821F18" w14:textId="77777777" w:rsidR="004924B9" w:rsidRDefault="004924B9" w:rsidP="004924B9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4924B9" w:rsidRPr="00822F44" w14:paraId="24DC4CAD" w14:textId="77777777" w:rsidTr="000455F7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F8886" w14:textId="77777777" w:rsidR="004924B9" w:rsidRPr="00822F44" w:rsidRDefault="004924B9" w:rsidP="000455F7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56E59" w14:textId="77777777" w:rsidR="004924B9" w:rsidRPr="00822F44" w:rsidRDefault="004924B9" w:rsidP="000455F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7207A" w14:textId="77777777" w:rsidR="004924B9" w:rsidRPr="00822F44" w:rsidRDefault="004924B9" w:rsidP="000455F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5C17D" w14:textId="77777777" w:rsidR="004924B9" w:rsidRPr="00822F44" w:rsidRDefault="004924B9" w:rsidP="000455F7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C91BC" w14:textId="77777777" w:rsidR="004924B9" w:rsidRPr="00822F44" w:rsidRDefault="004924B9" w:rsidP="000455F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F8B0D" w14:textId="77777777" w:rsidR="004924B9" w:rsidRPr="00822F44" w:rsidRDefault="004924B9" w:rsidP="000455F7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63C93" w14:textId="77777777" w:rsidR="004924B9" w:rsidRPr="00822F44" w:rsidRDefault="004924B9" w:rsidP="000455F7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EBED9" w14:textId="77777777" w:rsidR="004924B9" w:rsidRPr="00822F44" w:rsidRDefault="004924B9" w:rsidP="000455F7">
            <w:pPr>
              <w:tabs>
                <w:tab w:val="left" w:pos="567"/>
              </w:tabs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C76F4" w14:textId="77777777" w:rsidR="004924B9" w:rsidRPr="00822F44" w:rsidRDefault="004924B9" w:rsidP="000455F7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9E3CEF" w:rsidRPr="00822F44" w14:paraId="62CDE24A" w14:textId="77777777" w:rsidTr="00133002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34929" w14:textId="77777777" w:rsidR="009E3CEF" w:rsidRPr="00822F44" w:rsidRDefault="009E3CEF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AB723" w14:textId="77777777" w:rsidR="009E3CEF" w:rsidRPr="00822F44" w:rsidRDefault="009E3CEF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07C53" w14:textId="77777777" w:rsidR="009E3CEF" w:rsidRPr="00822F44" w:rsidRDefault="009E3CEF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E685A" w14:textId="77777777" w:rsidR="009E3CEF" w:rsidRPr="00822F44" w:rsidRDefault="009E3CEF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0342" w14:textId="77777777" w:rsidR="009E3CEF" w:rsidRPr="00822F44" w:rsidRDefault="009E3CEF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7EE84" w14:textId="308E4D5E" w:rsidR="009E3CEF" w:rsidRPr="00822F44" w:rsidRDefault="00FA568D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6323F" w14:textId="77777777" w:rsidR="009E3CEF" w:rsidRPr="00822F44" w:rsidRDefault="009E3CEF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24AC3" w14:textId="77777777" w:rsidR="009E3CEF" w:rsidRPr="00822F44" w:rsidRDefault="009E3CEF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B1DAB" w14:textId="77777777" w:rsidR="009E3CEF" w:rsidRPr="00822F44" w:rsidRDefault="009E3CEF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0F35F214" w14:textId="3AC97B3D" w:rsidR="0009100C" w:rsidRPr="0009100C" w:rsidRDefault="004924B9" w:rsidP="0009100C">
      <w:pPr>
        <w:rPr>
          <w:szCs w:val="20"/>
        </w:rPr>
      </w:pPr>
      <w:r>
        <w:rPr>
          <w:b/>
          <w:szCs w:val="20"/>
        </w:rPr>
        <w:t xml:space="preserve">Usnesení č. </w:t>
      </w:r>
      <w:r w:rsidR="0009100C">
        <w:rPr>
          <w:b/>
          <w:szCs w:val="20"/>
        </w:rPr>
        <w:t>11</w:t>
      </w:r>
      <w:r w:rsidRPr="00822F44">
        <w:rPr>
          <w:b/>
          <w:szCs w:val="20"/>
        </w:rPr>
        <w:t>-</w:t>
      </w:r>
      <w:r>
        <w:rPr>
          <w:b/>
          <w:szCs w:val="20"/>
        </w:rPr>
        <w:t>01-2022</w:t>
      </w:r>
      <w:r w:rsidRPr="00822F44">
        <w:rPr>
          <w:b/>
          <w:szCs w:val="20"/>
        </w:rPr>
        <w:t xml:space="preserve">: </w:t>
      </w:r>
      <w:r w:rsidRPr="00822F44">
        <w:rPr>
          <w:szCs w:val="20"/>
        </w:rPr>
        <w:t>ZO</w:t>
      </w:r>
      <w:r w:rsidR="0009100C" w:rsidRPr="0009100C">
        <w:t xml:space="preserve"> </w:t>
      </w:r>
      <w:r w:rsidR="0009100C" w:rsidRPr="0009100C">
        <w:rPr>
          <w:szCs w:val="20"/>
        </w:rPr>
        <w:t xml:space="preserve">schvaluje starostu Pavla Schmidta jako zastupitele, který bude dle zákona </w:t>
      </w:r>
    </w:p>
    <w:p w14:paraId="1697CB19" w14:textId="2394A3F0" w:rsidR="004924B9" w:rsidRDefault="0009100C" w:rsidP="0009100C">
      <w:pPr>
        <w:rPr>
          <w:b/>
          <w:szCs w:val="20"/>
        </w:rPr>
      </w:pPr>
      <w:r w:rsidRPr="0009100C">
        <w:rPr>
          <w:szCs w:val="20"/>
        </w:rPr>
        <w:t>č. 183/2006 Sb. vykonávat úkony určeného zastupitele v procesu pořizování územně plánovací dokumentace pro obec Černolice.</w:t>
      </w:r>
      <w:r>
        <w:rPr>
          <w:szCs w:val="20"/>
        </w:rPr>
        <w:t xml:space="preserve"> </w:t>
      </w:r>
    </w:p>
    <w:p w14:paraId="257F3C54" w14:textId="76C31059" w:rsidR="004924B9" w:rsidRPr="00F3691A" w:rsidRDefault="00F3691A" w:rsidP="00F3691A">
      <w:pPr>
        <w:pStyle w:val="Nadpis1"/>
        <w:numPr>
          <w:ilvl w:val="0"/>
          <w:numId w:val="15"/>
        </w:numPr>
        <w:rPr>
          <w:szCs w:val="20"/>
        </w:rPr>
      </w:pPr>
      <w:bookmarkStart w:id="169" w:name="_Toc110244032"/>
      <w:bookmarkStart w:id="170" w:name="_Toc110244893"/>
      <w:bookmarkStart w:id="171" w:name="_Toc110246113"/>
      <w:bookmarkStart w:id="172" w:name="_Toc110417045"/>
      <w:bookmarkStart w:id="173" w:name="_Toc110435566"/>
      <w:bookmarkStart w:id="174" w:name="_Toc111016754"/>
      <w:bookmarkStart w:id="175" w:name="_Toc111468614"/>
      <w:bookmarkStart w:id="176" w:name="_Toc111468678"/>
      <w:bookmarkStart w:id="177" w:name="_Toc111470810"/>
      <w:bookmarkStart w:id="178" w:name="_Toc114492488"/>
      <w:bookmarkStart w:id="179" w:name="_Toc115095403"/>
      <w:bookmarkStart w:id="180" w:name="_Toc115099132"/>
      <w:bookmarkStart w:id="181" w:name="_Toc115165431"/>
      <w:bookmarkStart w:id="182" w:name="_Toc115685844"/>
      <w:bookmarkStart w:id="183" w:name="_Toc115875686"/>
      <w:r>
        <w:rPr>
          <w:szCs w:val="20"/>
        </w:rPr>
        <w:t>Výběrové řízení na opravu ulice Příčná</w:t>
      </w:r>
      <w:r w:rsidR="00D479FA">
        <w:rPr>
          <w:szCs w:val="20"/>
        </w:rPr>
        <w:t xml:space="preserve"> a</w:t>
      </w:r>
      <w:r>
        <w:rPr>
          <w:szCs w:val="20"/>
        </w:rPr>
        <w:t xml:space="preserve"> Ke dvoru</w:t>
      </w:r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</w:p>
    <w:p w14:paraId="1D3A2761" w14:textId="586917F4" w:rsidR="004924B9" w:rsidRDefault="004924B9" w:rsidP="004924B9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F3691A" w:rsidRPr="00F3691A">
        <w:rPr>
          <w:szCs w:val="20"/>
        </w:rPr>
        <w:t>Usnesení</w:t>
      </w:r>
      <w:r w:rsidR="00F3691A">
        <w:rPr>
          <w:szCs w:val="20"/>
        </w:rPr>
        <w:t>m</w:t>
      </w:r>
      <w:r w:rsidR="00F3691A" w:rsidRPr="00F3691A">
        <w:rPr>
          <w:szCs w:val="20"/>
        </w:rPr>
        <w:t xml:space="preserve"> č. 7-27-2022: ZO vyhlá</w:t>
      </w:r>
      <w:r w:rsidR="00F3691A">
        <w:rPr>
          <w:szCs w:val="20"/>
        </w:rPr>
        <w:t>silo</w:t>
      </w:r>
      <w:r w:rsidR="00F3691A" w:rsidRPr="00F3691A">
        <w:rPr>
          <w:szCs w:val="20"/>
        </w:rPr>
        <w:t xml:space="preserve"> výběrové řízení na zakázku malého rozsahu a na rekonstrukci ulic Příčná a Ke Dvoru</w:t>
      </w:r>
      <w:r w:rsidR="00F3691A">
        <w:rPr>
          <w:szCs w:val="20"/>
        </w:rPr>
        <w:t>. O</w:t>
      </w:r>
      <w:r w:rsidR="00F3691A" w:rsidRPr="00F3691A">
        <w:rPr>
          <w:szCs w:val="20"/>
        </w:rPr>
        <w:t>bec dostala</w:t>
      </w:r>
      <w:r w:rsidR="00F3691A">
        <w:rPr>
          <w:szCs w:val="20"/>
        </w:rPr>
        <w:t xml:space="preserve"> celkem</w:t>
      </w:r>
      <w:r w:rsidR="00F3691A" w:rsidRPr="00F3691A">
        <w:rPr>
          <w:szCs w:val="20"/>
        </w:rPr>
        <w:t xml:space="preserve"> </w:t>
      </w:r>
      <w:r w:rsidR="000E72BD">
        <w:rPr>
          <w:szCs w:val="20"/>
        </w:rPr>
        <w:t xml:space="preserve">2 </w:t>
      </w:r>
      <w:r w:rsidR="00F3691A" w:rsidRPr="00F3691A">
        <w:rPr>
          <w:szCs w:val="20"/>
        </w:rPr>
        <w:t>nabídk</w:t>
      </w:r>
      <w:r w:rsidR="000E72BD">
        <w:rPr>
          <w:szCs w:val="20"/>
        </w:rPr>
        <w:t>y</w:t>
      </w:r>
      <w:r w:rsidR="00F3691A" w:rsidRPr="00F3691A">
        <w:rPr>
          <w:szCs w:val="20"/>
        </w:rPr>
        <w:t xml:space="preserve">. Komise ve složení Jiří Mudr, </w:t>
      </w:r>
      <w:r w:rsidR="000E72BD">
        <w:rPr>
          <w:szCs w:val="20"/>
        </w:rPr>
        <w:t xml:space="preserve">Lenka </w:t>
      </w:r>
      <w:proofErr w:type="spellStart"/>
      <w:r w:rsidR="000E72BD">
        <w:rPr>
          <w:szCs w:val="20"/>
        </w:rPr>
        <w:t>Sgalitzerová</w:t>
      </w:r>
      <w:proofErr w:type="spellEnd"/>
      <w:r w:rsidR="00F3691A" w:rsidRPr="00F3691A">
        <w:rPr>
          <w:szCs w:val="20"/>
        </w:rPr>
        <w:t xml:space="preserve">, Pavel Schmidt nabídky vyhodnotila, nejnižší cenu nabídla společnost </w:t>
      </w:r>
      <w:r w:rsidR="000E72BD">
        <w:rPr>
          <w:szCs w:val="20"/>
        </w:rPr>
        <w:t xml:space="preserve">Silnice </w:t>
      </w:r>
      <w:proofErr w:type="spellStart"/>
      <w:r w:rsidR="000E72BD">
        <w:rPr>
          <w:szCs w:val="20"/>
        </w:rPr>
        <w:t>Chmel</w:t>
      </w:r>
      <w:r w:rsidR="00FA568D">
        <w:rPr>
          <w:szCs w:val="20"/>
        </w:rPr>
        <w:t>í</w:t>
      </w:r>
      <w:r w:rsidR="000E72BD">
        <w:rPr>
          <w:szCs w:val="20"/>
        </w:rPr>
        <w:t>ř</w:t>
      </w:r>
      <w:proofErr w:type="spellEnd"/>
      <w:r w:rsidR="000E72BD">
        <w:rPr>
          <w:szCs w:val="20"/>
        </w:rPr>
        <w:t xml:space="preserve"> s.r.o.</w:t>
      </w:r>
      <w:r w:rsidR="00F3691A" w:rsidRPr="00F3691A">
        <w:rPr>
          <w:szCs w:val="20"/>
        </w:rPr>
        <w:t xml:space="preserve"> to ve výši </w:t>
      </w:r>
      <w:r w:rsidR="000E72BD">
        <w:rPr>
          <w:szCs w:val="20"/>
        </w:rPr>
        <w:t>1.373.938</w:t>
      </w:r>
      <w:r w:rsidR="00F3691A" w:rsidRPr="00F3691A">
        <w:rPr>
          <w:szCs w:val="20"/>
        </w:rPr>
        <w:t xml:space="preserve"> Kč s</w:t>
      </w:r>
      <w:r w:rsidR="00202D5C">
        <w:rPr>
          <w:szCs w:val="20"/>
        </w:rPr>
        <w:t> </w:t>
      </w:r>
      <w:r w:rsidR="00F3691A" w:rsidRPr="00F3691A">
        <w:rPr>
          <w:szCs w:val="20"/>
        </w:rPr>
        <w:t>DPH</w:t>
      </w:r>
      <w:r w:rsidR="00202D5C">
        <w:rPr>
          <w:szCs w:val="20"/>
        </w:rPr>
        <w:t>. M</w:t>
      </w:r>
      <w:r w:rsidR="009F38D1">
        <w:rPr>
          <w:szCs w:val="20"/>
        </w:rPr>
        <w:t xml:space="preserve">inulý týden se </w:t>
      </w:r>
      <w:r w:rsidR="00202D5C">
        <w:rPr>
          <w:szCs w:val="20"/>
        </w:rPr>
        <w:t xml:space="preserve">tato </w:t>
      </w:r>
      <w:r w:rsidR="009F38D1">
        <w:rPr>
          <w:szCs w:val="20"/>
        </w:rPr>
        <w:t xml:space="preserve">společnost ze soutěže omluvila z důvodu nedostatku kapacit. Proto </w:t>
      </w:r>
      <w:r w:rsidR="00202D5C">
        <w:rPr>
          <w:szCs w:val="20"/>
        </w:rPr>
        <w:t xml:space="preserve">je navrženo </w:t>
      </w:r>
      <w:r w:rsidR="009F38D1">
        <w:rPr>
          <w:szCs w:val="20"/>
        </w:rPr>
        <w:t>uzavřít smlouvu s druhým uchazečem, společností Šťastný asfalt</w:t>
      </w:r>
      <w:r w:rsidR="00052613">
        <w:rPr>
          <w:szCs w:val="20"/>
        </w:rPr>
        <w:t xml:space="preserve"> s.r.o.</w:t>
      </w:r>
      <w:r w:rsidR="009F38D1">
        <w:rPr>
          <w:szCs w:val="20"/>
        </w:rPr>
        <w:t xml:space="preserve"> s cenou </w:t>
      </w:r>
      <w:r w:rsidR="009F38D1" w:rsidRPr="009F38D1">
        <w:rPr>
          <w:szCs w:val="20"/>
        </w:rPr>
        <w:t>1.741.330,12</w:t>
      </w:r>
      <w:r w:rsidR="009F38D1">
        <w:rPr>
          <w:szCs w:val="20"/>
        </w:rPr>
        <w:t xml:space="preserve"> Kč. O</w:t>
      </w:r>
      <w:r w:rsidR="00F3691A" w:rsidRPr="00F3691A">
        <w:rPr>
          <w:szCs w:val="20"/>
        </w:rPr>
        <w:t xml:space="preserve">čekávaná cena </w:t>
      </w:r>
      <w:r w:rsidR="00F3691A" w:rsidRPr="00B45B4D">
        <w:rPr>
          <w:szCs w:val="20"/>
        </w:rPr>
        <w:t>byla 1.</w:t>
      </w:r>
      <w:r w:rsidR="00B45B4D" w:rsidRPr="00B45B4D">
        <w:rPr>
          <w:szCs w:val="20"/>
        </w:rPr>
        <w:t>338</w:t>
      </w:r>
      <w:r w:rsidR="00F3691A" w:rsidRPr="00B45B4D">
        <w:rPr>
          <w:szCs w:val="20"/>
        </w:rPr>
        <w:t>.000 Kč s DPH.</w:t>
      </w:r>
    </w:p>
    <w:p w14:paraId="78FE4DEF" w14:textId="77777777" w:rsidR="004924B9" w:rsidRDefault="004924B9" w:rsidP="004924B9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4924B9" w:rsidRPr="00822F44" w14:paraId="48DE553E" w14:textId="77777777" w:rsidTr="000455F7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0C89A" w14:textId="77777777" w:rsidR="004924B9" w:rsidRPr="00822F44" w:rsidRDefault="004924B9" w:rsidP="000455F7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CA2AB" w14:textId="77777777" w:rsidR="004924B9" w:rsidRPr="00822F44" w:rsidRDefault="004924B9" w:rsidP="000455F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97B73" w14:textId="77777777" w:rsidR="004924B9" w:rsidRPr="00822F44" w:rsidRDefault="004924B9" w:rsidP="000455F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1B209" w14:textId="77777777" w:rsidR="004924B9" w:rsidRPr="00822F44" w:rsidRDefault="004924B9" w:rsidP="000455F7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D324" w14:textId="77777777" w:rsidR="004924B9" w:rsidRPr="00822F44" w:rsidRDefault="004924B9" w:rsidP="000455F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BFE0C" w14:textId="77777777" w:rsidR="004924B9" w:rsidRPr="00822F44" w:rsidRDefault="004924B9" w:rsidP="000455F7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DD066" w14:textId="77777777" w:rsidR="004924B9" w:rsidRPr="00822F44" w:rsidRDefault="004924B9" w:rsidP="000455F7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0C22E" w14:textId="77777777" w:rsidR="004924B9" w:rsidRPr="00822F44" w:rsidRDefault="004924B9" w:rsidP="000455F7">
            <w:pPr>
              <w:tabs>
                <w:tab w:val="left" w:pos="567"/>
              </w:tabs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6328F" w14:textId="77777777" w:rsidR="004924B9" w:rsidRPr="00822F44" w:rsidRDefault="004924B9" w:rsidP="000455F7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9E3CEF" w:rsidRPr="00822F44" w14:paraId="488E6D0F" w14:textId="77777777" w:rsidTr="00133002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F216E" w14:textId="77777777" w:rsidR="009E3CEF" w:rsidRPr="00822F44" w:rsidRDefault="009E3CEF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225B2" w14:textId="77777777" w:rsidR="009E3CEF" w:rsidRPr="00822F44" w:rsidRDefault="009E3CEF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CE200" w14:textId="77777777" w:rsidR="009E3CEF" w:rsidRPr="00822F44" w:rsidRDefault="009E3CEF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6E6A7" w14:textId="77777777" w:rsidR="009E3CEF" w:rsidRPr="00822F44" w:rsidRDefault="009E3CEF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678A" w14:textId="77777777" w:rsidR="009E3CEF" w:rsidRPr="00822F44" w:rsidRDefault="009E3CEF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FEEED" w14:textId="3645D3BB" w:rsidR="009E3CEF" w:rsidRPr="00822F44" w:rsidRDefault="00FA568D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DD31E" w14:textId="77777777" w:rsidR="009E3CEF" w:rsidRPr="00822F44" w:rsidRDefault="009E3CEF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8D148" w14:textId="77777777" w:rsidR="009E3CEF" w:rsidRPr="00822F44" w:rsidRDefault="009E3CEF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19784" w14:textId="77777777" w:rsidR="009E3CEF" w:rsidRPr="00822F44" w:rsidRDefault="009E3CEF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52B90AAA" w14:textId="4C54FEB2" w:rsidR="004924B9" w:rsidRDefault="004924B9" w:rsidP="004924B9">
      <w:pPr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09100C">
        <w:rPr>
          <w:b/>
          <w:szCs w:val="20"/>
        </w:rPr>
        <w:t>12</w:t>
      </w:r>
      <w:r w:rsidRPr="00822F44">
        <w:rPr>
          <w:b/>
          <w:szCs w:val="20"/>
        </w:rPr>
        <w:t>-</w:t>
      </w:r>
      <w:r>
        <w:rPr>
          <w:b/>
          <w:szCs w:val="20"/>
        </w:rPr>
        <w:t>01-2022</w:t>
      </w:r>
      <w:r w:rsidRPr="00822F44">
        <w:rPr>
          <w:b/>
          <w:szCs w:val="20"/>
        </w:rPr>
        <w:t xml:space="preserve">: </w:t>
      </w:r>
      <w:r w:rsidRPr="00822F44">
        <w:rPr>
          <w:szCs w:val="20"/>
        </w:rPr>
        <w:t>ZO</w:t>
      </w:r>
      <w:r w:rsidR="00F3691A" w:rsidRPr="00F3691A">
        <w:t xml:space="preserve"> </w:t>
      </w:r>
      <w:r w:rsidR="00202D5C">
        <w:br/>
      </w:r>
      <w:r w:rsidR="00F3691A" w:rsidRPr="00F3691A">
        <w:rPr>
          <w:szCs w:val="20"/>
        </w:rPr>
        <w:t xml:space="preserve">schvaluje </w:t>
      </w:r>
      <w:r w:rsidR="009F38D1">
        <w:rPr>
          <w:szCs w:val="20"/>
        </w:rPr>
        <w:t>výsledky</w:t>
      </w:r>
      <w:r w:rsidR="00F3691A" w:rsidRPr="00F3691A">
        <w:rPr>
          <w:szCs w:val="20"/>
        </w:rPr>
        <w:t xml:space="preserve"> </w:t>
      </w:r>
      <w:r w:rsidR="00202D5C">
        <w:rPr>
          <w:szCs w:val="20"/>
        </w:rPr>
        <w:t>v</w:t>
      </w:r>
      <w:r w:rsidR="00F3691A" w:rsidRPr="00F3691A">
        <w:rPr>
          <w:szCs w:val="20"/>
        </w:rPr>
        <w:t>ýběrové řízení „</w:t>
      </w:r>
      <w:r w:rsidR="00F3691A">
        <w:rPr>
          <w:szCs w:val="20"/>
        </w:rPr>
        <w:t>O</w:t>
      </w:r>
      <w:r w:rsidR="00F3691A" w:rsidRPr="00F3691A">
        <w:rPr>
          <w:szCs w:val="20"/>
        </w:rPr>
        <w:t xml:space="preserve">prava </w:t>
      </w:r>
      <w:r w:rsidR="00F3691A">
        <w:rPr>
          <w:szCs w:val="20"/>
        </w:rPr>
        <w:t>ulic Příčná a Ke dvoru</w:t>
      </w:r>
      <w:r w:rsidR="00F3691A" w:rsidRPr="00F3691A">
        <w:rPr>
          <w:szCs w:val="20"/>
        </w:rPr>
        <w:t>“</w:t>
      </w:r>
      <w:r w:rsidR="009F38D1">
        <w:rPr>
          <w:szCs w:val="20"/>
        </w:rPr>
        <w:t xml:space="preserve"> a</w:t>
      </w:r>
      <w:r w:rsidR="00F3691A" w:rsidRPr="00F3691A">
        <w:rPr>
          <w:szCs w:val="20"/>
        </w:rPr>
        <w:t xml:space="preserve"> stanovuje vítězem výběrového řízení společnost </w:t>
      </w:r>
      <w:r w:rsidR="009F38D1" w:rsidRPr="009F38D1">
        <w:rPr>
          <w:szCs w:val="20"/>
        </w:rPr>
        <w:t>Šťastný asfalt s.r.o.</w:t>
      </w:r>
      <w:r w:rsidR="000E72BD" w:rsidRPr="000E72BD">
        <w:rPr>
          <w:szCs w:val="20"/>
        </w:rPr>
        <w:t xml:space="preserve"> </w:t>
      </w:r>
    </w:p>
    <w:p w14:paraId="74545205" w14:textId="30FD9A6F" w:rsidR="0009100C" w:rsidRPr="00DD0F1C" w:rsidRDefault="00A30EC5" w:rsidP="00F3691A">
      <w:pPr>
        <w:pStyle w:val="Nadpis1"/>
        <w:numPr>
          <w:ilvl w:val="0"/>
          <w:numId w:val="15"/>
        </w:numPr>
        <w:rPr>
          <w:szCs w:val="20"/>
        </w:rPr>
      </w:pPr>
      <w:bookmarkStart w:id="184" w:name="_Toc115165432"/>
      <w:bookmarkStart w:id="185" w:name="_Toc115685845"/>
      <w:bookmarkStart w:id="186" w:name="_Toc115875687"/>
      <w:r>
        <w:rPr>
          <w:szCs w:val="20"/>
        </w:rPr>
        <w:t>Pronájem obecních pozemků</w:t>
      </w:r>
      <w:bookmarkEnd w:id="184"/>
      <w:bookmarkEnd w:id="185"/>
      <w:bookmarkEnd w:id="186"/>
    </w:p>
    <w:p w14:paraId="7FE38476" w14:textId="77634ADB" w:rsidR="0020478F" w:rsidRDefault="0009100C" w:rsidP="0020478F">
      <w:pPr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20478F" w:rsidRPr="0020478F">
        <w:rPr>
          <w:bCs/>
          <w:szCs w:val="20"/>
        </w:rPr>
        <w:t>Usnesení</w:t>
      </w:r>
      <w:r w:rsidR="0020478F">
        <w:rPr>
          <w:bCs/>
          <w:szCs w:val="20"/>
        </w:rPr>
        <w:t>m</w:t>
      </w:r>
      <w:r w:rsidR="0020478F" w:rsidRPr="0020478F">
        <w:rPr>
          <w:bCs/>
          <w:szCs w:val="20"/>
        </w:rPr>
        <w:t xml:space="preserve"> č. 14-27-2022:</w:t>
      </w:r>
      <w:r w:rsidR="0020478F">
        <w:rPr>
          <w:b/>
          <w:szCs w:val="20"/>
        </w:rPr>
        <w:t xml:space="preserve"> </w:t>
      </w:r>
      <w:r w:rsidR="0020478F">
        <w:rPr>
          <w:szCs w:val="20"/>
        </w:rPr>
        <w:t xml:space="preserve">ZO schválilo záměr pronájmu pozemků </w:t>
      </w:r>
      <w:proofErr w:type="spellStart"/>
      <w:r w:rsidR="0020478F">
        <w:rPr>
          <w:szCs w:val="20"/>
        </w:rPr>
        <w:t>parc.č</w:t>
      </w:r>
      <w:proofErr w:type="spellEnd"/>
      <w:r w:rsidR="0020478F">
        <w:rPr>
          <w:szCs w:val="20"/>
        </w:rPr>
        <w:t>. 299/19 o výměře 5366 m</w:t>
      </w:r>
      <w:r w:rsidR="0020478F">
        <w:rPr>
          <w:szCs w:val="20"/>
          <w:vertAlign w:val="superscript"/>
        </w:rPr>
        <w:t>2</w:t>
      </w:r>
      <w:r w:rsidR="0020478F">
        <w:rPr>
          <w:szCs w:val="20"/>
        </w:rPr>
        <w:t xml:space="preserve"> a 299/15 o výměře 1930 m</w:t>
      </w:r>
      <w:r w:rsidR="0020478F">
        <w:rPr>
          <w:szCs w:val="20"/>
          <w:vertAlign w:val="superscript"/>
        </w:rPr>
        <w:t xml:space="preserve">2 </w:t>
      </w:r>
      <w:r w:rsidR="0020478F">
        <w:rPr>
          <w:szCs w:val="20"/>
        </w:rPr>
        <w:t>oba trvalý travní porost s podmínkou provedení rekultivace pozemků a následného chovu menších přežvýkavců, přičemž volný průchod pozemků po stávajících cestách musí být zachován.</w:t>
      </w:r>
    </w:p>
    <w:p w14:paraId="5B793FBC" w14:textId="0F8B7132" w:rsidR="00756239" w:rsidRDefault="0020478F" w:rsidP="00756239">
      <w:pPr>
        <w:tabs>
          <w:tab w:val="left" w:pos="567"/>
        </w:tabs>
        <w:rPr>
          <w:b/>
          <w:szCs w:val="20"/>
        </w:rPr>
      </w:pPr>
      <w:r>
        <w:rPr>
          <w:szCs w:val="20"/>
        </w:rPr>
        <w:t>O pronájem má zájem m</w:t>
      </w:r>
      <w:r w:rsidR="00756239">
        <w:rPr>
          <w:szCs w:val="20"/>
        </w:rPr>
        <w:t>ístní občan</w:t>
      </w:r>
      <w:r>
        <w:rPr>
          <w:szCs w:val="20"/>
        </w:rPr>
        <w:t xml:space="preserve"> Jan </w:t>
      </w:r>
      <w:r w:rsidRPr="0020478F">
        <w:rPr>
          <w:szCs w:val="20"/>
        </w:rPr>
        <w:t>Habart, Ke dvoru č.p. 186</w:t>
      </w:r>
      <w:r w:rsidR="00A30EC5">
        <w:rPr>
          <w:szCs w:val="20"/>
        </w:rPr>
        <w:t>.</w:t>
      </w:r>
      <w:r>
        <w:rPr>
          <w:szCs w:val="20"/>
        </w:rPr>
        <w:t xml:space="preserve"> </w:t>
      </w:r>
      <w:r w:rsidR="00756239">
        <w:rPr>
          <w:szCs w:val="20"/>
        </w:rPr>
        <w:t>Na uvažovaných pozemcích chc</w:t>
      </w:r>
      <w:r>
        <w:rPr>
          <w:szCs w:val="20"/>
        </w:rPr>
        <w:t>e</w:t>
      </w:r>
      <w:r w:rsidR="00756239">
        <w:rPr>
          <w:szCs w:val="20"/>
        </w:rPr>
        <w:t xml:space="preserve"> postupně vyřezat náletovou zeleň, prořezat zbylé ovocné stromy a zasázet nové ovocné stromy jako jsou třešně, jabloně, </w:t>
      </w:r>
      <w:proofErr w:type="spellStart"/>
      <w:r w:rsidR="00756239">
        <w:rPr>
          <w:szCs w:val="20"/>
        </w:rPr>
        <w:t>nashi</w:t>
      </w:r>
      <w:proofErr w:type="spellEnd"/>
      <w:r w:rsidR="00756239">
        <w:rPr>
          <w:szCs w:val="20"/>
        </w:rPr>
        <w:t>, muchovník a vybrané druhy peckovin. Pro kultivaci a zúrodněni pozemk</w:t>
      </w:r>
      <w:r>
        <w:rPr>
          <w:szCs w:val="20"/>
        </w:rPr>
        <w:t xml:space="preserve">y </w:t>
      </w:r>
      <w:r w:rsidR="00756239">
        <w:rPr>
          <w:szCs w:val="20"/>
        </w:rPr>
        <w:t>využi</w:t>
      </w:r>
      <w:r>
        <w:rPr>
          <w:szCs w:val="20"/>
        </w:rPr>
        <w:t>je</w:t>
      </w:r>
      <w:r w:rsidR="00756239">
        <w:rPr>
          <w:szCs w:val="20"/>
        </w:rPr>
        <w:t xml:space="preserve"> též </w:t>
      </w:r>
      <w:r>
        <w:rPr>
          <w:szCs w:val="20"/>
        </w:rPr>
        <w:t xml:space="preserve">pro </w:t>
      </w:r>
      <w:r w:rsidR="00756239">
        <w:rPr>
          <w:szCs w:val="20"/>
        </w:rPr>
        <w:t>pastv</w:t>
      </w:r>
      <w:r>
        <w:rPr>
          <w:szCs w:val="20"/>
        </w:rPr>
        <w:t>u</w:t>
      </w:r>
      <w:r w:rsidR="00756239">
        <w:rPr>
          <w:szCs w:val="20"/>
        </w:rPr>
        <w:t xml:space="preserve"> menších přežvýkavců (ovce, kozy). </w:t>
      </w:r>
    </w:p>
    <w:p w14:paraId="3B6AD4AC" w14:textId="66D71261" w:rsidR="0009100C" w:rsidRDefault="0009100C" w:rsidP="0009100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Diskuse:</w:t>
      </w:r>
    </w:p>
    <w:p w14:paraId="596FF3EE" w14:textId="3FA5FE47" w:rsidR="003814FC" w:rsidRDefault="003814FC" w:rsidP="0009100C">
      <w:pPr>
        <w:tabs>
          <w:tab w:val="left" w:pos="567"/>
        </w:tabs>
        <w:rPr>
          <w:bCs/>
          <w:szCs w:val="20"/>
        </w:rPr>
      </w:pPr>
      <w:proofErr w:type="spellStart"/>
      <w:r w:rsidRPr="003814FC">
        <w:rPr>
          <w:bCs/>
          <w:szCs w:val="20"/>
        </w:rPr>
        <w:t>D.Hodek</w:t>
      </w:r>
      <w:proofErr w:type="spellEnd"/>
      <w:r w:rsidRPr="003814FC">
        <w:rPr>
          <w:bCs/>
          <w:szCs w:val="20"/>
        </w:rPr>
        <w:t xml:space="preserve"> podal </w:t>
      </w:r>
      <w:r>
        <w:rPr>
          <w:bCs/>
          <w:szCs w:val="20"/>
        </w:rPr>
        <w:t>proti</w:t>
      </w:r>
      <w:r w:rsidRPr="003814FC">
        <w:rPr>
          <w:bCs/>
          <w:szCs w:val="20"/>
        </w:rPr>
        <w:t>návrh, aby smlouva byla upraven tak, aby výpovědní doba byla půl roku.</w:t>
      </w:r>
    </w:p>
    <w:p w14:paraId="068D2372" w14:textId="77777777" w:rsidR="00460410" w:rsidRDefault="00460410" w:rsidP="003814FC">
      <w:pPr>
        <w:tabs>
          <w:tab w:val="left" w:pos="567"/>
        </w:tabs>
        <w:rPr>
          <w:b/>
          <w:szCs w:val="20"/>
        </w:rPr>
      </w:pPr>
    </w:p>
    <w:p w14:paraId="4F5A55E4" w14:textId="73BBCBFA" w:rsidR="003814FC" w:rsidRDefault="003814FC" w:rsidP="003814F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lastRenderedPageBreak/>
        <w:t>Hlasování</w:t>
      </w:r>
      <w:r>
        <w:rPr>
          <w:b/>
          <w:szCs w:val="20"/>
        </w:rPr>
        <w:t xml:space="preserve"> o protinávrhu</w:t>
      </w:r>
      <w:r w:rsidRPr="00822F44">
        <w:rPr>
          <w:b/>
          <w:szCs w:val="20"/>
        </w:rPr>
        <w:t>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3814FC" w:rsidRPr="00822F44" w14:paraId="3B455346" w14:textId="77777777" w:rsidTr="00133002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DEA63" w14:textId="77777777" w:rsidR="003814FC" w:rsidRPr="00822F44" w:rsidRDefault="003814FC" w:rsidP="00133002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5BAA5" w14:textId="77777777" w:rsidR="003814FC" w:rsidRPr="00822F44" w:rsidRDefault="003814FC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62E40" w14:textId="77777777" w:rsidR="003814FC" w:rsidRPr="00822F44" w:rsidRDefault="003814FC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90CB8" w14:textId="77777777" w:rsidR="003814FC" w:rsidRPr="00822F44" w:rsidRDefault="003814FC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99C8C" w14:textId="77777777" w:rsidR="003814FC" w:rsidRPr="00822F44" w:rsidRDefault="003814FC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79F6B" w14:textId="77777777" w:rsidR="003814FC" w:rsidRPr="00822F44" w:rsidRDefault="003814FC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BAFAC" w14:textId="77777777" w:rsidR="003814FC" w:rsidRPr="00822F44" w:rsidRDefault="003814FC" w:rsidP="00133002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F5796" w14:textId="77777777" w:rsidR="003814FC" w:rsidRPr="00822F44" w:rsidRDefault="003814FC" w:rsidP="00133002">
            <w:pPr>
              <w:tabs>
                <w:tab w:val="left" w:pos="567"/>
              </w:tabs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00A3B" w14:textId="77777777" w:rsidR="003814FC" w:rsidRPr="00822F44" w:rsidRDefault="003814FC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3814FC" w:rsidRPr="00822F44" w14:paraId="475BF19E" w14:textId="77777777" w:rsidTr="00133002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87619" w14:textId="05DE74C8" w:rsidR="003814FC" w:rsidRPr="00822F44" w:rsidRDefault="003814FC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79CD7" w14:textId="77777777" w:rsidR="003814FC" w:rsidRPr="00822F44" w:rsidRDefault="003814FC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88C0C" w14:textId="32677A06" w:rsidR="003814FC" w:rsidRPr="00822F44" w:rsidRDefault="003814FC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154B9" w14:textId="77CBDC43" w:rsidR="003814FC" w:rsidRPr="00822F44" w:rsidRDefault="003814FC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DEB2" w14:textId="105B9C8F" w:rsidR="003814FC" w:rsidRPr="00822F44" w:rsidRDefault="003814FC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B5A48" w14:textId="1D8F497C" w:rsidR="003814FC" w:rsidRPr="00822F44" w:rsidRDefault="003814FC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Proti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373AA" w14:textId="2DEF472F" w:rsidR="003814FC" w:rsidRPr="00822F44" w:rsidRDefault="003814FC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zdržel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93618" w14:textId="12F67EF0" w:rsidR="003814FC" w:rsidRPr="00822F44" w:rsidRDefault="003814FC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D21F1" w14:textId="17178A7E" w:rsidR="003814FC" w:rsidRPr="00822F44" w:rsidRDefault="003814FC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Proti</w:t>
            </w:r>
          </w:p>
        </w:tc>
      </w:tr>
    </w:tbl>
    <w:p w14:paraId="50D9D201" w14:textId="77777777" w:rsidR="003814FC" w:rsidRPr="003814FC" w:rsidRDefault="003814FC" w:rsidP="0009100C">
      <w:pPr>
        <w:tabs>
          <w:tab w:val="left" w:pos="567"/>
        </w:tabs>
        <w:rPr>
          <w:bCs/>
          <w:szCs w:val="20"/>
        </w:rPr>
      </w:pPr>
    </w:p>
    <w:p w14:paraId="0C6D97AA" w14:textId="0084A29D" w:rsidR="0009100C" w:rsidRDefault="0009100C" w:rsidP="0009100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</w:t>
      </w:r>
      <w:r w:rsidR="003814FC">
        <w:rPr>
          <w:b/>
          <w:szCs w:val="20"/>
        </w:rPr>
        <w:t xml:space="preserve"> o původním návrhu</w:t>
      </w:r>
      <w:r w:rsidRPr="00822F44">
        <w:rPr>
          <w:b/>
          <w:szCs w:val="20"/>
        </w:rPr>
        <w:t>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09100C" w:rsidRPr="00822F44" w14:paraId="164F26BD" w14:textId="77777777" w:rsidTr="00C00FE6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00BAE" w14:textId="77777777" w:rsidR="0009100C" w:rsidRPr="00822F44" w:rsidRDefault="0009100C" w:rsidP="00C00FE6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CF184" w14:textId="77777777" w:rsidR="0009100C" w:rsidRPr="00822F44" w:rsidRDefault="0009100C" w:rsidP="00C00FE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A56F4" w14:textId="77777777" w:rsidR="0009100C" w:rsidRPr="00822F44" w:rsidRDefault="0009100C" w:rsidP="00C00FE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6AE2C" w14:textId="77777777" w:rsidR="0009100C" w:rsidRPr="00822F44" w:rsidRDefault="0009100C" w:rsidP="00C00FE6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BE86" w14:textId="77777777" w:rsidR="0009100C" w:rsidRPr="00822F44" w:rsidRDefault="0009100C" w:rsidP="00C00FE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E144A" w14:textId="77777777" w:rsidR="0009100C" w:rsidRPr="00822F44" w:rsidRDefault="0009100C" w:rsidP="00C00FE6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D2D28" w14:textId="77777777" w:rsidR="0009100C" w:rsidRPr="00822F44" w:rsidRDefault="0009100C" w:rsidP="00C00FE6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A1BF1" w14:textId="77777777" w:rsidR="0009100C" w:rsidRPr="00822F44" w:rsidRDefault="0009100C" w:rsidP="00C00FE6">
            <w:pPr>
              <w:tabs>
                <w:tab w:val="left" w:pos="567"/>
              </w:tabs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EC02C" w14:textId="77777777" w:rsidR="0009100C" w:rsidRPr="00822F44" w:rsidRDefault="0009100C" w:rsidP="00C00FE6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9E3CEF" w:rsidRPr="00822F44" w14:paraId="6CF227CE" w14:textId="77777777" w:rsidTr="00133002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AA494" w14:textId="77777777" w:rsidR="009E3CEF" w:rsidRPr="00822F44" w:rsidRDefault="009E3CEF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88A39" w14:textId="46ADD415" w:rsidR="009E3CEF" w:rsidRPr="00822F44" w:rsidRDefault="003814FC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Zdržel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B78FC" w14:textId="77777777" w:rsidR="009E3CEF" w:rsidRPr="00822F44" w:rsidRDefault="009E3CEF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D31F0" w14:textId="77777777" w:rsidR="009E3CEF" w:rsidRPr="00822F44" w:rsidRDefault="009E3CEF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AE96" w14:textId="77777777" w:rsidR="009E3CEF" w:rsidRPr="00822F44" w:rsidRDefault="009E3CEF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9387A3" w14:textId="7F4CE49B" w:rsidR="009E3CEF" w:rsidRPr="00822F44" w:rsidRDefault="003814FC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73536" w14:textId="77777777" w:rsidR="009E3CEF" w:rsidRPr="00822F44" w:rsidRDefault="009E3CEF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1068C" w14:textId="77777777" w:rsidR="009E3CEF" w:rsidRPr="00822F44" w:rsidRDefault="009E3CEF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50FF5" w14:textId="77777777" w:rsidR="009E3CEF" w:rsidRPr="00822F44" w:rsidRDefault="009E3CEF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763FE156" w14:textId="19B05AC9" w:rsidR="0009100C" w:rsidRDefault="0009100C" w:rsidP="0009100C">
      <w:pPr>
        <w:rPr>
          <w:b/>
          <w:szCs w:val="20"/>
        </w:rPr>
      </w:pPr>
      <w:bookmarkStart w:id="187" w:name="_Hlk115164962"/>
      <w:r>
        <w:rPr>
          <w:b/>
          <w:szCs w:val="20"/>
        </w:rPr>
        <w:t>Usnesení č. 13</w:t>
      </w:r>
      <w:r w:rsidRPr="00822F44">
        <w:rPr>
          <w:b/>
          <w:szCs w:val="20"/>
        </w:rPr>
        <w:t>-</w:t>
      </w:r>
      <w:r>
        <w:rPr>
          <w:b/>
          <w:szCs w:val="20"/>
        </w:rPr>
        <w:t>01-2022</w:t>
      </w:r>
      <w:r w:rsidRPr="00822F44">
        <w:rPr>
          <w:b/>
          <w:szCs w:val="20"/>
        </w:rPr>
        <w:t xml:space="preserve">: </w:t>
      </w:r>
      <w:r w:rsidRPr="00822F44">
        <w:rPr>
          <w:szCs w:val="20"/>
        </w:rPr>
        <w:t>ZO</w:t>
      </w:r>
      <w:r w:rsidR="00A30EC5">
        <w:rPr>
          <w:szCs w:val="20"/>
        </w:rPr>
        <w:t xml:space="preserve"> schvaluje</w:t>
      </w:r>
      <w:r w:rsidR="00A30EC5" w:rsidRPr="00A30EC5">
        <w:t xml:space="preserve"> </w:t>
      </w:r>
      <w:r w:rsidR="00A30EC5" w:rsidRPr="00A30EC5">
        <w:rPr>
          <w:szCs w:val="20"/>
        </w:rPr>
        <w:t>pronáj</w:t>
      </w:r>
      <w:r w:rsidR="00A30EC5">
        <w:rPr>
          <w:szCs w:val="20"/>
        </w:rPr>
        <w:t>e</w:t>
      </w:r>
      <w:r w:rsidR="00A30EC5" w:rsidRPr="00A30EC5">
        <w:rPr>
          <w:szCs w:val="20"/>
        </w:rPr>
        <w:t xml:space="preserve">m pozemků </w:t>
      </w:r>
      <w:proofErr w:type="spellStart"/>
      <w:r w:rsidR="00A30EC5" w:rsidRPr="00A30EC5">
        <w:rPr>
          <w:szCs w:val="20"/>
        </w:rPr>
        <w:t>parc.č</w:t>
      </w:r>
      <w:proofErr w:type="spellEnd"/>
      <w:r w:rsidR="00A30EC5" w:rsidRPr="00A30EC5">
        <w:rPr>
          <w:szCs w:val="20"/>
        </w:rPr>
        <w:t>. 299/19 o výměře 5366 m2 a 299/15 o výměře 1930 m2 oba trvalý travní porost</w:t>
      </w:r>
      <w:r w:rsidR="00A30EC5">
        <w:rPr>
          <w:szCs w:val="20"/>
        </w:rPr>
        <w:t xml:space="preserve"> panu Janu Habartovi, Ke Dvoru 186</w:t>
      </w:r>
      <w:r w:rsidR="00A30EC5" w:rsidRPr="00A30EC5">
        <w:rPr>
          <w:szCs w:val="20"/>
        </w:rPr>
        <w:t xml:space="preserve"> s podmínkou provedení rekultivace pozemků a následného chovu menších přežvýkavců, přičemž volný průchod pozemků po stávajících cestách musí být zachován.</w:t>
      </w:r>
      <w:r w:rsidR="00A30EC5">
        <w:rPr>
          <w:szCs w:val="20"/>
        </w:rPr>
        <w:t xml:space="preserve"> </w:t>
      </w:r>
      <w:bookmarkEnd w:id="187"/>
    </w:p>
    <w:p w14:paraId="22BA8AB2" w14:textId="05B6E5CF" w:rsidR="007D4706" w:rsidRPr="00DD0F1C" w:rsidRDefault="007D4706" w:rsidP="007D4706">
      <w:pPr>
        <w:pStyle w:val="Nadpis1"/>
        <w:numPr>
          <w:ilvl w:val="0"/>
          <w:numId w:val="15"/>
        </w:numPr>
        <w:rPr>
          <w:szCs w:val="20"/>
        </w:rPr>
      </w:pPr>
      <w:bookmarkStart w:id="188" w:name="_Toc115875688"/>
      <w:r>
        <w:rPr>
          <w:szCs w:val="20"/>
        </w:rPr>
        <w:t>Povrch ulic</w:t>
      </w:r>
      <w:r w:rsidR="00461DB3">
        <w:rPr>
          <w:szCs w:val="20"/>
        </w:rPr>
        <w:t>e</w:t>
      </w:r>
      <w:r>
        <w:rPr>
          <w:szCs w:val="20"/>
        </w:rPr>
        <w:t xml:space="preserve"> Malinová</w:t>
      </w:r>
      <w:bookmarkEnd w:id="188"/>
    </w:p>
    <w:p w14:paraId="4451613B" w14:textId="5B635415" w:rsidR="007D4706" w:rsidRDefault="007D4706" w:rsidP="00461DB3">
      <w:pPr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461DB3">
        <w:rPr>
          <w:szCs w:val="20"/>
        </w:rPr>
        <w:t>V ulici Malinová se buduje vodovod a kanalizace. V rámci této akce je naceněn také povrch, a to uvedení do původního stavu, tedy štěrk. Ten je však při deštích vždy splavován do ulice K chatám a zde způsobuje dopravní problémy a ucpává příkopy. Návrh je, položit zde asfalt, a to jako vícepráce při úpravě ulic Příčná a Ke dvoru. Odhad ceny je cca 1</w:t>
      </w:r>
      <w:r w:rsidR="002D2B1E">
        <w:rPr>
          <w:szCs w:val="20"/>
        </w:rPr>
        <w:t>8</w:t>
      </w:r>
      <w:r w:rsidR="00461DB3">
        <w:rPr>
          <w:szCs w:val="20"/>
        </w:rPr>
        <w:t xml:space="preserve">0 tis Kč. </w:t>
      </w:r>
    </w:p>
    <w:p w14:paraId="010BF206" w14:textId="080D1EAD" w:rsidR="007D4706" w:rsidRPr="003814FC" w:rsidRDefault="007D4706" w:rsidP="007D4706">
      <w:pPr>
        <w:tabs>
          <w:tab w:val="left" w:pos="567"/>
        </w:tabs>
        <w:rPr>
          <w:bCs/>
          <w:szCs w:val="20"/>
        </w:rPr>
      </w:pPr>
      <w:r>
        <w:rPr>
          <w:b/>
          <w:szCs w:val="20"/>
        </w:rPr>
        <w:t>Diskuse:</w:t>
      </w:r>
      <w:r w:rsidR="003814FC">
        <w:rPr>
          <w:b/>
          <w:szCs w:val="20"/>
        </w:rPr>
        <w:t xml:space="preserve"> </w:t>
      </w:r>
      <w:r w:rsidR="003814FC">
        <w:rPr>
          <w:b/>
          <w:szCs w:val="20"/>
        </w:rPr>
        <w:br/>
      </w:r>
      <w:proofErr w:type="spellStart"/>
      <w:r w:rsidR="003814FC" w:rsidRPr="003814FC">
        <w:rPr>
          <w:bCs/>
          <w:szCs w:val="20"/>
        </w:rPr>
        <w:t>J.Mudr</w:t>
      </w:r>
      <w:proofErr w:type="spellEnd"/>
      <w:r w:rsidR="003814FC" w:rsidRPr="003814FC">
        <w:rPr>
          <w:bCs/>
          <w:szCs w:val="20"/>
        </w:rPr>
        <w:t xml:space="preserve"> podal protinávrh zvednout cenu do </w:t>
      </w:r>
      <w:r w:rsidR="00D477C4">
        <w:rPr>
          <w:bCs/>
          <w:szCs w:val="20"/>
        </w:rPr>
        <w:t>250 tis. Kč.</w:t>
      </w:r>
      <w:r w:rsidR="00D477C4">
        <w:rPr>
          <w:bCs/>
          <w:szCs w:val="20"/>
        </w:rPr>
        <w:br/>
      </w:r>
      <w:proofErr w:type="spellStart"/>
      <w:r w:rsidR="00D477C4">
        <w:rPr>
          <w:bCs/>
          <w:szCs w:val="20"/>
        </w:rPr>
        <w:t>P.Schmidt</w:t>
      </w:r>
      <w:proofErr w:type="spellEnd"/>
      <w:r w:rsidR="00D477C4">
        <w:rPr>
          <w:bCs/>
          <w:szCs w:val="20"/>
        </w:rPr>
        <w:t xml:space="preserve"> jako navrhovatel </w:t>
      </w:r>
      <w:r w:rsidR="00202D5C">
        <w:rPr>
          <w:bCs/>
          <w:szCs w:val="20"/>
        </w:rPr>
        <w:t xml:space="preserve">usnesení </w:t>
      </w:r>
      <w:r w:rsidR="00D477C4">
        <w:rPr>
          <w:bCs/>
          <w:szCs w:val="20"/>
        </w:rPr>
        <w:t>s touto změnou souhla</w:t>
      </w:r>
      <w:r w:rsidR="00202D5C">
        <w:rPr>
          <w:bCs/>
          <w:szCs w:val="20"/>
        </w:rPr>
        <w:t>sil</w:t>
      </w:r>
      <w:r w:rsidR="00D477C4">
        <w:rPr>
          <w:bCs/>
          <w:szCs w:val="20"/>
        </w:rPr>
        <w:t>.</w:t>
      </w:r>
    </w:p>
    <w:p w14:paraId="2516FE5F" w14:textId="77777777" w:rsidR="007D4706" w:rsidRDefault="007D4706" w:rsidP="007D4706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7D4706" w:rsidRPr="00822F44" w14:paraId="37FE18B3" w14:textId="77777777" w:rsidTr="002374A7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94891" w14:textId="77777777" w:rsidR="007D4706" w:rsidRPr="00822F44" w:rsidRDefault="007D4706" w:rsidP="002374A7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1DC83" w14:textId="77777777" w:rsidR="007D4706" w:rsidRPr="00822F44" w:rsidRDefault="007D4706" w:rsidP="002374A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54E8D" w14:textId="77777777" w:rsidR="007D4706" w:rsidRPr="00822F44" w:rsidRDefault="007D4706" w:rsidP="002374A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36393" w14:textId="77777777" w:rsidR="007D4706" w:rsidRPr="00822F44" w:rsidRDefault="007D4706" w:rsidP="002374A7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A48A" w14:textId="77777777" w:rsidR="007D4706" w:rsidRPr="00822F44" w:rsidRDefault="007D4706" w:rsidP="002374A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C82D6F" w14:textId="77777777" w:rsidR="007D4706" w:rsidRPr="00822F44" w:rsidRDefault="007D4706" w:rsidP="002374A7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3B2FE" w14:textId="77777777" w:rsidR="007D4706" w:rsidRPr="00822F44" w:rsidRDefault="007D4706" w:rsidP="002374A7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6B8E7" w14:textId="77777777" w:rsidR="007D4706" w:rsidRPr="00822F44" w:rsidRDefault="007D4706" w:rsidP="002374A7">
            <w:pPr>
              <w:tabs>
                <w:tab w:val="left" w:pos="567"/>
              </w:tabs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04EDD" w14:textId="77777777" w:rsidR="007D4706" w:rsidRPr="00822F44" w:rsidRDefault="007D4706" w:rsidP="002374A7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9E3CEF" w:rsidRPr="00822F44" w14:paraId="015675CD" w14:textId="77777777" w:rsidTr="00133002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E0924" w14:textId="77777777" w:rsidR="009E3CEF" w:rsidRPr="00822F44" w:rsidRDefault="009E3CEF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174EE" w14:textId="77777777" w:rsidR="009E3CEF" w:rsidRPr="00822F44" w:rsidRDefault="009E3CEF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FB9E8" w14:textId="77777777" w:rsidR="009E3CEF" w:rsidRPr="00822F44" w:rsidRDefault="009E3CEF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BE540" w14:textId="77777777" w:rsidR="009E3CEF" w:rsidRPr="00822F44" w:rsidRDefault="009E3CEF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BEB6" w14:textId="77777777" w:rsidR="009E3CEF" w:rsidRPr="00822F44" w:rsidRDefault="009E3CEF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F2CB4" w14:textId="1B56E638" w:rsidR="009E3CEF" w:rsidRPr="00822F44" w:rsidRDefault="003814FC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2AE09" w14:textId="77777777" w:rsidR="009E3CEF" w:rsidRPr="00822F44" w:rsidRDefault="009E3CEF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B7567" w14:textId="77777777" w:rsidR="009E3CEF" w:rsidRPr="00822F44" w:rsidRDefault="009E3CEF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393B5" w14:textId="77777777" w:rsidR="009E3CEF" w:rsidRPr="00822F44" w:rsidRDefault="009E3CEF" w:rsidP="001330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3604B52E" w14:textId="2C65D3BB" w:rsidR="0009100C" w:rsidRDefault="007D4706" w:rsidP="0009100C">
      <w:pPr>
        <w:rPr>
          <w:b/>
          <w:szCs w:val="20"/>
        </w:rPr>
      </w:pPr>
      <w:r>
        <w:rPr>
          <w:b/>
          <w:szCs w:val="20"/>
        </w:rPr>
        <w:t>Usnesení č. 14</w:t>
      </w:r>
      <w:r w:rsidRPr="00822F44">
        <w:rPr>
          <w:b/>
          <w:szCs w:val="20"/>
        </w:rPr>
        <w:t>-</w:t>
      </w:r>
      <w:r>
        <w:rPr>
          <w:b/>
          <w:szCs w:val="20"/>
        </w:rPr>
        <w:t>01-2022</w:t>
      </w:r>
      <w:r w:rsidRPr="00822F44">
        <w:rPr>
          <w:b/>
          <w:szCs w:val="20"/>
        </w:rPr>
        <w:t xml:space="preserve">: </w:t>
      </w:r>
      <w:r w:rsidRPr="00822F44">
        <w:rPr>
          <w:szCs w:val="20"/>
        </w:rPr>
        <w:t>ZO</w:t>
      </w:r>
      <w:r>
        <w:rPr>
          <w:szCs w:val="20"/>
        </w:rPr>
        <w:t xml:space="preserve"> schvaluje</w:t>
      </w:r>
      <w:r w:rsidR="00D477C4">
        <w:rPr>
          <w:szCs w:val="20"/>
        </w:rPr>
        <w:t xml:space="preserve"> vyasfaltování </w:t>
      </w:r>
      <w:r w:rsidR="00461DB3">
        <w:rPr>
          <w:szCs w:val="20"/>
        </w:rPr>
        <w:t xml:space="preserve">ulice Malinová v ceně do </w:t>
      </w:r>
      <w:r w:rsidR="002D2B1E">
        <w:rPr>
          <w:szCs w:val="20"/>
        </w:rPr>
        <w:t>2</w:t>
      </w:r>
      <w:r w:rsidR="00D477C4">
        <w:rPr>
          <w:szCs w:val="20"/>
        </w:rPr>
        <w:t>5</w:t>
      </w:r>
      <w:r w:rsidR="00461DB3">
        <w:rPr>
          <w:szCs w:val="20"/>
        </w:rPr>
        <w:t>0 tis</w:t>
      </w:r>
      <w:r w:rsidR="003814FC">
        <w:rPr>
          <w:szCs w:val="20"/>
        </w:rPr>
        <w:t>.</w:t>
      </w:r>
      <w:r w:rsidR="00461DB3">
        <w:rPr>
          <w:szCs w:val="20"/>
        </w:rPr>
        <w:t xml:space="preserve"> Kč</w:t>
      </w:r>
      <w:r w:rsidR="00D477C4">
        <w:rPr>
          <w:szCs w:val="20"/>
        </w:rPr>
        <w:t xml:space="preserve"> vč. DPH.</w:t>
      </w:r>
    </w:p>
    <w:p w14:paraId="56D70047" w14:textId="59787E28" w:rsidR="001425D0" w:rsidRDefault="001425D0" w:rsidP="007D4706">
      <w:pPr>
        <w:pStyle w:val="Nadpis1"/>
        <w:numPr>
          <w:ilvl w:val="0"/>
          <w:numId w:val="15"/>
        </w:numPr>
        <w:rPr>
          <w:szCs w:val="20"/>
        </w:rPr>
      </w:pPr>
      <w:bookmarkStart w:id="189" w:name="_Toc406581139"/>
      <w:bookmarkStart w:id="190" w:name="_Toc406581256"/>
      <w:bookmarkStart w:id="191" w:name="_Toc406588099"/>
      <w:bookmarkStart w:id="192" w:name="_Toc410208222"/>
      <w:bookmarkStart w:id="193" w:name="_Toc449344898"/>
      <w:bookmarkStart w:id="194" w:name="_Toc449538856"/>
      <w:bookmarkStart w:id="195" w:name="_Toc112072284"/>
      <w:bookmarkStart w:id="196" w:name="_Toc112075128"/>
      <w:bookmarkStart w:id="197" w:name="_Toc112075369"/>
      <w:bookmarkStart w:id="198" w:name="_Toc114492492"/>
      <w:bookmarkStart w:id="199" w:name="_Toc115095407"/>
      <w:bookmarkStart w:id="200" w:name="_Toc115099136"/>
      <w:bookmarkStart w:id="201" w:name="_Toc115165435"/>
      <w:bookmarkStart w:id="202" w:name="_Toc115685846"/>
      <w:bookmarkStart w:id="203" w:name="_Toc115875689"/>
      <w:r w:rsidRPr="00DD0F1C">
        <w:rPr>
          <w:szCs w:val="20"/>
        </w:rPr>
        <w:t>Různé</w:t>
      </w:r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</w:p>
    <w:p w14:paraId="7E8C9A78" w14:textId="6ADFB079" w:rsidR="00D477C4" w:rsidRDefault="00D477C4" w:rsidP="00D477C4">
      <w:proofErr w:type="spellStart"/>
      <w:r>
        <w:t>A.Matějková</w:t>
      </w:r>
      <w:proofErr w:type="spellEnd"/>
      <w:r>
        <w:t xml:space="preserve"> se zeptala, jestli by byl zájem o pořádání plesu v obci Všenory. S tím, že by to nebyla tancovačka, ale skutečně ples.</w:t>
      </w:r>
      <w:r w:rsidR="000C00A5">
        <w:t xml:space="preserve"> Akce by se konala v druhé polovině ledna.</w:t>
      </w:r>
      <w:r w:rsidR="00202D5C">
        <w:t xml:space="preserve"> V průběhu diskuse nebyla podána žádná námitka. Orientačně se řešila cena akce a navrhovatelka a pořadatelka akce byla vyzvána, aby časem sdělila, o jaké náklady zhruba půjde.</w:t>
      </w:r>
    </w:p>
    <w:p w14:paraId="22820A38" w14:textId="77777777" w:rsidR="008049D5" w:rsidRPr="00D477C4" w:rsidRDefault="008049D5" w:rsidP="00D477C4"/>
    <w:p w14:paraId="11327AF0" w14:textId="77777777" w:rsidR="001425D0" w:rsidRDefault="001425D0" w:rsidP="00862276">
      <w:pPr>
        <w:rPr>
          <w:b/>
          <w:szCs w:val="20"/>
        </w:rPr>
      </w:pPr>
    </w:p>
    <w:p w14:paraId="6C355B0E" w14:textId="258E1807" w:rsidR="00211F00" w:rsidRDefault="00211F00" w:rsidP="00211F00">
      <w:pPr>
        <w:ind w:left="-142"/>
        <w:rPr>
          <w:szCs w:val="20"/>
        </w:rPr>
      </w:pPr>
      <w:r>
        <w:rPr>
          <w:szCs w:val="20"/>
        </w:rPr>
        <w:t xml:space="preserve">V Černolicích dne </w:t>
      </w:r>
      <w:r w:rsidR="0063108D">
        <w:rPr>
          <w:szCs w:val="20"/>
        </w:rPr>
        <w:t>19</w:t>
      </w:r>
      <w:r>
        <w:rPr>
          <w:szCs w:val="20"/>
        </w:rPr>
        <w:t>.</w:t>
      </w:r>
      <w:r w:rsidR="0063108D">
        <w:rPr>
          <w:szCs w:val="20"/>
        </w:rPr>
        <w:t>10</w:t>
      </w:r>
      <w:r>
        <w:rPr>
          <w:szCs w:val="20"/>
        </w:rPr>
        <w:t>.2022</w:t>
      </w:r>
    </w:p>
    <w:p w14:paraId="55F30CDD" w14:textId="77777777" w:rsidR="00211F00" w:rsidRDefault="00211F00" w:rsidP="00211F00">
      <w:pPr>
        <w:rPr>
          <w:szCs w:val="20"/>
        </w:rPr>
      </w:pPr>
    </w:p>
    <w:p w14:paraId="68415FF6" w14:textId="77777777" w:rsidR="00211F00" w:rsidRDefault="00211F00" w:rsidP="00211F00">
      <w:pPr>
        <w:rPr>
          <w:szCs w:val="20"/>
        </w:rPr>
      </w:pPr>
    </w:p>
    <w:p w14:paraId="2F0B4CDD" w14:textId="77777777" w:rsidR="00211F00" w:rsidRDefault="00211F00" w:rsidP="00211F00">
      <w:pPr>
        <w:ind w:left="360"/>
        <w:rPr>
          <w:szCs w:val="20"/>
        </w:rPr>
      </w:pPr>
      <w:r>
        <w:rPr>
          <w:szCs w:val="20"/>
        </w:rPr>
        <w:t xml:space="preserve">Ověřovatel: …………………………………     </w:t>
      </w:r>
      <w:r>
        <w:rPr>
          <w:szCs w:val="20"/>
        </w:rPr>
        <w:tab/>
      </w:r>
      <w:r>
        <w:rPr>
          <w:szCs w:val="20"/>
        </w:rPr>
        <w:tab/>
        <w:t>Ověřovatel: ………………………………….</w:t>
      </w:r>
      <w:r>
        <w:rPr>
          <w:szCs w:val="20"/>
        </w:rPr>
        <w:tab/>
      </w:r>
    </w:p>
    <w:p w14:paraId="5F9094B9" w14:textId="77777777" w:rsidR="00211F00" w:rsidRDefault="00211F00" w:rsidP="00211F00">
      <w:pPr>
        <w:rPr>
          <w:szCs w:val="20"/>
        </w:rPr>
      </w:pPr>
    </w:p>
    <w:p w14:paraId="48A66043" w14:textId="77777777" w:rsidR="00211F00" w:rsidRDefault="00211F00" w:rsidP="00211F00">
      <w:pPr>
        <w:rPr>
          <w:szCs w:val="20"/>
        </w:rPr>
      </w:pPr>
    </w:p>
    <w:p w14:paraId="31C7C920" w14:textId="77777777" w:rsidR="00211F00" w:rsidRDefault="00211F00" w:rsidP="00211F00">
      <w:pPr>
        <w:ind w:left="360"/>
        <w:rPr>
          <w:b/>
          <w:szCs w:val="20"/>
        </w:rPr>
      </w:pPr>
      <w:r>
        <w:rPr>
          <w:szCs w:val="20"/>
        </w:rPr>
        <w:t>Starosta: ……………………………………</w:t>
      </w:r>
    </w:p>
    <w:p w14:paraId="58A3062E" w14:textId="77777777" w:rsidR="00485ECD" w:rsidRDefault="00485ECD" w:rsidP="00862276">
      <w:pPr>
        <w:pStyle w:val="Bezmezer"/>
        <w:tabs>
          <w:tab w:val="left" w:pos="4253"/>
        </w:tabs>
        <w:rPr>
          <w:b/>
          <w:sz w:val="20"/>
          <w:szCs w:val="20"/>
        </w:rPr>
      </w:pPr>
    </w:p>
    <w:sectPr w:rsidR="00485E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E9546" w14:textId="77777777" w:rsidR="00202D5C" w:rsidRDefault="00202D5C" w:rsidP="00202D5C">
      <w:r>
        <w:separator/>
      </w:r>
    </w:p>
  </w:endnote>
  <w:endnote w:type="continuationSeparator" w:id="0">
    <w:p w14:paraId="392BCAAA" w14:textId="77777777" w:rsidR="00202D5C" w:rsidRDefault="00202D5C" w:rsidP="00202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7F08A" w14:textId="77777777" w:rsidR="00202D5C" w:rsidRDefault="00202D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2009945"/>
      <w:docPartObj>
        <w:docPartGallery w:val="Page Numbers (Bottom of Page)"/>
        <w:docPartUnique/>
      </w:docPartObj>
    </w:sdtPr>
    <w:sdtEndPr/>
    <w:sdtContent>
      <w:p w14:paraId="3515B209" w14:textId="7A7C5665" w:rsidR="00202D5C" w:rsidRDefault="00202D5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C5A787" w14:textId="77777777" w:rsidR="00202D5C" w:rsidRDefault="00202D5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E81FE" w14:textId="77777777" w:rsidR="00202D5C" w:rsidRDefault="00202D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78B17" w14:textId="77777777" w:rsidR="00202D5C" w:rsidRDefault="00202D5C" w:rsidP="00202D5C">
      <w:r>
        <w:separator/>
      </w:r>
    </w:p>
  </w:footnote>
  <w:footnote w:type="continuationSeparator" w:id="0">
    <w:p w14:paraId="59A51CA5" w14:textId="77777777" w:rsidR="00202D5C" w:rsidRDefault="00202D5C" w:rsidP="00202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02817" w14:textId="77777777" w:rsidR="00202D5C" w:rsidRDefault="00202D5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CD122" w14:textId="540D94EC" w:rsidR="00202D5C" w:rsidRDefault="00202D5C">
    <w:pPr>
      <w:pStyle w:val="Zhlav"/>
    </w:pPr>
    <w:r>
      <w:ptab w:relativeTo="margin" w:alignment="center" w:leader="none"/>
    </w:r>
    <w:r>
      <w:ptab w:relativeTo="margin" w:alignment="right" w:leader="none"/>
    </w:r>
    <w:r>
      <w:t>19.10.2022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08D45" w14:textId="77777777" w:rsidR="00202D5C" w:rsidRDefault="00202D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000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4B53853"/>
    <w:multiLevelType w:val="hybridMultilevel"/>
    <w:tmpl w:val="4AC24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F22747"/>
    <w:multiLevelType w:val="hybridMultilevel"/>
    <w:tmpl w:val="0882C3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4636EA"/>
    <w:multiLevelType w:val="hybridMultilevel"/>
    <w:tmpl w:val="98B033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CA085B"/>
    <w:multiLevelType w:val="hybridMultilevel"/>
    <w:tmpl w:val="5AFCECEA"/>
    <w:lvl w:ilvl="0" w:tplc="7122A1E4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A79CF"/>
    <w:multiLevelType w:val="hybridMultilevel"/>
    <w:tmpl w:val="C81A18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F22FC"/>
    <w:multiLevelType w:val="hybridMultilevel"/>
    <w:tmpl w:val="FF005F82"/>
    <w:lvl w:ilvl="0" w:tplc="17CE9C48">
      <w:start w:val="8"/>
      <w:numFmt w:val="bullet"/>
      <w:lvlText w:val="-"/>
      <w:lvlJc w:val="left"/>
      <w:pPr>
        <w:ind w:left="3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4" w15:restartNumberingAfterBreak="0">
    <w:nsid w:val="345C63E8"/>
    <w:multiLevelType w:val="hybridMultilevel"/>
    <w:tmpl w:val="8CF2C9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50784"/>
    <w:multiLevelType w:val="hybridMultilevel"/>
    <w:tmpl w:val="2F007C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A04E5"/>
    <w:multiLevelType w:val="hybridMultilevel"/>
    <w:tmpl w:val="3830E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E244E"/>
    <w:multiLevelType w:val="hybridMultilevel"/>
    <w:tmpl w:val="C9A444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01228"/>
    <w:multiLevelType w:val="hybridMultilevel"/>
    <w:tmpl w:val="2F007C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46915"/>
    <w:multiLevelType w:val="hybridMultilevel"/>
    <w:tmpl w:val="63529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0413A"/>
    <w:multiLevelType w:val="hybridMultilevel"/>
    <w:tmpl w:val="0DACE6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8A7393"/>
    <w:multiLevelType w:val="hybridMultilevel"/>
    <w:tmpl w:val="C2A01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209C6"/>
    <w:multiLevelType w:val="hybridMultilevel"/>
    <w:tmpl w:val="0B609B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00E6E"/>
    <w:multiLevelType w:val="hybridMultilevel"/>
    <w:tmpl w:val="A98C0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62CA0"/>
    <w:multiLevelType w:val="hybridMultilevel"/>
    <w:tmpl w:val="7DC0B976"/>
    <w:lvl w:ilvl="0" w:tplc="1B6EA084">
      <w:start w:val="4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C735E"/>
    <w:multiLevelType w:val="hybridMultilevel"/>
    <w:tmpl w:val="C9A444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1557CD"/>
    <w:multiLevelType w:val="hybridMultilevel"/>
    <w:tmpl w:val="C9A444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10EEF"/>
    <w:multiLevelType w:val="hybridMultilevel"/>
    <w:tmpl w:val="80B2C6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7F7781"/>
    <w:multiLevelType w:val="hybridMultilevel"/>
    <w:tmpl w:val="C2A01B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9333680">
    <w:abstractNumId w:val="0"/>
  </w:num>
  <w:num w:numId="2" w16cid:durableId="1141072225">
    <w:abstractNumId w:val="1"/>
  </w:num>
  <w:num w:numId="3" w16cid:durableId="991835074">
    <w:abstractNumId w:val="2"/>
  </w:num>
  <w:num w:numId="4" w16cid:durableId="1235971559">
    <w:abstractNumId w:val="3"/>
  </w:num>
  <w:num w:numId="5" w16cid:durableId="107894834">
    <w:abstractNumId w:val="4"/>
  </w:num>
  <w:num w:numId="6" w16cid:durableId="1489327257">
    <w:abstractNumId w:val="5"/>
  </w:num>
  <w:num w:numId="7" w16cid:durableId="431323857">
    <w:abstractNumId w:val="6"/>
  </w:num>
  <w:num w:numId="8" w16cid:durableId="1480658171">
    <w:abstractNumId w:val="7"/>
  </w:num>
  <w:num w:numId="9" w16cid:durableId="1523977785">
    <w:abstractNumId w:val="20"/>
  </w:num>
  <w:num w:numId="10" w16cid:durableId="17078278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99519146">
    <w:abstractNumId w:val="13"/>
  </w:num>
  <w:num w:numId="12" w16cid:durableId="1519388464">
    <w:abstractNumId w:val="11"/>
  </w:num>
  <w:num w:numId="13" w16cid:durableId="1741832751">
    <w:abstractNumId w:val="21"/>
  </w:num>
  <w:num w:numId="14" w16cid:durableId="1990398245">
    <w:abstractNumId w:val="28"/>
  </w:num>
  <w:num w:numId="15" w16cid:durableId="440997788">
    <w:abstractNumId w:val="22"/>
  </w:num>
  <w:num w:numId="16" w16cid:durableId="1996953775">
    <w:abstractNumId w:val="19"/>
  </w:num>
  <w:num w:numId="17" w16cid:durableId="130708508">
    <w:abstractNumId w:val="24"/>
  </w:num>
  <w:num w:numId="18" w16cid:durableId="807893823">
    <w:abstractNumId w:val="16"/>
  </w:num>
  <w:num w:numId="19" w16cid:durableId="2051568878">
    <w:abstractNumId w:val="12"/>
  </w:num>
  <w:num w:numId="20" w16cid:durableId="156120002">
    <w:abstractNumId w:val="27"/>
  </w:num>
  <w:num w:numId="21" w16cid:durableId="899824261">
    <w:abstractNumId w:val="8"/>
  </w:num>
  <w:num w:numId="22" w16cid:durableId="3261762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26925868">
    <w:abstractNumId w:val="15"/>
  </w:num>
  <w:num w:numId="24" w16cid:durableId="911279082">
    <w:abstractNumId w:val="18"/>
  </w:num>
  <w:num w:numId="25" w16cid:durableId="2132279959">
    <w:abstractNumId w:val="10"/>
  </w:num>
  <w:num w:numId="26" w16cid:durableId="2045053146">
    <w:abstractNumId w:val="17"/>
  </w:num>
  <w:num w:numId="27" w16cid:durableId="298189675">
    <w:abstractNumId w:val="26"/>
  </w:num>
  <w:num w:numId="28" w16cid:durableId="674041085">
    <w:abstractNumId w:val="25"/>
  </w:num>
  <w:num w:numId="29" w16cid:durableId="341519811">
    <w:abstractNumId w:val="9"/>
  </w:num>
  <w:num w:numId="30" w16cid:durableId="20619759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419"/>
    <w:rsid w:val="00015777"/>
    <w:rsid w:val="00052613"/>
    <w:rsid w:val="000542C2"/>
    <w:rsid w:val="00055A84"/>
    <w:rsid w:val="000606AA"/>
    <w:rsid w:val="00064A0D"/>
    <w:rsid w:val="00073296"/>
    <w:rsid w:val="000752CC"/>
    <w:rsid w:val="0007584F"/>
    <w:rsid w:val="00077519"/>
    <w:rsid w:val="000831FC"/>
    <w:rsid w:val="0008503B"/>
    <w:rsid w:val="00085E0D"/>
    <w:rsid w:val="0009100C"/>
    <w:rsid w:val="000A2DB7"/>
    <w:rsid w:val="000B1CC5"/>
    <w:rsid w:val="000C00A5"/>
    <w:rsid w:val="000C48BA"/>
    <w:rsid w:val="000E091E"/>
    <w:rsid w:val="000E2FCE"/>
    <w:rsid w:val="000E72BD"/>
    <w:rsid w:val="000F3EA2"/>
    <w:rsid w:val="00100704"/>
    <w:rsid w:val="00100F24"/>
    <w:rsid w:val="00102F6B"/>
    <w:rsid w:val="0010336F"/>
    <w:rsid w:val="00106D22"/>
    <w:rsid w:val="00106D86"/>
    <w:rsid w:val="00106F64"/>
    <w:rsid w:val="001125C6"/>
    <w:rsid w:val="001134DF"/>
    <w:rsid w:val="001262D1"/>
    <w:rsid w:val="001274AD"/>
    <w:rsid w:val="00127626"/>
    <w:rsid w:val="00130BBD"/>
    <w:rsid w:val="00136E7F"/>
    <w:rsid w:val="00142017"/>
    <w:rsid w:val="001425D0"/>
    <w:rsid w:val="00146E5B"/>
    <w:rsid w:val="0015456C"/>
    <w:rsid w:val="00157094"/>
    <w:rsid w:val="00160527"/>
    <w:rsid w:val="00165536"/>
    <w:rsid w:val="00173E87"/>
    <w:rsid w:val="0017796B"/>
    <w:rsid w:val="001876A6"/>
    <w:rsid w:val="00192688"/>
    <w:rsid w:val="001949EA"/>
    <w:rsid w:val="001A0A85"/>
    <w:rsid w:val="001A0BED"/>
    <w:rsid w:val="001A1D5B"/>
    <w:rsid w:val="001A3120"/>
    <w:rsid w:val="001A547F"/>
    <w:rsid w:val="001B4503"/>
    <w:rsid w:val="001B5D3D"/>
    <w:rsid w:val="001B661A"/>
    <w:rsid w:val="001B7470"/>
    <w:rsid w:val="001C3D32"/>
    <w:rsid w:val="001D3801"/>
    <w:rsid w:val="001D444F"/>
    <w:rsid w:val="001D6113"/>
    <w:rsid w:val="001D7745"/>
    <w:rsid w:val="001E49DA"/>
    <w:rsid w:val="001F1528"/>
    <w:rsid w:val="0020176D"/>
    <w:rsid w:val="00202D5C"/>
    <w:rsid w:val="0020478F"/>
    <w:rsid w:val="00211F00"/>
    <w:rsid w:val="00212348"/>
    <w:rsid w:val="0022004D"/>
    <w:rsid w:val="0022198C"/>
    <w:rsid w:val="00221DC2"/>
    <w:rsid w:val="00224CFE"/>
    <w:rsid w:val="002266EF"/>
    <w:rsid w:val="00231D6B"/>
    <w:rsid w:val="00240DAF"/>
    <w:rsid w:val="00244119"/>
    <w:rsid w:val="00244311"/>
    <w:rsid w:val="00245948"/>
    <w:rsid w:val="00247B3B"/>
    <w:rsid w:val="00264D11"/>
    <w:rsid w:val="00274183"/>
    <w:rsid w:val="00276303"/>
    <w:rsid w:val="002812C2"/>
    <w:rsid w:val="0028284C"/>
    <w:rsid w:val="00287895"/>
    <w:rsid w:val="00293D06"/>
    <w:rsid w:val="00294812"/>
    <w:rsid w:val="002A103A"/>
    <w:rsid w:val="002A51B2"/>
    <w:rsid w:val="002B30C3"/>
    <w:rsid w:val="002B673D"/>
    <w:rsid w:val="002B719C"/>
    <w:rsid w:val="002C2B1D"/>
    <w:rsid w:val="002C49F9"/>
    <w:rsid w:val="002D248E"/>
    <w:rsid w:val="002D2B1E"/>
    <w:rsid w:val="002E082E"/>
    <w:rsid w:val="002F7647"/>
    <w:rsid w:val="00314501"/>
    <w:rsid w:val="00315989"/>
    <w:rsid w:val="003317D3"/>
    <w:rsid w:val="003460B9"/>
    <w:rsid w:val="00346786"/>
    <w:rsid w:val="00347F64"/>
    <w:rsid w:val="00354ABB"/>
    <w:rsid w:val="00372049"/>
    <w:rsid w:val="00372F8E"/>
    <w:rsid w:val="0037676B"/>
    <w:rsid w:val="003814FC"/>
    <w:rsid w:val="00385209"/>
    <w:rsid w:val="00386B3C"/>
    <w:rsid w:val="00391AD2"/>
    <w:rsid w:val="003A17B5"/>
    <w:rsid w:val="003A352B"/>
    <w:rsid w:val="003A5C68"/>
    <w:rsid w:val="003B0AD3"/>
    <w:rsid w:val="003B13B5"/>
    <w:rsid w:val="003B42BC"/>
    <w:rsid w:val="003B4D55"/>
    <w:rsid w:val="003D1221"/>
    <w:rsid w:val="003E0031"/>
    <w:rsid w:val="003E62F0"/>
    <w:rsid w:val="003F1A1D"/>
    <w:rsid w:val="00412CC4"/>
    <w:rsid w:val="00412D06"/>
    <w:rsid w:val="00416A66"/>
    <w:rsid w:val="00416B21"/>
    <w:rsid w:val="00417E75"/>
    <w:rsid w:val="004208B6"/>
    <w:rsid w:val="00433EBF"/>
    <w:rsid w:val="00454CAA"/>
    <w:rsid w:val="00455333"/>
    <w:rsid w:val="00460410"/>
    <w:rsid w:val="004606AA"/>
    <w:rsid w:val="00460FFF"/>
    <w:rsid w:val="00461DB3"/>
    <w:rsid w:val="004717BD"/>
    <w:rsid w:val="00474128"/>
    <w:rsid w:val="00475B87"/>
    <w:rsid w:val="00476240"/>
    <w:rsid w:val="0048200A"/>
    <w:rsid w:val="00482A05"/>
    <w:rsid w:val="004835ED"/>
    <w:rsid w:val="00483B6E"/>
    <w:rsid w:val="004847CE"/>
    <w:rsid w:val="00485ECD"/>
    <w:rsid w:val="004924B9"/>
    <w:rsid w:val="00495124"/>
    <w:rsid w:val="00497E6F"/>
    <w:rsid w:val="004B10B5"/>
    <w:rsid w:val="004B17D4"/>
    <w:rsid w:val="004B4E4F"/>
    <w:rsid w:val="004C1760"/>
    <w:rsid w:val="004C3F6D"/>
    <w:rsid w:val="004C55D2"/>
    <w:rsid w:val="004D11A1"/>
    <w:rsid w:val="004D17E4"/>
    <w:rsid w:val="004D20AA"/>
    <w:rsid w:val="004D3777"/>
    <w:rsid w:val="004E0C0C"/>
    <w:rsid w:val="004E51CD"/>
    <w:rsid w:val="004F7214"/>
    <w:rsid w:val="005016A4"/>
    <w:rsid w:val="0050336D"/>
    <w:rsid w:val="005043D3"/>
    <w:rsid w:val="00504FAC"/>
    <w:rsid w:val="005111E5"/>
    <w:rsid w:val="00513DF8"/>
    <w:rsid w:val="0053073B"/>
    <w:rsid w:val="00530782"/>
    <w:rsid w:val="00534529"/>
    <w:rsid w:val="0054052A"/>
    <w:rsid w:val="00545A4C"/>
    <w:rsid w:val="00547B6D"/>
    <w:rsid w:val="00561E11"/>
    <w:rsid w:val="00565D4A"/>
    <w:rsid w:val="00566EF8"/>
    <w:rsid w:val="005709BD"/>
    <w:rsid w:val="00583D4C"/>
    <w:rsid w:val="005923F9"/>
    <w:rsid w:val="00594DFC"/>
    <w:rsid w:val="005A234E"/>
    <w:rsid w:val="005A6153"/>
    <w:rsid w:val="005A671C"/>
    <w:rsid w:val="005B42B9"/>
    <w:rsid w:val="005C6FDA"/>
    <w:rsid w:val="005D2C63"/>
    <w:rsid w:val="005D5734"/>
    <w:rsid w:val="005F1468"/>
    <w:rsid w:val="005F3357"/>
    <w:rsid w:val="005F45CD"/>
    <w:rsid w:val="00611CA3"/>
    <w:rsid w:val="00613305"/>
    <w:rsid w:val="006144F5"/>
    <w:rsid w:val="0063108D"/>
    <w:rsid w:val="00632FF5"/>
    <w:rsid w:val="0063695D"/>
    <w:rsid w:val="00640B93"/>
    <w:rsid w:val="0064459F"/>
    <w:rsid w:val="006449B8"/>
    <w:rsid w:val="0065782D"/>
    <w:rsid w:val="00662A87"/>
    <w:rsid w:val="00670A29"/>
    <w:rsid w:val="00672CD9"/>
    <w:rsid w:val="006A3EA5"/>
    <w:rsid w:val="006A5F01"/>
    <w:rsid w:val="006B46B1"/>
    <w:rsid w:val="006B4DDD"/>
    <w:rsid w:val="006B6B71"/>
    <w:rsid w:val="006D32C7"/>
    <w:rsid w:val="006D489C"/>
    <w:rsid w:val="006D6924"/>
    <w:rsid w:val="006D6ED8"/>
    <w:rsid w:val="006D788F"/>
    <w:rsid w:val="006E143F"/>
    <w:rsid w:val="00700442"/>
    <w:rsid w:val="00701A3C"/>
    <w:rsid w:val="00702D37"/>
    <w:rsid w:val="00711511"/>
    <w:rsid w:val="00712490"/>
    <w:rsid w:val="00716A5C"/>
    <w:rsid w:val="00717BD0"/>
    <w:rsid w:val="00722D67"/>
    <w:rsid w:val="00725299"/>
    <w:rsid w:val="00732017"/>
    <w:rsid w:val="007330AB"/>
    <w:rsid w:val="0074278E"/>
    <w:rsid w:val="00747390"/>
    <w:rsid w:val="00751C5E"/>
    <w:rsid w:val="00756239"/>
    <w:rsid w:val="007572B1"/>
    <w:rsid w:val="0076173A"/>
    <w:rsid w:val="00766631"/>
    <w:rsid w:val="007870B1"/>
    <w:rsid w:val="007A0D78"/>
    <w:rsid w:val="007A207F"/>
    <w:rsid w:val="007A312B"/>
    <w:rsid w:val="007A43C0"/>
    <w:rsid w:val="007A5CE1"/>
    <w:rsid w:val="007B05C3"/>
    <w:rsid w:val="007B1713"/>
    <w:rsid w:val="007B21E4"/>
    <w:rsid w:val="007B4E7C"/>
    <w:rsid w:val="007B5069"/>
    <w:rsid w:val="007C108A"/>
    <w:rsid w:val="007C157E"/>
    <w:rsid w:val="007C4E57"/>
    <w:rsid w:val="007D2846"/>
    <w:rsid w:val="007D4706"/>
    <w:rsid w:val="007D6C2B"/>
    <w:rsid w:val="007E056A"/>
    <w:rsid w:val="007F785C"/>
    <w:rsid w:val="00803DF9"/>
    <w:rsid w:val="008041C2"/>
    <w:rsid w:val="008049D5"/>
    <w:rsid w:val="00805E6F"/>
    <w:rsid w:val="008067D7"/>
    <w:rsid w:val="0081400E"/>
    <w:rsid w:val="008140B8"/>
    <w:rsid w:val="0082032E"/>
    <w:rsid w:val="00822F44"/>
    <w:rsid w:val="00827434"/>
    <w:rsid w:val="008319EA"/>
    <w:rsid w:val="00842261"/>
    <w:rsid w:val="008507DE"/>
    <w:rsid w:val="0086053E"/>
    <w:rsid w:val="00862276"/>
    <w:rsid w:val="00866A04"/>
    <w:rsid w:val="008677B7"/>
    <w:rsid w:val="0087401C"/>
    <w:rsid w:val="00875621"/>
    <w:rsid w:val="00877E4A"/>
    <w:rsid w:val="00880973"/>
    <w:rsid w:val="00884DFC"/>
    <w:rsid w:val="008864A9"/>
    <w:rsid w:val="00886D2E"/>
    <w:rsid w:val="00891B1D"/>
    <w:rsid w:val="00892865"/>
    <w:rsid w:val="00893CA2"/>
    <w:rsid w:val="008A6A50"/>
    <w:rsid w:val="008C14E8"/>
    <w:rsid w:val="008C410B"/>
    <w:rsid w:val="008C67AB"/>
    <w:rsid w:val="008D2EC7"/>
    <w:rsid w:val="008D60F2"/>
    <w:rsid w:val="008E5E9D"/>
    <w:rsid w:val="008F35DA"/>
    <w:rsid w:val="008F4141"/>
    <w:rsid w:val="00902486"/>
    <w:rsid w:val="00903555"/>
    <w:rsid w:val="009074EE"/>
    <w:rsid w:val="00923EB9"/>
    <w:rsid w:val="00927927"/>
    <w:rsid w:val="009321C6"/>
    <w:rsid w:val="009334BC"/>
    <w:rsid w:val="009411E6"/>
    <w:rsid w:val="00942D99"/>
    <w:rsid w:val="009439C1"/>
    <w:rsid w:val="009622FE"/>
    <w:rsid w:val="00971BDE"/>
    <w:rsid w:val="009744D3"/>
    <w:rsid w:val="00974CB6"/>
    <w:rsid w:val="00977FDC"/>
    <w:rsid w:val="009A3878"/>
    <w:rsid w:val="009A6013"/>
    <w:rsid w:val="009A6093"/>
    <w:rsid w:val="009A7B6A"/>
    <w:rsid w:val="009B2AF6"/>
    <w:rsid w:val="009B334B"/>
    <w:rsid w:val="009C2061"/>
    <w:rsid w:val="009C6DF7"/>
    <w:rsid w:val="009C7103"/>
    <w:rsid w:val="009E3CEF"/>
    <w:rsid w:val="009F3460"/>
    <w:rsid w:val="009F3578"/>
    <w:rsid w:val="009F38D1"/>
    <w:rsid w:val="009F45D7"/>
    <w:rsid w:val="00A0448A"/>
    <w:rsid w:val="00A1020A"/>
    <w:rsid w:val="00A12C75"/>
    <w:rsid w:val="00A1601B"/>
    <w:rsid w:val="00A21DB2"/>
    <w:rsid w:val="00A23824"/>
    <w:rsid w:val="00A30EC5"/>
    <w:rsid w:val="00A31361"/>
    <w:rsid w:val="00A34037"/>
    <w:rsid w:val="00A41547"/>
    <w:rsid w:val="00A51405"/>
    <w:rsid w:val="00A6733C"/>
    <w:rsid w:val="00A7770C"/>
    <w:rsid w:val="00A81D29"/>
    <w:rsid w:val="00A93FE1"/>
    <w:rsid w:val="00A940CC"/>
    <w:rsid w:val="00A955F9"/>
    <w:rsid w:val="00A9766C"/>
    <w:rsid w:val="00AA6BDE"/>
    <w:rsid w:val="00AB0BBD"/>
    <w:rsid w:val="00AB3CB5"/>
    <w:rsid w:val="00AB611A"/>
    <w:rsid w:val="00AC2B75"/>
    <w:rsid w:val="00AC5E82"/>
    <w:rsid w:val="00AD09FD"/>
    <w:rsid w:val="00AD78C6"/>
    <w:rsid w:val="00AE0D5E"/>
    <w:rsid w:val="00AE63C4"/>
    <w:rsid w:val="00AF5552"/>
    <w:rsid w:val="00B06873"/>
    <w:rsid w:val="00B077E3"/>
    <w:rsid w:val="00B103B8"/>
    <w:rsid w:val="00B11431"/>
    <w:rsid w:val="00B36DE5"/>
    <w:rsid w:val="00B40277"/>
    <w:rsid w:val="00B43231"/>
    <w:rsid w:val="00B45B4D"/>
    <w:rsid w:val="00B4670B"/>
    <w:rsid w:val="00B72187"/>
    <w:rsid w:val="00B742B5"/>
    <w:rsid w:val="00B75C65"/>
    <w:rsid w:val="00B80C26"/>
    <w:rsid w:val="00B8198F"/>
    <w:rsid w:val="00B856AE"/>
    <w:rsid w:val="00B91DE6"/>
    <w:rsid w:val="00B92635"/>
    <w:rsid w:val="00B961D4"/>
    <w:rsid w:val="00BA2B8B"/>
    <w:rsid w:val="00BA54C3"/>
    <w:rsid w:val="00BC1404"/>
    <w:rsid w:val="00BC1EBF"/>
    <w:rsid w:val="00BD0942"/>
    <w:rsid w:val="00BE203C"/>
    <w:rsid w:val="00BE60D3"/>
    <w:rsid w:val="00BF5E14"/>
    <w:rsid w:val="00C22459"/>
    <w:rsid w:val="00C32FA4"/>
    <w:rsid w:val="00C33EC0"/>
    <w:rsid w:val="00C341A9"/>
    <w:rsid w:val="00C41B0A"/>
    <w:rsid w:val="00C430C6"/>
    <w:rsid w:val="00C4754B"/>
    <w:rsid w:val="00C5118C"/>
    <w:rsid w:val="00C677AD"/>
    <w:rsid w:val="00C71073"/>
    <w:rsid w:val="00C72912"/>
    <w:rsid w:val="00C75157"/>
    <w:rsid w:val="00C809E5"/>
    <w:rsid w:val="00C80DCF"/>
    <w:rsid w:val="00C81C97"/>
    <w:rsid w:val="00CB7A8F"/>
    <w:rsid w:val="00CC5141"/>
    <w:rsid w:val="00CC534E"/>
    <w:rsid w:val="00CC7090"/>
    <w:rsid w:val="00CC7A40"/>
    <w:rsid w:val="00CD1A59"/>
    <w:rsid w:val="00CE72B2"/>
    <w:rsid w:val="00CF1467"/>
    <w:rsid w:val="00D03A8B"/>
    <w:rsid w:val="00D223E5"/>
    <w:rsid w:val="00D22A96"/>
    <w:rsid w:val="00D27419"/>
    <w:rsid w:val="00D308D9"/>
    <w:rsid w:val="00D377B4"/>
    <w:rsid w:val="00D466A6"/>
    <w:rsid w:val="00D477C4"/>
    <w:rsid w:val="00D479FA"/>
    <w:rsid w:val="00D50463"/>
    <w:rsid w:val="00D552BA"/>
    <w:rsid w:val="00D57216"/>
    <w:rsid w:val="00D61F5B"/>
    <w:rsid w:val="00D67C69"/>
    <w:rsid w:val="00D702E1"/>
    <w:rsid w:val="00D70842"/>
    <w:rsid w:val="00D715D3"/>
    <w:rsid w:val="00D72777"/>
    <w:rsid w:val="00D81E71"/>
    <w:rsid w:val="00D85912"/>
    <w:rsid w:val="00D91406"/>
    <w:rsid w:val="00D9305D"/>
    <w:rsid w:val="00DA124C"/>
    <w:rsid w:val="00DA2F6E"/>
    <w:rsid w:val="00DD0F1C"/>
    <w:rsid w:val="00DD5944"/>
    <w:rsid w:val="00DE03A8"/>
    <w:rsid w:val="00DE384F"/>
    <w:rsid w:val="00DE67BE"/>
    <w:rsid w:val="00DE7506"/>
    <w:rsid w:val="00DF0CF4"/>
    <w:rsid w:val="00DF4C8C"/>
    <w:rsid w:val="00E225E2"/>
    <w:rsid w:val="00E27167"/>
    <w:rsid w:val="00E4597B"/>
    <w:rsid w:val="00E50EBE"/>
    <w:rsid w:val="00E53E8B"/>
    <w:rsid w:val="00E62B18"/>
    <w:rsid w:val="00E87485"/>
    <w:rsid w:val="00E9078D"/>
    <w:rsid w:val="00E9427B"/>
    <w:rsid w:val="00E94714"/>
    <w:rsid w:val="00E967DE"/>
    <w:rsid w:val="00EA05C5"/>
    <w:rsid w:val="00EA36F6"/>
    <w:rsid w:val="00EA57C6"/>
    <w:rsid w:val="00EB26B7"/>
    <w:rsid w:val="00EB2CCC"/>
    <w:rsid w:val="00EB4B29"/>
    <w:rsid w:val="00EB7099"/>
    <w:rsid w:val="00EB783F"/>
    <w:rsid w:val="00ED7D5F"/>
    <w:rsid w:val="00EE515D"/>
    <w:rsid w:val="00EF203E"/>
    <w:rsid w:val="00EF4F92"/>
    <w:rsid w:val="00F003F9"/>
    <w:rsid w:val="00F02B85"/>
    <w:rsid w:val="00F1004E"/>
    <w:rsid w:val="00F20DFE"/>
    <w:rsid w:val="00F217AC"/>
    <w:rsid w:val="00F2215F"/>
    <w:rsid w:val="00F27BD1"/>
    <w:rsid w:val="00F302DD"/>
    <w:rsid w:val="00F3691A"/>
    <w:rsid w:val="00F462B6"/>
    <w:rsid w:val="00F54075"/>
    <w:rsid w:val="00F56424"/>
    <w:rsid w:val="00F57A28"/>
    <w:rsid w:val="00F85A27"/>
    <w:rsid w:val="00F86C62"/>
    <w:rsid w:val="00FA568D"/>
    <w:rsid w:val="00FB560C"/>
    <w:rsid w:val="00FE1596"/>
    <w:rsid w:val="00FE76EE"/>
    <w:rsid w:val="00FF1058"/>
    <w:rsid w:val="00FF1C2E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1AF877"/>
  <w15:chartTrackingRefBased/>
  <w15:docId w15:val="{AFA9FACF-B967-403B-8276-A6EA986A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F5E14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sz w:val="20"/>
      <w:szCs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ProsttextChar">
    <w:name w:val="Prostý text Char"/>
    <w:rPr>
      <w:rFonts w:ascii="Consolas" w:eastAsia="Calibri" w:hAnsi="Consolas" w:cs="Consolas"/>
      <w:sz w:val="21"/>
      <w:szCs w:val="21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Pedformtovantext">
    <w:name w:val="Předformátovaný text"/>
    <w:basedOn w:val="Normln"/>
    <w:rPr>
      <w:rFonts w:ascii="Times New Roman" w:eastAsia="NSimSun" w:hAnsi="Times New Roman" w:cs="Courier New"/>
      <w:szCs w:val="20"/>
    </w:rPr>
  </w:style>
  <w:style w:type="paragraph" w:styleId="Zkladntextodsazen">
    <w:name w:val="Body Text Indent"/>
    <w:basedOn w:val="Normln"/>
    <w:pPr>
      <w:spacing w:after="120"/>
      <w:ind w:left="283"/>
    </w:pPr>
    <w:rPr>
      <w:lang w:val="x-none"/>
    </w:rPr>
  </w:style>
  <w:style w:type="paragraph" w:customStyle="1" w:styleId="Zkladntext31">
    <w:name w:val="Základní text 31"/>
    <w:basedOn w:val="Normln"/>
    <w:pPr>
      <w:spacing w:line="240" w:lineRule="atLeast"/>
      <w:jc w:val="both"/>
    </w:pPr>
    <w:rPr>
      <w:sz w:val="22"/>
    </w:rPr>
  </w:style>
  <w:style w:type="paragraph" w:customStyle="1" w:styleId="Prosttext1">
    <w:name w:val="Prostý text1"/>
    <w:basedOn w:val="Normln"/>
    <w:pPr>
      <w:suppressAutoHyphens w:val="0"/>
    </w:pPr>
    <w:rPr>
      <w:rFonts w:ascii="Consolas" w:eastAsia="Calibri" w:hAnsi="Consolas" w:cs="Consolas"/>
      <w:sz w:val="21"/>
      <w:szCs w:val="21"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ezmezer">
    <w:name w:val="No Spacing"/>
    <w:uiPriority w:val="1"/>
    <w:qFormat/>
    <w:rsid w:val="00EF203E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rsid w:val="009A3878"/>
    <w:pPr>
      <w:widowControl w:val="0"/>
      <w:autoSpaceDE w:val="0"/>
      <w:autoSpaceDN w:val="0"/>
      <w:adjustRightInd w:val="0"/>
    </w:pPr>
    <w:rPr>
      <w:rFonts w:eastAsia="Arial Unicode MS" w:hAnsi="Arial Unicode MS"/>
      <w:kern w:val="1"/>
      <w:sz w:val="24"/>
      <w:szCs w:val="24"/>
      <w:lang w:val="en" w:eastAsia="zh-CN" w:bidi="hi-IN"/>
    </w:rPr>
  </w:style>
  <w:style w:type="paragraph" w:styleId="Odstavecseseznamem">
    <w:name w:val="List Paragraph"/>
    <w:basedOn w:val="Normln"/>
    <w:uiPriority w:val="34"/>
    <w:qFormat/>
    <w:rsid w:val="00B856AE"/>
    <w:pPr>
      <w:suppressAutoHyphens w:val="0"/>
      <w:ind w:left="720"/>
    </w:pPr>
    <w:rPr>
      <w:rFonts w:eastAsia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412CC4"/>
    <w:pPr>
      <w:suppressAutoHyphens w:val="0"/>
      <w:spacing w:before="100" w:beforeAutospacing="1" w:after="100" w:afterAutospacing="1"/>
    </w:pPr>
    <w:rPr>
      <w:rFonts w:eastAsia="Calibri"/>
    </w:rPr>
  </w:style>
  <w:style w:type="character" w:customStyle="1" w:styleId="Nadpis1Char">
    <w:name w:val="Nadpis 1 Char"/>
    <w:link w:val="Nadpis1"/>
    <w:uiPriority w:val="9"/>
    <w:rsid w:val="00BF5E14"/>
    <w:rPr>
      <w:rFonts w:ascii="Calibri" w:hAnsi="Calibri"/>
      <w:b/>
      <w:bCs/>
      <w:kern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1425D0"/>
    <w:pPr>
      <w:keepLines/>
      <w:suppressAutoHyphens w:val="0"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Obsah1">
    <w:name w:val="toc 1"/>
    <w:basedOn w:val="Normln"/>
    <w:next w:val="Normln"/>
    <w:autoRedefine/>
    <w:uiPriority w:val="39"/>
    <w:unhideWhenUsed/>
    <w:rsid w:val="009439C1"/>
    <w:pPr>
      <w:tabs>
        <w:tab w:val="left" w:pos="440"/>
        <w:tab w:val="right" w:leader="dot" w:pos="9062"/>
      </w:tabs>
    </w:pPr>
  </w:style>
  <w:style w:type="character" w:styleId="Hypertextovodkaz">
    <w:name w:val="Hyperlink"/>
    <w:uiPriority w:val="99"/>
    <w:unhideWhenUsed/>
    <w:rsid w:val="00DD0F1C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202D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2D5C"/>
    <w:rPr>
      <w:szCs w:val="24"/>
    </w:rPr>
  </w:style>
  <w:style w:type="paragraph" w:styleId="Zpat">
    <w:name w:val="footer"/>
    <w:basedOn w:val="Normln"/>
    <w:link w:val="ZpatChar"/>
    <w:uiPriority w:val="99"/>
    <w:unhideWhenUsed/>
    <w:rsid w:val="00202D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2D5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6D8D8-68FE-4B2B-B4E3-6F7CAC5CF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1413</Words>
  <Characters>8343</Characters>
  <Application>Microsoft Office Word</Application>
  <DocSecurity>0</DocSecurity>
  <Lines>69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HP</Company>
  <LinksUpToDate>false</LinksUpToDate>
  <CharactersWithSpaces>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Jiří Michal</dc:creator>
  <cp:keywords/>
  <cp:lastModifiedBy>Jirka</cp:lastModifiedBy>
  <cp:revision>20</cp:revision>
  <cp:lastPrinted>2014-12-17T10:12:00Z</cp:lastPrinted>
  <dcterms:created xsi:type="dcterms:W3CDTF">2022-10-17T16:57:00Z</dcterms:created>
  <dcterms:modified xsi:type="dcterms:W3CDTF">2022-10-24T08:30:00Z</dcterms:modified>
</cp:coreProperties>
</file>