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78E557" w14:textId="1E45D98C" w:rsidR="00862276" w:rsidRPr="00822F44" w:rsidRDefault="00F1004E" w:rsidP="00454CAA">
      <w:pPr>
        <w:ind w:left="360"/>
        <w:jc w:val="center"/>
        <w:rPr>
          <w:b/>
          <w:sz w:val="28"/>
          <w:szCs w:val="28"/>
        </w:rPr>
      </w:pPr>
      <w:bookmarkStart w:id="0" w:name="_Ref406581581"/>
      <w:r>
        <w:rPr>
          <w:b/>
          <w:bCs/>
          <w:sz w:val="36"/>
          <w:szCs w:val="36"/>
        </w:rPr>
        <w:t>2</w:t>
      </w:r>
      <w:r w:rsidR="009340F9">
        <w:rPr>
          <w:b/>
          <w:bCs/>
          <w:sz w:val="36"/>
          <w:szCs w:val="36"/>
        </w:rPr>
        <w:t>7</w:t>
      </w:r>
      <w:r w:rsidR="001B661A">
        <w:rPr>
          <w:b/>
          <w:bCs/>
          <w:sz w:val="36"/>
          <w:szCs w:val="36"/>
        </w:rPr>
        <w:t xml:space="preserve">. </w:t>
      </w:r>
      <w:r w:rsidR="00862276" w:rsidRPr="00822F44">
        <w:rPr>
          <w:b/>
          <w:bCs/>
          <w:sz w:val="36"/>
          <w:szCs w:val="36"/>
        </w:rPr>
        <w:t xml:space="preserve">zasedání ZO Černolice dne </w:t>
      </w:r>
      <w:r w:rsidR="006F7D4C">
        <w:rPr>
          <w:b/>
          <w:bCs/>
          <w:sz w:val="36"/>
          <w:szCs w:val="36"/>
        </w:rPr>
        <w:t>22</w:t>
      </w:r>
      <w:r w:rsidR="00862276" w:rsidRPr="00822F44">
        <w:rPr>
          <w:b/>
          <w:bCs/>
          <w:sz w:val="36"/>
          <w:szCs w:val="36"/>
        </w:rPr>
        <w:t xml:space="preserve">. </w:t>
      </w:r>
      <w:r w:rsidR="009340F9">
        <w:rPr>
          <w:b/>
          <w:bCs/>
          <w:sz w:val="36"/>
          <w:szCs w:val="36"/>
        </w:rPr>
        <w:t>8</w:t>
      </w:r>
      <w:r w:rsidR="001425D0">
        <w:rPr>
          <w:b/>
          <w:bCs/>
          <w:sz w:val="36"/>
          <w:szCs w:val="36"/>
        </w:rPr>
        <w:t>. 20</w:t>
      </w:r>
      <w:bookmarkEnd w:id="0"/>
      <w:r w:rsidR="001F1528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2</w:t>
      </w:r>
      <w:r w:rsidR="00CC5141">
        <w:rPr>
          <w:b/>
          <w:bCs/>
          <w:sz w:val="36"/>
          <w:szCs w:val="36"/>
        </w:rPr>
        <w:t xml:space="preserve"> v 19hod na Obecním úřadě Černolice</w:t>
      </w:r>
    </w:p>
    <w:p w14:paraId="5C03381C" w14:textId="77777777" w:rsidR="00862276" w:rsidRPr="00822F44" w:rsidRDefault="00862276" w:rsidP="00862276">
      <w:pPr>
        <w:tabs>
          <w:tab w:val="left" w:pos="5100"/>
        </w:tabs>
        <w:rPr>
          <w:b/>
          <w:sz w:val="28"/>
          <w:szCs w:val="28"/>
        </w:rPr>
      </w:pPr>
      <w:r w:rsidRPr="00822F44">
        <w:rPr>
          <w:b/>
          <w:sz w:val="28"/>
          <w:szCs w:val="28"/>
        </w:rPr>
        <w:tab/>
      </w:r>
    </w:p>
    <w:p w14:paraId="49EBE64C" w14:textId="1B783405" w:rsidR="000D1F4B" w:rsidRDefault="000D1F4B" w:rsidP="000D1F4B">
      <w:pPr>
        <w:pStyle w:val="Bezmezer"/>
        <w:tabs>
          <w:tab w:val="left" w:pos="4253"/>
        </w:tabs>
        <w:rPr>
          <w:sz w:val="20"/>
          <w:szCs w:val="20"/>
        </w:rPr>
      </w:pPr>
      <w:r>
        <w:rPr>
          <w:sz w:val="20"/>
          <w:szCs w:val="20"/>
        </w:rPr>
        <w:t>Zasedání zastupitelstva zahájeno v 19:00 hod.</w:t>
      </w:r>
      <w:r>
        <w:rPr>
          <w:sz w:val="20"/>
          <w:szCs w:val="20"/>
        </w:rPr>
        <w:br/>
        <w:t>Zasedání zastupitelstva ukončeno ve 20:</w:t>
      </w:r>
      <w:r w:rsidR="00FE2297">
        <w:rPr>
          <w:sz w:val="20"/>
          <w:szCs w:val="20"/>
        </w:rPr>
        <w:t>00</w:t>
      </w:r>
      <w:r>
        <w:rPr>
          <w:sz w:val="20"/>
          <w:szCs w:val="20"/>
        </w:rPr>
        <w:t xml:space="preserve"> hod.</w:t>
      </w:r>
    </w:p>
    <w:p w14:paraId="79EECB25" w14:textId="77777777" w:rsidR="000D1F4B" w:rsidRDefault="000D1F4B" w:rsidP="000D1F4B">
      <w:pPr>
        <w:pStyle w:val="Bezmezer"/>
        <w:tabs>
          <w:tab w:val="left" w:pos="4253"/>
        </w:tabs>
        <w:rPr>
          <w:sz w:val="20"/>
          <w:szCs w:val="20"/>
        </w:rPr>
      </w:pPr>
    </w:p>
    <w:p w14:paraId="2B073F5D" w14:textId="17439363" w:rsidR="000D1F4B" w:rsidRDefault="000D1F4B" w:rsidP="000D1F4B">
      <w:pPr>
        <w:pStyle w:val="Bezmezer"/>
        <w:tabs>
          <w:tab w:val="left" w:pos="2268"/>
        </w:tabs>
        <w:rPr>
          <w:sz w:val="20"/>
          <w:szCs w:val="20"/>
        </w:rPr>
      </w:pPr>
      <w:r>
        <w:rPr>
          <w:b/>
          <w:sz w:val="20"/>
          <w:szCs w:val="20"/>
        </w:rPr>
        <w:t>Přítomní zastupitelé:</w:t>
      </w:r>
      <w:r>
        <w:rPr>
          <w:sz w:val="20"/>
          <w:szCs w:val="20"/>
        </w:rPr>
        <w:tab/>
        <w:t>Horník Jiří</w:t>
      </w:r>
      <w:r w:rsidR="00E64168">
        <w:rPr>
          <w:sz w:val="20"/>
          <w:szCs w:val="20"/>
        </w:rPr>
        <w:t xml:space="preserve"> (příchod 19:03)</w:t>
      </w:r>
      <w:r>
        <w:rPr>
          <w:sz w:val="20"/>
          <w:szCs w:val="20"/>
        </w:rPr>
        <w:t>, Jiras Vladimír, Michal Jiří, Mudr Jiří, Sgalitzerová Lenka</w:t>
      </w:r>
    </w:p>
    <w:p w14:paraId="58F44CF7" w14:textId="2186C5A4" w:rsidR="000D1F4B" w:rsidRDefault="000D1F4B" w:rsidP="000D1F4B">
      <w:pPr>
        <w:pStyle w:val="Bezmezer"/>
        <w:tabs>
          <w:tab w:val="left" w:pos="2268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Schmidt Pavel, Zdráhal Pavel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Omluveni:</w:t>
      </w:r>
      <w:r>
        <w:rPr>
          <w:b/>
          <w:bCs/>
          <w:sz w:val="20"/>
          <w:szCs w:val="20"/>
        </w:rPr>
        <w:tab/>
      </w:r>
    </w:p>
    <w:p w14:paraId="2F3989C1" w14:textId="77777777" w:rsidR="000D1F4B" w:rsidRDefault="000D1F4B" w:rsidP="000D1F4B">
      <w:pPr>
        <w:tabs>
          <w:tab w:val="left" w:pos="2268"/>
        </w:tabs>
        <w:rPr>
          <w:b/>
          <w:sz w:val="28"/>
          <w:szCs w:val="28"/>
        </w:rPr>
      </w:pPr>
      <w:r>
        <w:rPr>
          <w:b/>
          <w:szCs w:val="20"/>
        </w:rPr>
        <w:t>Předsedající:</w:t>
      </w:r>
      <w:r>
        <w:rPr>
          <w:szCs w:val="20"/>
        </w:rPr>
        <w:tab/>
        <w:t>Pavel Schmidt</w:t>
      </w:r>
    </w:p>
    <w:p w14:paraId="028C6D9B" w14:textId="77777777" w:rsidR="00D308D9" w:rsidRDefault="00D308D9" w:rsidP="00862276">
      <w:pPr>
        <w:rPr>
          <w:b/>
          <w:szCs w:val="20"/>
        </w:rPr>
      </w:pPr>
    </w:p>
    <w:p w14:paraId="60558835" w14:textId="77777777" w:rsidR="00DD0F1C" w:rsidRDefault="00862276" w:rsidP="00DD0F1C">
      <w:pPr>
        <w:rPr>
          <w:b/>
          <w:szCs w:val="20"/>
        </w:rPr>
      </w:pPr>
      <w:r w:rsidRPr="00822F44">
        <w:rPr>
          <w:b/>
          <w:szCs w:val="20"/>
        </w:rPr>
        <w:t>Návrh programu</w:t>
      </w:r>
    </w:p>
    <w:p w14:paraId="4C573C3C" w14:textId="77777777" w:rsidR="00DD0F1C" w:rsidRPr="00DD0F1C" w:rsidRDefault="00DD0F1C" w:rsidP="00DD0F1C">
      <w:pPr>
        <w:rPr>
          <w:szCs w:val="20"/>
        </w:rPr>
      </w:pPr>
    </w:p>
    <w:p w14:paraId="476683B7" w14:textId="77777777" w:rsidR="00765B66" w:rsidRDefault="00DD0F1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"1-1" \n \u </w:instrText>
      </w:r>
      <w:r>
        <w:fldChar w:fldCharType="separate"/>
      </w:r>
      <w:r w:rsidR="00765B66">
        <w:rPr>
          <w:noProof/>
        </w:rPr>
        <w:t>1.</w:t>
      </w:r>
      <w:r w:rsidR="00765B66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765B66" w:rsidRPr="00C15229">
        <w:rPr>
          <w:caps/>
          <w:noProof/>
        </w:rPr>
        <w:t>V</w:t>
      </w:r>
      <w:r w:rsidR="00765B66">
        <w:rPr>
          <w:noProof/>
        </w:rPr>
        <w:t>olba členů návrhové komise</w:t>
      </w:r>
    </w:p>
    <w:p w14:paraId="42D7D381" w14:textId="77777777" w:rsidR="00765B66" w:rsidRDefault="00765B6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C15229">
        <w:rPr>
          <w:caps/>
          <w:noProof/>
        </w:rPr>
        <w:t>V</w:t>
      </w:r>
      <w:r>
        <w:rPr>
          <w:noProof/>
        </w:rPr>
        <w:t>olba ověřovatelů zápisu</w:t>
      </w:r>
    </w:p>
    <w:p w14:paraId="6CD9D566" w14:textId="77777777" w:rsidR="00765B66" w:rsidRDefault="00765B6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Kontrola minulého zápisu</w:t>
      </w:r>
    </w:p>
    <w:p w14:paraId="7BDCAC94" w14:textId="77777777" w:rsidR="00765B66" w:rsidRDefault="00765B6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Schválení programu</w:t>
      </w:r>
    </w:p>
    <w:p w14:paraId="5BD593CA" w14:textId="77777777" w:rsidR="00765B66" w:rsidRDefault="00765B6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Darovací smlouva na komunikaci</w:t>
      </w:r>
    </w:p>
    <w:p w14:paraId="2B93871F" w14:textId="77777777" w:rsidR="00765B66" w:rsidRDefault="00765B6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Koupě pozemku pod ulicí Borůvková</w:t>
      </w:r>
    </w:p>
    <w:p w14:paraId="55B388D3" w14:textId="77777777" w:rsidR="00765B66" w:rsidRDefault="00765B6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Výběrové řízení na opravu ulice Příčná. Ke dvoru</w:t>
      </w:r>
    </w:p>
    <w:p w14:paraId="6394FB50" w14:textId="77777777" w:rsidR="00765B66" w:rsidRDefault="00765B6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Fotovoltaika na budovu OU</w:t>
      </w:r>
    </w:p>
    <w:p w14:paraId="657A2525" w14:textId="77777777" w:rsidR="00765B66" w:rsidRDefault="00765B6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Daně z nemovitých věcí</w:t>
      </w:r>
    </w:p>
    <w:p w14:paraId="19EFEAAA" w14:textId="77777777" w:rsidR="00765B66" w:rsidRDefault="00765B6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10.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Asfalty v ulici K chatám</w:t>
      </w:r>
    </w:p>
    <w:p w14:paraId="240A36A7" w14:textId="77777777" w:rsidR="00765B66" w:rsidRDefault="00765B6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Výběrové řízení „Černolice – oprava Hořejšího rybníka“</w:t>
      </w:r>
    </w:p>
    <w:p w14:paraId="36DF75AB" w14:textId="77777777" w:rsidR="00765B66" w:rsidRDefault="00765B6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Smlouva na věcné břemeno - ČEZ</w:t>
      </w:r>
    </w:p>
    <w:p w14:paraId="35B1E229" w14:textId="77777777" w:rsidR="00765B66" w:rsidRDefault="00765B6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Dodatek ke smlouvě TopGis, s.r.o.</w:t>
      </w:r>
    </w:p>
    <w:p w14:paraId="043E0BDA" w14:textId="77777777" w:rsidR="00765B66" w:rsidRDefault="00765B6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Pronájem pozemků</w:t>
      </w:r>
    </w:p>
    <w:p w14:paraId="5B594C36" w14:textId="77777777" w:rsidR="00765B66" w:rsidRDefault="00765B6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Rozpočtové opatření 3/2022</w:t>
      </w:r>
    </w:p>
    <w:p w14:paraId="0BCD9F4B" w14:textId="77777777" w:rsidR="00765B66" w:rsidRDefault="00765B6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Výstavba Volnočasového centra – pro informaci</w:t>
      </w:r>
    </w:p>
    <w:p w14:paraId="6A64B465" w14:textId="77777777" w:rsidR="00765B66" w:rsidRDefault="00765B6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Různé</w:t>
      </w:r>
    </w:p>
    <w:p w14:paraId="15565FD7" w14:textId="346970B7" w:rsidR="00DD0F1C" w:rsidRDefault="00DD0F1C">
      <w:r>
        <w:fldChar w:fldCharType="end"/>
      </w:r>
    </w:p>
    <w:p w14:paraId="6A07E8F9" w14:textId="77777777"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" w:name="_Toc406581013"/>
      <w:bookmarkStart w:id="2" w:name="_Toc406581046"/>
      <w:bookmarkStart w:id="3" w:name="_Toc406581134"/>
      <w:bookmarkStart w:id="4" w:name="_Toc406581250"/>
      <w:bookmarkStart w:id="5" w:name="_Ref406581392"/>
      <w:bookmarkStart w:id="6" w:name="_Toc406588091"/>
      <w:bookmarkStart w:id="7" w:name="_Toc410208214"/>
      <w:bookmarkStart w:id="8" w:name="_Toc449344890"/>
      <w:bookmarkStart w:id="9" w:name="_Toc449538848"/>
      <w:bookmarkStart w:id="10" w:name="_Toc109830206"/>
      <w:bookmarkStart w:id="11" w:name="_Toc110244026"/>
      <w:bookmarkStart w:id="12" w:name="_Toc110244887"/>
      <w:bookmarkStart w:id="13" w:name="_Toc110246107"/>
      <w:bookmarkStart w:id="14" w:name="_Toc110417039"/>
      <w:bookmarkStart w:id="15" w:name="_Toc110435560"/>
      <w:bookmarkStart w:id="16" w:name="_Toc111016748"/>
      <w:bookmarkStart w:id="17" w:name="_Toc111468608"/>
      <w:bookmarkStart w:id="18" w:name="_Toc111468672"/>
      <w:bookmarkStart w:id="19" w:name="_Toc111470804"/>
      <w:r w:rsidRPr="00DD0F1C">
        <w:rPr>
          <w:caps/>
          <w:szCs w:val="20"/>
        </w:rPr>
        <w:t>V</w:t>
      </w:r>
      <w:r w:rsidRPr="00DD0F1C">
        <w:rPr>
          <w:szCs w:val="20"/>
        </w:rPr>
        <w:t>olba členů návrhové komise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4C819643" w14:textId="763622A2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CC5141">
        <w:rPr>
          <w:szCs w:val="20"/>
        </w:rPr>
        <w:t xml:space="preserve"> Vladimír Jiras, </w:t>
      </w:r>
      <w:r w:rsidR="00547B6D">
        <w:rPr>
          <w:szCs w:val="20"/>
        </w:rPr>
        <w:t>Pavel Zdráhal</w:t>
      </w:r>
    </w:p>
    <w:p w14:paraId="226E6135" w14:textId="77777777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Jiné návrhy:</w:t>
      </w:r>
    </w:p>
    <w:p w14:paraId="7F93F20F" w14:textId="77777777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51EC8329" w14:textId="77777777" w:rsidTr="00CC5141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A3869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303DD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80874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93BCF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83CCF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1850C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A11E0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CC5141" w:rsidRPr="00822F44" w14:paraId="710C8131" w14:textId="77777777" w:rsidTr="00CC5141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08BFD" w14:textId="360BB0C2" w:rsidR="00CC5141" w:rsidRPr="00822F44" w:rsidRDefault="00E64168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76FC7" w14:textId="3093E6B8" w:rsidR="00CC5141" w:rsidRPr="00822F44" w:rsidRDefault="000D1F4B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823B3" w14:textId="3506E195" w:rsidR="00CC5141" w:rsidRPr="00822F44" w:rsidRDefault="000D1F4B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E4DFD" w14:textId="6408E891" w:rsidR="00CC5141" w:rsidRPr="00822F44" w:rsidRDefault="000D1F4B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2B315" w14:textId="44CF01E7" w:rsidR="00CC5141" w:rsidRPr="00822F44" w:rsidRDefault="000D1F4B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D141B" w14:textId="5488E517" w:rsidR="00CC5141" w:rsidRPr="00822F44" w:rsidRDefault="000D1F4B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23BB" w14:textId="22C98BF5" w:rsidR="00CC5141" w:rsidRPr="00822F44" w:rsidRDefault="000D1F4B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07C520DA" w14:textId="749DE28E" w:rsidR="00862276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1B661A">
        <w:rPr>
          <w:b/>
          <w:szCs w:val="20"/>
        </w:rPr>
        <w:t>1</w:t>
      </w:r>
      <w:r w:rsidRPr="00822F44">
        <w:rPr>
          <w:b/>
          <w:szCs w:val="20"/>
        </w:rPr>
        <w:t>-</w:t>
      </w:r>
      <w:r w:rsidR="00F1004E">
        <w:rPr>
          <w:b/>
          <w:szCs w:val="20"/>
        </w:rPr>
        <w:t>2</w:t>
      </w:r>
      <w:r w:rsidR="009340F9">
        <w:rPr>
          <w:b/>
          <w:szCs w:val="20"/>
        </w:rPr>
        <w:t>7</w:t>
      </w:r>
      <w:r w:rsidR="001F1528">
        <w:rPr>
          <w:b/>
          <w:szCs w:val="20"/>
        </w:rPr>
        <w:t>-202</w:t>
      </w:r>
      <w:r w:rsidR="00F1004E">
        <w:rPr>
          <w:b/>
          <w:szCs w:val="20"/>
        </w:rPr>
        <w:t>2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 xml:space="preserve">ZO schvaluje členy návrhové komise </w:t>
      </w:r>
      <w:r w:rsidR="00CC5141">
        <w:rPr>
          <w:szCs w:val="20"/>
        </w:rPr>
        <w:t xml:space="preserve">Vladimíra Jirase a </w:t>
      </w:r>
      <w:r w:rsidR="00547B6D">
        <w:rPr>
          <w:szCs w:val="20"/>
        </w:rPr>
        <w:t>Pavla Zdráhala</w:t>
      </w:r>
      <w:r w:rsidR="00EA36F6">
        <w:rPr>
          <w:szCs w:val="20"/>
        </w:rPr>
        <w:t>.</w:t>
      </w:r>
    </w:p>
    <w:p w14:paraId="2F9F99DC" w14:textId="77777777"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20" w:name="_Toc406581014"/>
      <w:bookmarkStart w:id="21" w:name="_Toc406581047"/>
      <w:bookmarkStart w:id="22" w:name="_Toc406581135"/>
      <w:bookmarkStart w:id="23" w:name="_Toc406581251"/>
      <w:bookmarkStart w:id="24" w:name="_Toc406588092"/>
      <w:bookmarkStart w:id="25" w:name="_Toc410208215"/>
      <w:bookmarkStart w:id="26" w:name="_Toc449344891"/>
      <w:bookmarkStart w:id="27" w:name="_Toc449538849"/>
      <w:bookmarkStart w:id="28" w:name="_Toc109830207"/>
      <w:bookmarkStart w:id="29" w:name="_Toc110244027"/>
      <w:bookmarkStart w:id="30" w:name="_Toc110244888"/>
      <w:bookmarkStart w:id="31" w:name="_Toc110246108"/>
      <w:bookmarkStart w:id="32" w:name="_Toc110417040"/>
      <w:bookmarkStart w:id="33" w:name="_Toc110435561"/>
      <w:bookmarkStart w:id="34" w:name="_Toc111016749"/>
      <w:bookmarkStart w:id="35" w:name="_Toc111468609"/>
      <w:bookmarkStart w:id="36" w:name="_Toc111468673"/>
      <w:bookmarkStart w:id="37" w:name="_Toc111470805"/>
      <w:r w:rsidRPr="00DD0F1C">
        <w:rPr>
          <w:caps/>
          <w:szCs w:val="20"/>
        </w:rPr>
        <w:t>V</w:t>
      </w:r>
      <w:r w:rsidRPr="00DD0F1C">
        <w:rPr>
          <w:szCs w:val="20"/>
        </w:rPr>
        <w:t>olba ověřovatelů zápisu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DD0F1C">
        <w:rPr>
          <w:szCs w:val="20"/>
        </w:rPr>
        <w:t xml:space="preserve"> </w:t>
      </w:r>
    </w:p>
    <w:p w14:paraId="18DE4DAA" w14:textId="20A9D8FE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372F8E">
        <w:rPr>
          <w:szCs w:val="20"/>
        </w:rPr>
        <w:t xml:space="preserve"> Jiří Michal</w:t>
      </w:r>
      <w:r>
        <w:rPr>
          <w:szCs w:val="20"/>
        </w:rPr>
        <w:t xml:space="preserve">, </w:t>
      </w:r>
      <w:r w:rsidR="00EA36F6">
        <w:rPr>
          <w:szCs w:val="20"/>
        </w:rPr>
        <w:t>Jiří Mudr</w:t>
      </w:r>
    </w:p>
    <w:p w14:paraId="235623D7" w14:textId="77777777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Jiné návrhy:</w:t>
      </w:r>
    </w:p>
    <w:p w14:paraId="3AA9A19C" w14:textId="77777777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47FD10C2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9A17C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4D449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0BDE0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10D8D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17F29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836CA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B6A0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E64168" w:rsidRPr="00822F44" w14:paraId="455B45B5" w14:textId="77777777" w:rsidTr="008711AF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434A2" w14:textId="77777777" w:rsidR="00E64168" w:rsidRPr="00822F44" w:rsidRDefault="00E64168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3E1D9" w14:textId="77777777" w:rsidR="00E64168" w:rsidRPr="00822F44" w:rsidRDefault="00E64168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C281D" w14:textId="77777777" w:rsidR="00E64168" w:rsidRPr="00822F44" w:rsidRDefault="00E64168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B91B0" w14:textId="77777777" w:rsidR="00E64168" w:rsidRPr="00822F44" w:rsidRDefault="00E64168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0ECC5" w14:textId="77777777" w:rsidR="00E64168" w:rsidRPr="00822F44" w:rsidRDefault="00E64168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8279F" w14:textId="77777777" w:rsidR="00E64168" w:rsidRPr="00822F44" w:rsidRDefault="00E64168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4C15F" w14:textId="77777777" w:rsidR="00E64168" w:rsidRPr="00822F44" w:rsidRDefault="00E64168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3C6FAC95" w14:textId="29B1F11B" w:rsidR="00B06873" w:rsidRDefault="00B06873" w:rsidP="00B06873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2</w:t>
      </w:r>
      <w:r w:rsidRPr="00822F44">
        <w:rPr>
          <w:b/>
          <w:szCs w:val="20"/>
        </w:rPr>
        <w:t>-</w:t>
      </w:r>
      <w:r w:rsidR="00F1004E">
        <w:rPr>
          <w:b/>
          <w:szCs w:val="20"/>
        </w:rPr>
        <w:t>2</w:t>
      </w:r>
      <w:r w:rsidR="009340F9">
        <w:rPr>
          <w:b/>
          <w:szCs w:val="20"/>
        </w:rPr>
        <w:t>7</w:t>
      </w:r>
      <w:r w:rsidR="001F1528">
        <w:rPr>
          <w:b/>
          <w:szCs w:val="20"/>
        </w:rPr>
        <w:t>-202</w:t>
      </w:r>
      <w:r w:rsidR="00F1004E">
        <w:rPr>
          <w:b/>
          <w:szCs w:val="20"/>
        </w:rPr>
        <w:t>2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 xml:space="preserve">ZO schvaluje </w:t>
      </w:r>
      <w:r>
        <w:rPr>
          <w:szCs w:val="20"/>
        </w:rPr>
        <w:t>ověřovatele zápisu</w:t>
      </w:r>
      <w:r w:rsidRPr="00822F44">
        <w:rPr>
          <w:szCs w:val="20"/>
        </w:rPr>
        <w:t xml:space="preserve"> </w:t>
      </w:r>
      <w:r w:rsidR="00372F8E">
        <w:rPr>
          <w:szCs w:val="20"/>
        </w:rPr>
        <w:t>Jiřího Michala</w:t>
      </w:r>
      <w:r>
        <w:rPr>
          <w:szCs w:val="20"/>
        </w:rPr>
        <w:t xml:space="preserve"> a </w:t>
      </w:r>
      <w:r w:rsidR="00EA36F6">
        <w:rPr>
          <w:szCs w:val="20"/>
        </w:rPr>
        <w:t>Jiří Mudr.</w:t>
      </w:r>
    </w:p>
    <w:p w14:paraId="1F6C2D8F" w14:textId="77777777" w:rsidR="00372F8E" w:rsidRPr="00DD0F1C" w:rsidRDefault="00372F8E" w:rsidP="00372F8E">
      <w:pPr>
        <w:pStyle w:val="Nadpis1"/>
        <w:numPr>
          <w:ilvl w:val="0"/>
          <w:numId w:val="15"/>
        </w:numPr>
        <w:rPr>
          <w:szCs w:val="20"/>
        </w:rPr>
      </w:pPr>
      <w:bookmarkStart w:id="38" w:name="_Toc407010454"/>
      <w:bookmarkStart w:id="39" w:name="_Toc409622509"/>
      <w:bookmarkStart w:id="40" w:name="_Toc409626509"/>
      <w:bookmarkStart w:id="41" w:name="_Toc410208216"/>
      <w:bookmarkStart w:id="42" w:name="_Toc449344892"/>
      <w:bookmarkStart w:id="43" w:name="_Toc449538850"/>
      <w:bookmarkStart w:id="44" w:name="_Toc109830208"/>
      <w:bookmarkStart w:id="45" w:name="_Toc110244028"/>
      <w:bookmarkStart w:id="46" w:name="_Toc110244889"/>
      <w:bookmarkStart w:id="47" w:name="_Toc110246109"/>
      <w:bookmarkStart w:id="48" w:name="_Toc110417041"/>
      <w:bookmarkStart w:id="49" w:name="_Toc110435562"/>
      <w:bookmarkStart w:id="50" w:name="_Toc111016750"/>
      <w:bookmarkStart w:id="51" w:name="_Toc111468610"/>
      <w:bookmarkStart w:id="52" w:name="_Toc111468674"/>
      <w:bookmarkStart w:id="53" w:name="_Toc111470806"/>
      <w:bookmarkStart w:id="54" w:name="_Toc406581137"/>
      <w:bookmarkStart w:id="55" w:name="_Toc406581253"/>
      <w:bookmarkStart w:id="56" w:name="_Toc406588094"/>
      <w:r>
        <w:rPr>
          <w:szCs w:val="20"/>
        </w:rPr>
        <w:t>Kontrola minulého zápisu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57260145" w14:textId="45DC8819" w:rsidR="00372F8E" w:rsidRDefault="00372F8E" w:rsidP="00DA2138">
      <w:pPr>
        <w:rPr>
          <w:szCs w:val="20"/>
        </w:rPr>
      </w:pPr>
      <w:r>
        <w:rPr>
          <w:b/>
          <w:szCs w:val="20"/>
        </w:rPr>
        <w:t>Připomínky</w:t>
      </w:r>
      <w:r w:rsidRPr="00822F44">
        <w:rPr>
          <w:b/>
          <w:szCs w:val="20"/>
        </w:rPr>
        <w:t>:</w:t>
      </w:r>
      <w:r>
        <w:rPr>
          <w:szCs w:val="20"/>
        </w:rPr>
        <w:t xml:space="preserve"> </w:t>
      </w:r>
      <w:r w:rsidR="00DA2138">
        <w:rPr>
          <w:szCs w:val="20"/>
        </w:rPr>
        <w:t>Bez připomínek.</w:t>
      </w:r>
    </w:p>
    <w:p w14:paraId="385DF742" w14:textId="53E57CC5" w:rsidR="00E64168" w:rsidRDefault="00E64168" w:rsidP="00DA2138">
      <w:pPr>
        <w:rPr>
          <w:szCs w:val="20"/>
        </w:rPr>
      </w:pPr>
    </w:p>
    <w:p w14:paraId="25F0688F" w14:textId="512CACED" w:rsidR="00E64168" w:rsidRDefault="00E64168" w:rsidP="00DA2138">
      <w:pPr>
        <w:rPr>
          <w:szCs w:val="20"/>
        </w:rPr>
      </w:pPr>
    </w:p>
    <w:p w14:paraId="39F2DEBC" w14:textId="77777777" w:rsidR="00E64168" w:rsidRDefault="00E64168" w:rsidP="00DA2138">
      <w:pPr>
        <w:rPr>
          <w:szCs w:val="20"/>
        </w:rPr>
      </w:pPr>
    </w:p>
    <w:p w14:paraId="680B94CC" w14:textId="77777777" w:rsidR="00386B3C" w:rsidRPr="00DD0F1C" w:rsidRDefault="00386B3C" w:rsidP="00372F8E">
      <w:pPr>
        <w:pStyle w:val="Nadpis1"/>
        <w:numPr>
          <w:ilvl w:val="0"/>
          <w:numId w:val="15"/>
        </w:numPr>
        <w:rPr>
          <w:szCs w:val="20"/>
        </w:rPr>
      </w:pPr>
      <w:bookmarkStart w:id="57" w:name="_Toc410208217"/>
      <w:bookmarkStart w:id="58" w:name="_Toc449344893"/>
      <w:bookmarkStart w:id="59" w:name="_Toc449538851"/>
      <w:bookmarkStart w:id="60" w:name="_Toc109830209"/>
      <w:bookmarkStart w:id="61" w:name="_Toc110244029"/>
      <w:bookmarkStart w:id="62" w:name="_Toc110244890"/>
      <w:bookmarkStart w:id="63" w:name="_Toc110246110"/>
      <w:bookmarkStart w:id="64" w:name="_Toc110417042"/>
      <w:bookmarkStart w:id="65" w:name="_Toc110435563"/>
      <w:bookmarkStart w:id="66" w:name="_Toc111016751"/>
      <w:bookmarkStart w:id="67" w:name="_Toc111468611"/>
      <w:bookmarkStart w:id="68" w:name="_Toc111468675"/>
      <w:bookmarkStart w:id="69" w:name="_Toc111470807"/>
      <w:r w:rsidRPr="00DD0F1C">
        <w:rPr>
          <w:szCs w:val="20"/>
        </w:rPr>
        <w:lastRenderedPageBreak/>
        <w:t>Schválení programu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1F58430F" w14:textId="2A7B61DE" w:rsidR="00386B3C" w:rsidRDefault="001425D0" w:rsidP="00386B3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 w:rsidR="00386B3C">
        <w:rPr>
          <w:szCs w:val="20"/>
        </w:rPr>
        <w:t xml:space="preserve"> </w:t>
      </w:r>
      <w:r w:rsidR="00D22A96">
        <w:rPr>
          <w:szCs w:val="20"/>
        </w:rPr>
        <w:t xml:space="preserve">Schválení </w:t>
      </w:r>
      <w:r w:rsidR="00274183">
        <w:rPr>
          <w:szCs w:val="20"/>
        </w:rPr>
        <w:t xml:space="preserve">programu </w:t>
      </w:r>
      <w:r w:rsidR="00D22A96">
        <w:rPr>
          <w:szCs w:val="20"/>
        </w:rPr>
        <w:t xml:space="preserve">zasedání </w:t>
      </w:r>
      <w:r w:rsidR="00274183">
        <w:rPr>
          <w:szCs w:val="20"/>
        </w:rPr>
        <w:t>rozeslaného zastupitelům a vyvěšeného na úřední desce</w:t>
      </w:r>
      <w:r w:rsidR="00DA2138">
        <w:rPr>
          <w:szCs w:val="20"/>
        </w:rPr>
        <w:t>.</w:t>
      </w:r>
    </w:p>
    <w:p w14:paraId="6AE913C9" w14:textId="77777777" w:rsidR="00386B3C" w:rsidRDefault="00386B3C" w:rsidP="00386B3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21D50761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E70E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4C042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051FC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5F840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1A8EF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AB210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DF676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E64168" w:rsidRPr="00822F44" w14:paraId="10EBEC7F" w14:textId="77777777" w:rsidTr="008711AF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E15AE" w14:textId="77777777" w:rsidR="00E64168" w:rsidRPr="00822F44" w:rsidRDefault="00E64168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2A7C0" w14:textId="77777777" w:rsidR="00E64168" w:rsidRPr="00822F44" w:rsidRDefault="00E64168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A4E0A" w14:textId="77777777" w:rsidR="00E64168" w:rsidRPr="00822F44" w:rsidRDefault="00E64168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08E94" w14:textId="77777777" w:rsidR="00E64168" w:rsidRPr="00822F44" w:rsidRDefault="00E64168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A9F68" w14:textId="77777777" w:rsidR="00E64168" w:rsidRPr="00822F44" w:rsidRDefault="00E64168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211E1" w14:textId="77777777" w:rsidR="00E64168" w:rsidRPr="00822F44" w:rsidRDefault="00E64168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4A7F4" w14:textId="77777777" w:rsidR="00E64168" w:rsidRPr="00822F44" w:rsidRDefault="00E64168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0C9D71E6" w14:textId="66130A43" w:rsidR="00077519" w:rsidRDefault="00386B3C" w:rsidP="00DA2138">
      <w:pPr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4</w:t>
      </w:r>
      <w:r w:rsidRPr="00822F44">
        <w:rPr>
          <w:b/>
          <w:szCs w:val="20"/>
        </w:rPr>
        <w:t>-</w:t>
      </w:r>
      <w:r w:rsidR="00F1004E">
        <w:rPr>
          <w:b/>
          <w:szCs w:val="20"/>
        </w:rPr>
        <w:t>2</w:t>
      </w:r>
      <w:r w:rsidR="009340F9">
        <w:rPr>
          <w:b/>
          <w:szCs w:val="20"/>
        </w:rPr>
        <w:t>7</w:t>
      </w:r>
      <w:r w:rsidR="001F1528">
        <w:rPr>
          <w:b/>
          <w:szCs w:val="20"/>
        </w:rPr>
        <w:t>-202</w:t>
      </w:r>
      <w:r w:rsidR="00F1004E">
        <w:rPr>
          <w:b/>
          <w:szCs w:val="20"/>
        </w:rPr>
        <w:t>2</w:t>
      </w:r>
      <w:r w:rsidRPr="00822F44">
        <w:rPr>
          <w:b/>
          <w:szCs w:val="20"/>
        </w:rPr>
        <w:t xml:space="preserve">: </w:t>
      </w:r>
      <w:r w:rsidR="001425D0" w:rsidRPr="00822F44">
        <w:rPr>
          <w:szCs w:val="20"/>
        </w:rPr>
        <w:t>ZO schvaluje</w:t>
      </w:r>
      <w:r w:rsidR="001425D0">
        <w:rPr>
          <w:szCs w:val="20"/>
        </w:rPr>
        <w:t xml:space="preserve"> předložený</w:t>
      </w:r>
      <w:r w:rsidR="001425D0" w:rsidRPr="00822F44">
        <w:rPr>
          <w:szCs w:val="20"/>
        </w:rPr>
        <w:t xml:space="preserve"> </w:t>
      </w:r>
      <w:r w:rsidR="001425D0">
        <w:rPr>
          <w:szCs w:val="20"/>
        </w:rPr>
        <w:t>program zasedání</w:t>
      </w:r>
      <w:r w:rsidR="00E64168">
        <w:rPr>
          <w:szCs w:val="20"/>
        </w:rPr>
        <w:t>.</w:t>
      </w:r>
    </w:p>
    <w:p w14:paraId="709D058E" w14:textId="5B8275A9" w:rsidR="00D61F5B" w:rsidRPr="00DD0F1C" w:rsidRDefault="006F13DC" w:rsidP="00D61F5B">
      <w:pPr>
        <w:pStyle w:val="Nadpis1"/>
        <w:numPr>
          <w:ilvl w:val="0"/>
          <w:numId w:val="15"/>
        </w:numPr>
        <w:rPr>
          <w:szCs w:val="20"/>
        </w:rPr>
      </w:pPr>
      <w:bookmarkStart w:id="70" w:name="_Toc109830210"/>
      <w:bookmarkStart w:id="71" w:name="_Toc110244030"/>
      <w:bookmarkStart w:id="72" w:name="_Toc110244891"/>
      <w:bookmarkStart w:id="73" w:name="_Toc110246111"/>
      <w:bookmarkStart w:id="74" w:name="_Toc110417043"/>
      <w:bookmarkStart w:id="75" w:name="_Toc110435564"/>
      <w:bookmarkStart w:id="76" w:name="_Toc111016752"/>
      <w:bookmarkStart w:id="77" w:name="_Toc111468612"/>
      <w:bookmarkStart w:id="78" w:name="_Toc111468676"/>
      <w:bookmarkStart w:id="79" w:name="_Toc111470808"/>
      <w:bookmarkStart w:id="80" w:name="_Toc449538852"/>
      <w:r>
        <w:rPr>
          <w:szCs w:val="20"/>
        </w:rPr>
        <w:t xml:space="preserve">Darovací smlouva na </w:t>
      </w:r>
      <w:bookmarkEnd w:id="70"/>
      <w:r>
        <w:rPr>
          <w:szCs w:val="20"/>
        </w:rPr>
        <w:t>komunikaci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52EB13B1" w14:textId="080392E1" w:rsidR="002B719C" w:rsidRDefault="00D61F5B" w:rsidP="00D61F5B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6F13DC">
        <w:rPr>
          <w:szCs w:val="20"/>
        </w:rPr>
        <w:t>Majitelé</w:t>
      </w:r>
      <w:r w:rsidR="00C6372D">
        <w:rPr>
          <w:szCs w:val="20"/>
        </w:rPr>
        <w:t xml:space="preserve"> pozemku pod</w:t>
      </w:r>
      <w:r w:rsidR="006F13DC">
        <w:rPr>
          <w:szCs w:val="20"/>
        </w:rPr>
        <w:t xml:space="preserve"> část</w:t>
      </w:r>
      <w:r w:rsidR="00C6372D">
        <w:rPr>
          <w:szCs w:val="20"/>
        </w:rPr>
        <w:t>í</w:t>
      </w:r>
      <w:r w:rsidR="006F13DC">
        <w:rPr>
          <w:szCs w:val="20"/>
        </w:rPr>
        <w:t xml:space="preserve"> komunikace Ke Dvoru chtějí po dohodě</w:t>
      </w:r>
      <w:r w:rsidR="000C7743">
        <w:rPr>
          <w:szCs w:val="20"/>
        </w:rPr>
        <w:t xml:space="preserve"> a finančním vyrovnání</w:t>
      </w:r>
      <w:r w:rsidR="006F13DC">
        <w:rPr>
          <w:szCs w:val="20"/>
        </w:rPr>
        <w:t xml:space="preserve"> s uživateli </w:t>
      </w:r>
      <w:r w:rsidR="00C6372D">
        <w:rPr>
          <w:szCs w:val="20"/>
        </w:rPr>
        <w:t xml:space="preserve">této </w:t>
      </w:r>
      <w:r w:rsidR="006F13DC">
        <w:rPr>
          <w:szCs w:val="20"/>
        </w:rPr>
        <w:t xml:space="preserve">komunikace </w:t>
      </w:r>
      <w:r w:rsidR="00C6372D">
        <w:rPr>
          <w:szCs w:val="20"/>
        </w:rPr>
        <w:t xml:space="preserve">svůj pozemek darovat obci. Obec za to předběžně slíbila </w:t>
      </w:r>
      <w:r w:rsidR="000C7743">
        <w:rPr>
          <w:szCs w:val="20"/>
        </w:rPr>
        <w:t>dokončení opravy uvedené komunikace</w:t>
      </w:r>
      <w:r w:rsidR="00433D9A">
        <w:rPr>
          <w:szCs w:val="20"/>
        </w:rPr>
        <w:t xml:space="preserve"> v ceně cca 50 tis Kč.</w:t>
      </w:r>
    </w:p>
    <w:p w14:paraId="27BCE4C8" w14:textId="77777777" w:rsidR="00D61F5B" w:rsidRDefault="00D61F5B" w:rsidP="00D61F5B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5FC05BBF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1A3A7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FECBA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951BF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1CC60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A5D5B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C6E22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9F4C7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E64168" w:rsidRPr="00822F44" w14:paraId="4D21E797" w14:textId="77777777" w:rsidTr="008711AF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B13B0" w14:textId="5F84ADCA" w:rsidR="00E64168" w:rsidRPr="00822F44" w:rsidRDefault="00E64168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Zdržel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F4712" w14:textId="77777777" w:rsidR="00E64168" w:rsidRPr="00822F44" w:rsidRDefault="00E64168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62208" w14:textId="77777777" w:rsidR="00E64168" w:rsidRPr="00822F44" w:rsidRDefault="00E64168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451FF" w14:textId="77777777" w:rsidR="00E64168" w:rsidRPr="00822F44" w:rsidRDefault="00E64168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A42E2" w14:textId="77777777" w:rsidR="00E64168" w:rsidRPr="00822F44" w:rsidRDefault="00E64168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4A820" w14:textId="77777777" w:rsidR="00E64168" w:rsidRPr="00822F44" w:rsidRDefault="00E64168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2BB8D" w14:textId="77777777" w:rsidR="00E64168" w:rsidRPr="00822F44" w:rsidRDefault="00E64168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421FA2B7" w14:textId="42D85B6C" w:rsidR="002B719C" w:rsidRPr="001D7102" w:rsidRDefault="00D61F5B" w:rsidP="00D61F5B">
      <w:pPr>
        <w:rPr>
          <w:szCs w:val="20"/>
        </w:rPr>
      </w:pPr>
      <w:r>
        <w:rPr>
          <w:b/>
          <w:szCs w:val="20"/>
        </w:rPr>
        <w:t>Usnesení č. 5</w:t>
      </w:r>
      <w:r w:rsidRPr="00822F44">
        <w:rPr>
          <w:b/>
          <w:szCs w:val="20"/>
        </w:rPr>
        <w:t>-</w:t>
      </w:r>
      <w:r w:rsidR="00F1004E">
        <w:rPr>
          <w:b/>
          <w:szCs w:val="20"/>
        </w:rPr>
        <w:t>2</w:t>
      </w:r>
      <w:r w:rsidR="009340F9">
        <w:rPr>
          <w:b/>
          <w:szCs w:val="20"/>
        </w:rPr>
        <w:t>7</w:t>
      </w:r>
      <w:r w:rsidR="001F1528">
        <w:rPr>
          <w:b/>
          <w:szCs w:val="20"/>
        </w:rPr>
        <w:t>-202</w:t>
      </w:r>
      <w:r w:rsidR="00F1004E">
        <w:rPr>
          <w:b/>
          <w:szCs w:val="20"/>
        </w:rPr>
        <w:t>2</w:t>
      </w:r>
      <w:r w:rsidRPr="00172C6D">
        <w:rPr>
          <w:szCs w:val="20"/>
        </w:rPr>
        <w:t xml:space="preserve">: </w:t>
      </w:r>
      <w:r w:rsidR="000C7743">
        <w:rPr>
          <w:szCs w:val="20"/>
        </w:rPr>
        <w:t xml:space="preserve">ZO schvaluje Darovací smlouvu, kterou </w:t>
      </w:r>
      <w:r w:rsidR="008175CD">
        <w:rPr>
          <w:szCs w:val="20"/>
        </w:rPr>
        <w:t xml:space="preserve">obec </w:t>
      </w:r>
      <w:r w:rsidR="000C7743">
        <w:rPr>
          <w:szCs w:val="20"/>
        </w:rPr>
        <w:t>získává bezúplatně do svého vlastnictví pozemek parc.č. 325/1 o výměře 128</w:t>
      </w:r>
      <w:r w:rsidR="00BB5EE4">
        <w:rPr>
          <w:szCs w:val="20"/>
        </w:rPr>
        <w:t xml:space="preserve"> </w:t>
      </w:r>
      <w:r w:rsidR="000C7743">
        <w:rPr>
          <w:szCs w:val="20"/>
        </w:rPr>
        <w:t>m</w:t>
      </w:r>
      <w:r w:rsidR="000C7743">
        <w:rPr>
          <w:szCs w:val="20"/>
          <w:vertAlign w:val="superscript"/>
        </w:rPr>
        <w:t xml:space="preserve">2 </w:t>
      </w:r>
      <w:r w:rsidR="000C7743">
        <w:rPr>
          <w:szCs w:val="20"/>
        </w:rPr>
        <w:t xml:space="preserve">ostatní plocha, </w:t>
      </w:r>
      <w:r w:rsidR="00E77E1B">
        <w:rPr>
          <w:szCs w:val="20"/>
        </w:rPr>
        <w:t xml:space="preserve">ostatní komunikace </w:t>
      </w:r>
      <w:r w:rsidR="000C7743">
        <w:rPr>
          <w:szCs w:val="20"/>
        </w:rPr>
        <w:t>a zároveň schvaluje opravu komunikace na uvedeném pozemku.</w:t>
      </w:r>
    </w:p>
    <w:p w14:paraId="52B20B44" w14:textId="5F2C1A3E" w:rsidR="009074EE" w:rsidRPr="00DD0F1C" w:rsidRDefault="003278B2" w:rsidP="00D61F5B">
      <w:pPr>
        <w:pStyle w:val="Nadpis1"/>
        <w:numPr>
          <w:ilvl w:val="0"/>
          <w:numId w:val="15"/>
        </w:numPr>
        <w:rPr>
          <w:szCs w:val="20"/>
        </w:rPr>
      </w:pPr>
      <w:bookmarkStart w:id="81" w:name="_Toc110244031"/>
      <w:bookmarkStart w:id="82" w:name="_Toc110244892"/>
      <w:bookmarkStart w:id="83" w:name="_Toc110246112"/>
      <w:bookmarkStart w:id="84" w:name="_Toc110417044"/>
      <w:bookmarkStart w:id="85" w:name="_Toc110435565"/>
      <w:bookmarkStart w:id="86" w:name="_Toc111016753"/>
      <w:bookmarkStart w:id="87" w:name="_Toc111468613"/>
      <w:bookmarkStart w:id="88" w:name="_Toc111468677"/>
      <w:bookmarkStart w:id="89" w:name="_Toc111470809"/>
      <w:bookmarkEnd w:id="80"/>
      <w:r>
        <w:rPr>
          <w:szCs w:val="20"/>
        </w:rPr>
        <w:t>Koupě pozemku pod ulicí Borůvková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14:paraId="1366FFCE" w14:textId="3BB564D6" w:rsidR="009074EE" w:rsidRPr="003278B2" w:rsidRDefault="009074EE" w:rsidP="009074EE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3278B2">
        <w:rPr>
          <w:szCs w:val="20"/>
        </w:rPr>
        <w:t xml:space="preserve">Společnost </w:t>
      </w:r>
      <w:r w:rsidR="003278B2" w:rsidRPr="003278B2">
        <w:rPr>
          <w:szCs w:val="20"/>
        </w:rPr>
        <w:t>DOB – Invest Plus s.r.o, IČO 29013470</w:t>
      </w:r>
      <w:r w:rsidR="003278B2">
        <w:rPr>
          <w:szCs w:val="20"/>
        </w:rPr>
        <w:t xml:space="preserve"> na základě předběžné dohody nabízí obci ke koupi pozemek pod novou částí ulice Borůvková, </w:t>
      </w:r>
      <w:r w:rsidR="003278B2" w:rsidRPr="003278B2">
        <w:rPr>
          <w:szCs w:val="20"/>
        </w:rPr>
        <w:t>pozemek parc. č. 68/1, o výměře 810 m</w:t>
      </w:r>
      <w:r w:rsidR="003278B2" w:rsidRPr="003278B2">
        <w:rPr>
          <w:szCs w:val="20"/>
          <w:vertAlign w:val="superscript"/>
        </w:rPr>
        <w:t>2</w:t>
      </w:r>
      <w:r w:rsidR="003278B2">
        <w:rPr>
          <w:szCs w:val="20"/>
        </w:rPr>
        <w:t xml:space="preserve">. </w:t>
      </w:r>
      <w:r w:rsidR="0011574D">
        <w:rPr>
          <w:szCs w:val="20"/>
        </w:rPr>
        <w:t xml:space="preserve">Ulice je kompletně zrekonstruována, povrch je ze zámkové dlažby a je zde osazeno pouliční osvětlení. Cena prodeje je symbolická a to 1.000 Kč. </w:t>
      </w:r>
    </w:p>
    <w:p w14:paraId="71703BFA" w14:textId="13E2FE72" w:rsidR="009074EE" w:rsidRPr="0098076C" w:rsidRDefault="009074EE" w:rsidP="009074EE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98076C">
        <w:rPr>
          <w:b/>
          <w:szCs w:val="20"/>
        </w:rPr>
        <w:br/>
      </w:r>
      <w:r w:rsidR="0098076C" w:rsidRPr="0098076C">
        <w:rPr>
          <w:bCs/>
          <w:szCs w:val="20"/>
        </w:rPr>
        <w:t>J.Horník namítl, že dle nového OZ je nutno převzít pozemek se stavbou.</w:t>
      </w:r>
      <w:r w:rsidR="0098076C">
        <w:rPr>
          <w:bCs/>
          <w:szCs w:val="20"/>
        </w:rPr>
        <w:br/>
        <w:t>P.Schmidt navrhl úpravu v podmíněnosti převzetí po kolaudaci.</w:t>
      </w:r>
    </w:p>
    <w:p w14:paraId="79B9E439" w14:textId="77777777" w:rsidR="009074EE" w:rsidRDefault="009074EE" w:rsidP="009074EE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42D3AD55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54907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F8828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72EAF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6ECB4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39C6B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4856C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F3DD3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E64168" w:rsidRPr="00822F44" w14:paraId="502A063D" w14:textId="77777777" w:rsidTr="008711AF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BF933" w14:textId="7C0EFEC9" w:rsidR="00E64168" w:rsidRPr="00822F44" w:rsidRDefault="00E64168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3D2B2" w14:textId="77777777" w:rsidR="00E64168" w:rsidRPr="00822F44" w:rsidRDefault="00E64168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6E736" w14:textId="77777777" w:rsidR="00E64168" w:rsidRPr="00822F44" w:rsidRDefault="00E64168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0BCFD" w14:textId="77777777" w:rsidR="00E64168" w:rsidRPr="00822F44" w:rsidRDefault="00E64168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EFC7E" w14:textId="77777777" w:rsidR="00E64168" w:rsidRPr="00822F44" w:rsidRDefault="00E64168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94BA8" w14:textId="77777777" w:rsidR="00E64168" w:rsidRPr="00822F44" w:rsidRDefault="00E64168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85CB9" w14:textId="77777777" w:rsidR="00E64168" w:rsidRPr="00822F44" w:rsidRDefault="00E64168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2AC8E46B" w14:textId="3169B7F4" w:rsidR="009074EE" w:rsidRPr="00DA2138" w:rsidRDefault="009074EE" w:rsidP="00862276">
      <w:pPr>
        <w:rPr>
          <w:bCs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6</w:t>
      </w:r>
      <w:r w:rsidRPr="00822F44">
        <w:rPr>
          <w:b/>
          <w:szCs w:val="20"/>
        </w:rPr>
        <w:t>-</w:t>
      </w:r>
      <w:r w:rsidR="00F1004E">
        <w:rPr>
          <w:b/>
          <w:szCs w:val="20"/>
        </w:rPr>
        <w:t>2</w:t>
      </w:r>
      <w:r w:rsidR="009340F9">
        <w:rPr>
          <w:b/>
          <w:szCs w:val="20"/>
        </w:rPr>
        <w:t>7</w:t>
      </w:r>
      <w:r w:rsidR="001F1528">
        <w:rPr>
          <w:b/>
          <w:szCs w:val="20"/>
        </w:rPr>
        <w:t>-202</w:t>
      </w:r>
      <w:r w:rsidR="00F1004E">
        <w:rPr>
          <w:b/>
          <w:szCs w:val="20"/>
        </w:rPr>
        <w:t>2</w:t>
      </w:r>
      <w:r w:rsidRPr="00822F44">
        <w:rPr>
          <w:b/>
          <w:szCs w:val="20"/>
        </w:rPr>
        <w:t>:</w:t>
      </w:r>
      <w:r w:rsidR="00233BA3">
        <w:rPr>
          <w:b/>
          <w:szCs w:val="20"/>
        </w:rPr>
        <w:t xml:space="preserve"> </w:t>
      </w:r>
      <w:r w:rsidR="00233BA3">
        <w:rPr>
          <w:bCs/>
          <w:szCs w:val="20"/>
        </w:rPr>
        <w:t xml:space="preserve">ZO schvaluje kupní smlouvu se společností </w:t>
      </w:r>
      <w:r w:rsidR="00233BA3" w:rsidRPr="003278B2">
        <w:rPr>
          <w:szCs w:val="20"/>
        </w:rPr>
        <w:t>DOB – Invest Plus s.r.o, IČO 29013470</w:t>
      </w:r>
      <w:r w:rsidR="00233BA3">
        <w:rPr>
          <w:szCs w:val="20"/>
        </w:rPr>
        <w:t xml:space="preserve"> a to na pozemek </w:t>
      </w:r>
      <w:r w:rsidR="00233BA3" w:rsidRPr="003278B2">
        <w:rPr>
          <w:szCs w:val="20"/>
        </w:rPr>
        <w:t>parc. č. 68/1, o výměře 810 m</w:t>
      </w:r>
      <w:r w:rsidR="00233BA3" w:rsidRPr="003278B2">
        <w:rPr>
          <w:szCs w:val="20"/>
          <w:vertAlign w:val="superscript"/>
        </w:rPr>
        <w:t>2</w:t>
      </w:r>
      <w:r w:rsidR="00233BA3">
        <w:rPr>
          <w:szCs w:val="20"/>
        </w:rPr>
        <w:t xml:space="preserve"> za cenu 1.000 Kč</w:t>
      </w:r>
      <w:r w:rsidR="0098076C">
        <w:rPr>
          <w:szCs w:val="20"/>
        </w:rPr>
        <w:t xml:space="preserve"> a podm</w:t>
      </w:r>
      <w:r w:rsidR="004E045E">
        <w:rPr>
          <w:szCs w:val="20"/>
        </w:rPr>
        <w:t>i</w:t>
      </w:r>
      <w:r w:rsidR="0098076C">
        <w:rPr>
          <w:szCs w:val="20"/>
        </w:rPr>
        <w:t>ňuje její uzavření kolaudací vozovky.</w:t>
      </w:r>
    </w:p>
    <w:p w14:paraId="77EFB4D5" w14:textId="16A899AE" w:rsidR="003B42BC" w:rsidRPr="00DD0F1C" w:rsidRDefault="00EE7E83" w:rsidP="00D61F5B">
      <w:pPr>
        <w:pStyle w:val="Nadpis1"/>
        <w:numPr>
          <w:ilvl w:val="0"/>
          <w:numId w:val="15"/>
        </w:numPr>
        <w:rPr>
          <w:szCs w:val="20"/>
        </w:rPr>
      </w:pPr>
      <w:bookmarkStart w:id="90" w:name="_Toc110244032"/>
      <w:bookmarkStart w:id="91" w:name="_Toc110244893"/>
      <w:bookmarkStart w:id="92" w:name="_Toc110246113"/>
      <w:bookmarkStart w:id="93" w:name="_Toc110417045"/>
      <w:bookmarkStart w:id="94" w:name="_Toc110435566"/>
      <w:bookmarkStart w:id="95" w:name="_Toc111016754"/>
      <w:bookmarkStart w:id="96" w:name="_Toc111468614"/>
      <w:bookmarkStart w:id="97" w:name="_Toc111468678"/>
      <w:bookmarkStart w:id="98" w:name="_Toc111470810"/>
      <w:r>
        <w:rPr>
          <w:szCs w:val="20"/>
        </w:rPr>
        <w:t>Výběrové řízení na opravu ulice Příčná. Ke dvoru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14:paraId="41F95906" w14:textId="4AD2C204" w:rsidR="003B42BC" w:rsidRDefault="003B42BC" w:rsidP="003B42B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EE7E83">
        <w:rPr>
          <w:szCs w:val="20"/>
        </w:rPr>
        <w:t xml:space="preserve">Na základě smlouvy má obec opravit ulici Příčnou a Ke dvoru. Proto je třeba vyhlásit výběrové řízení na zhotovitele. </w:t>
      </w:r>
    </w:p>
    <w:p w14:paraId="15D90895" w14:textId="401A3F12" w:rsidR="003B42BC" w:rsidRPr="00887643" w:rsidRDefault="003B42BC" w:rsidP="003B42BC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4E045E">
        <w:rPr>
          <w:b/>
          <w:szCs w:val="20"/>
        </w:rPr>
        <w:t xml:space="preserve"> </w:t>
      </w:r>
      <w:r w:rsidR="00887643">
        <w:rPr>
          <w:b/>
          <w:szCs w:val="20"/>
        </w:rPr>
        <w:br/>
      </w:r>
      <w:r w:rsidR="00887643" w:rsidRPr="00887643">
        <w:rPr>
          <w:bCs/>
          <w:szCs w:val="20"/>
        </w:rPr>
        <w:t>J.Michal upozornil na to, že je potřeba upravit stávající smlouvu v případě Příčné, kde již víceméně procházejí termíny</w:t>
      </w:r>
      <w:r w:rsidR="00887643">
        <w:rPr>
          <w:bCs/>
          <w:szCs w:val="20"/>
        </w:rPr>
        <w:t xml:space="preserve"> dokončení rekonstrukce</w:t>
      </w:r>
      <w:r w:rsidR="00887643" w:rsidRPr="00887643">
        <w:rPr>
          <w:bCs/>
          <w:szCs w:val="20"/>
        </w:rPr>
        <w:t>.</w:t>
      </w:r>
    </w:p>
    <w:p w14:paraId="422B07F5" w14:textId="77777777"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4508F933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D14F4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98B0A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7D387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AB42B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E8C18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15095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D3220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E64168" w:rsidRPr="00822F44" w14:paraId="1A36A610" w14:textId="77777777" w:rsidTr="008711AF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1C474" w14:textId="77777777" w:rsidR="00E64168" w:rsidRPr="00822F44" w:rsidRDefault="00E64168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A6F28" w14:textId="77777777" w:rsidR="00E64168" w:rsidRPr="00822F44" w:rsidRDefault="00E64168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72347" w14:textId="77777777" w:rsidR="00E64168" w:rsidRPr="00822F44" w:rsidRDefault="00E64168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13B27" w14:textId="77777777" w:rsidR="00E64168" w:rsidRPr="00822F44" w:rsidRDefault="00E64168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71146" w14:textId="77777777" w:rsidR="00E64168" w:rsidRPr="00822F44" w:rsidRDefault="00E64168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E768F" w14:textId="77777777" w:rsidR="00E64168" w:rsidRPr="00822F44" w:rsidRDefault="00E64168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71468" w14:textId="77777777" w:rsidR="00E64168" w:rsidRPr="00822F44" w:rsidRDefault="00E64168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096E0A5E" w14:textId="65413F90" w:rsidR="001425D0" w:rsidRDefault="00EB4B29" w:rsidP="00862276">
      <w:pPr>
        <w:rPr>
          <w:b/>
          <w:szCs w:val="20"/>
        </w:rPr>
      </w:pPr>
      <w:r>
        <w:rPr>
          <w:b/>
          <w:szCs w:val="20"/>
        </w:rPr>
        <w:t>Usnesení č. 7</w:t>
      </w:r>
      <w:r w:rsidR="003B42BC" w:rsidRPr="00822F44">
        <w:rPr>
          <w:b/>
          <w:szCs w:val="20"/>
        </w:rPr>
        <w:t>-</w:t>
      </w:r>
      <w:r w:rsidR="00F1004E">
        <w:rPr>
          <w:b/>
          <w:szCs w:val="20"/>
        </w:rPr>
        <w:t>2</w:t>
      </w:r>
      <w:r w:rsidR="009340F9">
        <w:rPr>
          <w:b/>
          <w:szCs w:val="20"/>
        </w:rPr>
        <w:t>7</w:t>
      </w:r>
      <w:r w:rsidR="001F1528">
        <w:rPr>
          <w:b/>
          <w:szCs w:val="20"/>
        </w:rPr>
        <w:t>-202</w:t>
      </w:r>
      <w:r w:rsidR="00F1004E">
        <w:rPr>
          <w:b/>
          <w:szCs w:val="20"/>
        </w:rPr>
        <w:t>2</w:t>
      </w:r>
      <w:r w:rsidR="003B42BC" w:rsidRPr="00822F44">
        <w:rPr>
          <w:b/>
          <w:szCs w:val="20"/>
        </w:rPr>
        <w:t xml:space="preserve">: </w:t>
      </w:r>
      <w:r w:rsidR="003B42BC" w:rsidRPr="00822F44">
        <w:rPr>
          <w:szCs w:val="20"/>
        </w:rPr>
        <w:t>ZO</w:t>
      </w:r>
      <w:r w:rsidR="00EE7E83">
        <w:rPr>
          <w:szCs w:val="20"/>
        </w:rPr>
        <w:t xml:space="preserve"> schvaluje vyhlášení výběrového řízení na zakázku malého rozsahu a na rekonstrukci ulic Příčná a Ke </w:t>
      </w:r>
      <w:r w:rsidR="002F2416">
        <w:rPr>
          <w:szCs w:val="20"/>
        </w:rPr>
        <w:t>D</w:t>
      </w:r>
      <w:r w:rsidR="00EE7E83">
        <w:rPr>
          <w:szCs w:val="20"/>
        </w:rPr>
        <w:t xml:space="preserve">voru a stanovuje hodnotící komisi: Jiří Michal, Jiří Mudr, Pavel Schmidt, náhradník Lenka Sgalitzerová. </w:t>
      </w:r>
    </w:p>
    <w:p w14:paraId="5D906136" w14:textId="22DBDFF0" w:rsidR="003B42BC" w:rsidRPr="00DD0F1C" w:rsidRDefault="002B5A00" w:rsidP="00D61F5B">
      <w:pPr>
        <w:pStyle w:val="Nadpis1"/>
        <w:numPr>
          <w:ilvl w:val="0"/>
          <w:numId w:val="15"/>
        </w:numPr>
        <w:rPr>
          <w:szCs w:val="20"/>
        </w:rPr>
      </w:pPr>
      <w:bookmarkStart w:id="99" w:name="_Toc110244033"/>
      <w:bookmarkStart w:id="100" w:name="_Toc110244894"/>
      <w:bookmarkStart w:id="101" w:name="_Toc110246114"/>
      <w:bookmarkStart w:id="102" w:name="_Toc110417046"/>
      <w:bookmarkStart w:id="103" w:name="_Toc110435567"/>
      <w:bookmarkStart w:id="104" w:name="_Toc111016755"/>
      <w:bookmarkStart w:id="105" w:name="_Toc111468615"/>
      <w:bookmarkStart w:id="106" w:name="_Toc111468679"/>
      <w:bookmarkStart w:id="107" w:name="_Toc111470811"/>
      <w:r>
        <w:rPr>
          <w:szCs w:val="20"/>
        </w:rPr>
        <w:t>Fotovoltaika na budovu OU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06EE33C5" w14:textId="299A913C" w:rsidR="003B42BC" w:rsidRDefault="003B42BC" w:rsidP="003B42B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2B5A00">
        <w:rPr>
          <w:szCs w:val="20"/>
        </w:rPr>
        <w:t>Byla vyhlášena dotace na pořízení FVE pro obecní budovy, a to ve výši až 75</w:t>
      </w:r>
      <w:r w:rsidR="00250C98">
        <w:rPr>
          <w:szCs w:val="20"/>
        </w:rPr>
        <w:t xml:space="preserve"> </w:t>
      </w:r>
      <w:r w:rsidR="002B5A00">
        <w:rPr>
          <w:szCs w:val="20"/>
        </w:rPr>
        <w:t>%</w:t>
      </w:r>
      <w:r w:rsidR="00250C98">
        <w:rPr>
          <w:szCs w:val="20"/>
        </w:rPr>
        <w:t xml:space="preserve"> nákladů</w:t>
      </w:r>
      <w:r w:rsidR="002B5A00">
        <w:rPr>
          <w:szCs w:val="20"/>
        </w:rPr>
        <w:t>. Obec ročně utratí za energii pro budovu OU cca 150 tis</w:t>
      </w:r>
      <w:r w:rsidR="00250C98">
        <w:rPr>
          <w:szCs w:val="20"/>
        </w:rPr>
        <w:t>.</w:t>
      </w:r>
      <w:r w:rsidR="002B5A00">
        <w:rPr>
          <w:szCs w:val="20"/>
        </w:rPr>
        <w:t xml:space="preserve"> Kč. Pokud by </w:t>
      </w:r>
      <w:r w:rsidR="00803538">
        <w:rPr>
          <w:szCs w:val="20"/>
        </w:rPr>
        <w:t xml:space="preserve">se </w:t>
      </w:r>
      <w:r w:rsidR="002B5A00">
        <w:rPr>
          <w:szCs w:val="20"/>
        </w:rPr>
        <w:t>ušetřila jen 1/3 energie, dá se při investici cca 800 tis</w:t>
      </w:r>
      <w:r w:rsidR="00250C98">
        <w:rPr>
          <w:szCs w:val="20"/>
        </w:rPr>
        <w:t>.</w:t>
      </w:r>
      <w:r w:rsidR="002B5A00">
        <w:rPr>
          <w:szCs w:val="20"/>
        </w:rPr>
        <w:t xml:space="preserve"> Kč </w:t>
      </w:r>
      <w:r w:rsidR="000D2002">
        <w:rPr>
          <w:szCs w:val="20"/>
        </w:rPr>
        <w:t xml:space="preserve">(tedy spoluúčast obce 200 tis. Kč) </w:t>
      </w:r>
      <w:r w:rsidR="002B5A00">
        <w:rPr>
          <w:szCs w:val="20"/>
        </w:rPr>
        <w:t>čekat návratn</w:t>
      </w:r>
      <w:r w:rsidR="000D2002">
        <w:rPr>
          <w:szCs w:val="20"/>
        </w:rPr>
        <w:t xml:space="preserve">ost </w:t>
      </w:r>
      <w:r w:rsidR="002B5A00">
        <w:rPr>
          <w:szCs w:val="20"/>
        </w:rPr>
        <w:t>do 4 let.</w:t>
      </w:r>
    </w:p>
    <w:p w14:paraId="192BE4CA" w14:textId="77777777"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5FCA3F75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4D88C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4516C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4588D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5FB88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F4FDF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7F215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EE1D3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7240FD" w:rsidRPr="00822F44" w14:paraId="2CFED153" w14:textId="77777777" w:rsidTr="008711AF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709C0" w14:textId="77777777" w:rsidR="007240FD" w:rsidRPr="00822F44" w:rsidRDefault="007240FD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DE7AA" w14:textId="77777777" w:rsidR="007240FD" w:rsidRPr="00822F44" w:rsidRDefault="007240FD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D2139" w14:textId="77777777" w:rsidR="007240FD" w:rsidRPr="00822F44" w:rsidRDefault="007240FD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077F3" w14:textId="77777777" w:rsidR="007240FD" w:rsidRPr="00822F44" w:rsidRDefault="007240FD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682DD" w14:textId="77777777" w:rsidR="007240FD" w:rsidRPr="00822F44" w:rsidRDefault="007240FD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72D1A" w14:textId="77777777" w:rsidR="007240FD" w:rsidRPr="00822F44" w:rsidRDefault="007240FD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A2FF6" w14:textId="77777777" w:rsidR="007240FD" w:rsidRPr="00822F44" w:rsidRDefault="007240FD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707D3A31" w14:textId="77777777" w:rsidR="002B5A00" w:rsidRPr="002B5A00" w:rsidRDefault="00EB4B29" w:rsidP="002B5A00">
      <w:pPr>
        <w:rPr>
          <w:szCs w:val="20"/>
        </w:rPr>
      </w:pPr>
      <w:r>
        <w:rPr>
          <w:b/>
          <w:szCs w:val="20"/>
        </w:rPr>
        <w:t>Usnesení č. 8</w:t>
      </w:r>
      <w:r w:rsidR="003B42BC" w:rsidRPr="00822F44">
        <w:rPr>
          <w:b/>
          <w:szCs w:val="20"/>
        </w:rPr>
        <w:t>-</w:t>
      </w:r>
      <w:r w:rsidR="00F1004E">
        <w:rPr>
          <w:b/>
          <w:szCs w:val="20"/>
        </w:rPr>
        <w:t>2</w:t>
      </w:r>
      <w:r w:rsidR="009340F9">
        <w:rPr>
          <w:b/>
          <w:szCs w:val="20"/>
        </w:rPr>
        <w:t>7</w:t>
      </w:r>
      <w:r w:rsidR="001F1528">
        <w:rPr>
          <w:b/>
          <w:szCs w:val="20"/>
        </w:rPr>
        <w:t>-202</w:t>
      </w:r>
      <w:r w:rsidR="00F1004E">
        <w:rPr>
          <w:b/>
          <w:szCs w:val="20"/>
        </w:rPr>
        <w:t>2</w:t>
      </w:r>
      <w:r w:rsidR="003B42BC" w:rsidRPr="00822F44">
        <w:rPr>
          <w:b/>
          <w:szCs w:val="20"/>
        </w:rPr>
        <w:t xml:space="preserve">: </w:t>
      </w:r>
      <w:r w:rsidR="003B42BC" w:rsidRPr="00822F44">
        <w:rPr>
          <w:szCs w:val="20"/>
        </w:rPr>
        <w:t>ZO</w:t>
      </w:r>
      <w:r w:rsidR="002B5A00">
        <w:rPr>
          <w:szCs w:val="20"/>
        </w:rPr>
        <w:t xml:space="preserve"> schvaluje záměr instalace FVE na střechu OU a tedy schvaluje pořízení potřebné dokumentace a podání žádosti o dotaci na pořízení FVE dle programu </w:t>
      </w:r>
      <w:r w:rsidR="002B5A00" w:rsidRPr="002B5A00">
        <w:rPr>
          <w:szCs w:val="20"/>
        </w:rPr>
        <w:t>MŽP - Fotovoltaiky pro malé obce</w:t>
      </w:r>
    </w:p>
    <w:p w14:paraId="5B0B2D55" w14:textId="133075A5" w:rsidR="003B42BC" w:rsidRDefault="002B5A00" w:rsidP="00862276">
      <w:pPr>
        <w:rPr>
          <w:b/>
          <w:szCs w:val="20"/>
        </w:rPr>
      </w:pPr>
      <w:r w:rsidRPr="002B5A00">
        <w:rPr>
          <w:szCs w:val="20"/>
        </w:rPr>
        <w:t>Výzva ModF - RES+ č. 3/2022 - Komunální FVE pro malé obce</w:t>
      </w:r>
      <w:r>
        <w:rPr>
          <w:szCs w:val="20"/>
        </w:rPr>
        <w:t>.</w:t>
      </w:r>
    </w:p>
    <w:p w14:paraId="20DB5BB0" w14:textId="4C038E6E" w:rsidR="009340F9" w:rsidRPr="00DD0F1C" w:rsidRDefault="00C304BD" w:rsidP="009340F9">
      <w:pPr>
        <w:pStyle w:val="Nadpis1"/>
        <w:numPr>
          <w:ilvl w:val="0"/>
          <w:numId w:val="15"/>
        </w:numPr>
        <w:rPr>
          <w:szCs w:val="20"/>
        </w:rPr>
      </w:pPr>
      <w:bookmarkStart w:id="108" w:name="_Toc110244034"/>
      <w:bookmarkStart w:id="109" w:name="_Toc110244895"/>
      <w:bookmarkStart w:id="110" w:name="_Toc110246115"/>
      <w:bookmarkStart w:id="111" w:name="_Toc110417047"/>
      <w:bookmarkStart w:id="112" w:name="_Toc110435568"/>
      <w:bookmarkStart w:id="113" w:name="_Toc111016756"/>
      <w:bookmarkStart w:id="114" w:name="_Toc111468616"/>
      <w:bookmarkStart w:id="115" w:name="_Toc111468680"/>
      <w:bookmarkStart w:id="116" w:name="_Toc111470812"/>
      <w:r>
        <w:rPr>
          <w:szCs w:val="20"/>
        </w:rPr>
        <w:lastRenderedPageBreak/>
        <w:t>D</w:t>
      </w:r>
      <w:r w:rsidR="00F83908" w:rsidRPr="00F83908">
        <w:rPr>
          <w:szCs w:val="20"/>
        </w:rPr>
        <w:t>aně z nemovitých věcí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14:paraId="1A59299C" w14:textId="525486ED" w:rsidR="009340F9" w:rsidRDefault="009340F9" w:rsidP="009340F9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171F1E">
        <w:rPr>
          <w:szCs w:val="20"/>
        </w:rPr>
        <w:t xml:space="preserve">Vzhledem k potřebným investicím do dalšího rozvoje infrastruktury obce (komunikace, vodovod a kanalizace, hospoda, oprava rybníka) potřebuje obec </w:t>
      </w:r>
      <w:r w:rsidR="00F83908">
        <w:rPr>
          <w:szCs w:val="20"/>
        </w:rPr>
        <w:t xml:space="preserve">zvýšit </w:t>
      </w:r>
      <w:r w:rsidR="00171F1E">
        <w:rPr>
          <w:szCs w:val="20"/>
        </w:rPr>
        <w:t xml:space="preserve">trvalý příjem. Jedna z možností navýšení příjmů je úprava majetkových daní, které plynou přímo do rozpočtu obce. Základní daň je možné navýšit až 5x, nyní je v obci </w:t>
      </w:r>
      <w:r w:rsidR="00F83908">
        <w:rPr>
          <w:szCs w:val="20"/>
        </w:rPr>
        <w:t xml:space="preserve">použit koeficient 2. Návrh je použít koeficient 3.  Dále je návrh výše zdanit stavební pozemky, tedy pozemky pod dosud nezkolaudovanými stavbami, ze kterých není placena běžná daň z nemovitostí jako u zkolaudovaných. </w:t>
      </w:r>
      <w:r w:rsidR="009D21FE">
        <w:rPr>
          <w:szCs w:val="20"/>
        </w:rPr>
        <w:t>Vloni bylo na této dani vybráno 529.000 Kč</w:t>
      </w:r>
      <w:r w:rsidR="00604381">
        <w:rPr>
          <w:szCs w:val="20"/>
        </w:rPr>
        <w:t>, tedy cca 1000 Kč/nemovitost.</w:t>
      </w:r>
      <w:r w:rsidR="007C5CE0">
        <w:rPr>
          <w:szCs w:val="20"/>
        </w:rPr>
        <w:t xml:space="preserve"> </w:t>
      </w:r>
    </w:p>
    <w:p w14:paraId="699E01C3" w14:textId="5171E01F" w:rsidR="009340F9" w:rsidRPr="007C5CE0" w:rsidRDefault="009340F9" w:rsidP="009340F9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7C5CE0">
        <w:rPr>
          <w:b/>
          <w:szCs w:val="20"/>
        </w:rPr>
        <w:br/>
      </w:r>
      <w:r w:rsidR="007C5CE0" w:rsidRPr="007C5CE0">
        <w:rPr>
          <w:bCs/>
          <w:szCs w:val="20"/>
        </w:rPr>
        <w:t xml:space="preserve">P.Schmidt </w:t>
      </w:r>
      <w:r w:rsidR="007C5CE0">
        <w:rPr>
          <w:bCs/>
          <w:szCs w:val="20"/>
        </w:rPr>
        <w:t xml:space="preserve">sdělil, že </w:t>
      </w:r>
      <w:r w:rsidR="007C5CE0" w:rsidRPr="007C5CE0">
        <w:rPr>
          <w:bCs/>
          <w:szCs w:val="20"/>
        </w:rPr>
        <w:t xml:space="preserve">navýšení </w:t>
      </w:r>
      <w:r w:rsidR="007C5CE0">
        <w:rPr>
          <w:bCs/>
          <w:szCs w:val="20"/>
        </w:rPr>
        <w:t xml:space="preserve">by </w:t>
      </w:r>
      <w:r w:rsidR="007C5CE0" w:rsidRPr="007C5CE0">
        <w:rPr>
          <w:bCs/>
          <w:szCs w:val="20"/>
        </w:rPr>
        <w:t>znamenalo nárůst ceny o cca 500 Kč/nemovitost.</w:t>
      </w:r>
    </w:p>
    <w:p w14:paraId="6DB6899A" w14:textId="77777777" w:rsidR="009340F9" w:rsidRDefault="009340F9" w:rsidP="009340F9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9340F9" w:rsidRPr="00822F44" w14:paraId="3C5015A4" w14:textId="77777777" w:rsidTr="00281D82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9CB24" w14:textId="77777777" w:rsidR="009340F9" w:rsidRPr="00822F44" w:rsidRDefault="009340F9" w:rsidP="00281D8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2D0A8" w14:textId="77777777" w:rsidR="009340F9" w:rsidRPr="00822F44" w:rsidRDefault="009340F9" w:rsidP="00281D8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BC028" w14:textId="77777777" w:rsidR="009340F9" w:rsidRPr="00822F44" w:rsidRDefault="009340F9" w:rsidP="00281D8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79394" w14:textId="77777777" w:rsidR="009340F9" w:rsidRPr="00822F44" w:rsidRDefault="009340F9" w:rsidP="00281D8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54E76" w14:textId="77777777" w:rsidR="009340F9" w:rsidRPr="00822F44" w:rsidRDefault="009340F9" w:rsidP="00281D8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FD977" w14:textId="77777777" w:rsidR="009340F9" w:rsidRPr="00822F44" w:rsidRDefault="009340F9" w:rsidP="00281D8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6607A" w14:textId="77777777" w:rsidR="009340F9" w:rsidRPr="00822F44" w:rsidRDefault="009340F9" w:rsidP="00281D8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7240FD" w:rsidRPr="00822F44" w14:paraId="76CAEE8C" w14:textId="77777777" w:rsidTr="008711AF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138A4" w14:textId="77777777" w:rsidR="007240FD" w:rsidRPr="00822F44" w:rsidRDefault="007240FD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6BD1A" w14:textId="77777777" w:rsidR="007240FD" w:rsidRPr="00822F44" w:rsidRDefault="007240FD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159E6" w14:textId="77777777" w:rsidR="007240FD" w:rsidRPr="00822F44" w:rsidRDefault="007240FD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2A306" w14:textId="77777777" w:rsidR="007240FD" w:rsidRPr="00822F44" w:rsidRDefault="007240FD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4E82E" w14:textId="77777777" w:rsidR="007240FD" w:rsidRPr="00822F44" w:rsidRDefault="007240FD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C2619" w14:textId="77777777" w:rsidR="007240FD" w:rsidRPr="00822F44" w:rsidRDefault="007240FD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E4A73" w14:textId="77777777" w:rsidR="007240FD" w:rsidRPr="00822F44" w:rsidRDefault="007240FD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68006A3A" w14:textId="6AB59445" w:rsidR="009340F9" w:rsidRPr="001D7102" w:rsidRDefault="009340F9" w:rsidP="009340F9">
      <w:pPr>
        <w:rPr>
          <w:szCs w:val="20"/>
        </w:rPr>
      </w:pPr>
      <w:r>
        <w:rPr>
          <w:b/>
          <w:szCs w:val="20"/>
        </w:rPr>
        <w:t>Usnesení č. 9</w:t>
      </w:r>
      <w:r w:rsidRPr="00822F44">
        <w:rPr>
          <w:b/>
          <w:szCs w:val="20"/>
        </w:rPr>
        <w:t>-</w:t>
      </w:r>
      <w:r>
        <w:rPr>
          <w:b/>
          <w:szCs w:val="20"/>
        </w:rPr>
        <w:t>27-2022</w:t>
      </w:r>
      <w:r w:rsidRPr="00172C6D">
        <w:rPr>
          <w:szCs w:val="20"/>
        </w:rPr>
        <w:t xml:space="preserve">: </w:t>
      </w:r>
      <w:r w:rsidR="00F83908">
        <w:rPr>
          <w:szCs w:val="20"/>
        </w:rPr>
        <w:t xml:space="preserve">ZO schvaluje </w:t>
      </w:r>
      <w:r w:rsidR="00F83908" w:rsidRPr="00F83908">
        <w:rPr>
          <w:szCs w:val="20"/>
        </w:rPr>
        <w:t>Obecně závazn</w:t>
      </w:r>
      <w:r w:rsidR="00F83908">
        <w:rPr>
          <w:szCs w:val="20"/>
        </w:rPr>
        <w:t>ou</w:t>
      </w:r>
      <w:r w:rsidR="00F83908" w:rsidRPr="00F83908">
        <w:rPr>
          <w:szCs w:val="20"/>
        </w:rPr>
        <w:t xml:space="preserve"> vyhlášk</w:t>
      </w:r>
      <w:r w:rsidR="00F83908">
        <w:rPr>
          <w:szCs w:val="20"/>
        </w:rPr>
        <w:t>u</w:t>
      </w:r>
      <w:r w:rsidR="00F83908" w:rsidRPr="00F83908">
        <w:rPr>
          <w:szCs w:val="20"/>
        </w:rPr>
        <w:t xml:space="preserve"> obce Černolice</w:t>
      </w:r>
      <w:r w:rsidR="00F83908">
        <w:rPr>
          <w:szCs w:val="20"/>
        </w:rPr>
        <w:t xml:space="preserve"> </w:t>
      </w:r>
      <w:r w:rsidR="00F83908" w:rsidRPr="00F83908">
        <w:rPr>
          <w:szCs w:val="20"/>
        </w:rPr>
        <w:t xml:space="preserve">o stanovení </w:t>
      </w:r>
      <w:bookmarkStart w:id="117" w:name="_Hlk109833653"/>
      <w:r w:rsidR="00F83908" w:rsidRPr="00F83908">
        <w:rPr>
          <w:szCs w:val="20"/>
        </w:rPr>
        <w:t>koeficientu pro výpočet daně z nemovitých věcí</w:t>
      </w:r>
      <w:r w:rsidR="00F83908">
        <w:rPr>
          <w:szCs w:val="20"/>
        </w:rPr>
        <w:t>.</w:t>
      </w:r>
      <w:bookmarkEnd w:id="117"/>
    </w:p>
    <w:p w14:paraId="72F81380" w14:textId="647BE570" w:rsidR="009340F9" w:rsidRPr="00DD0F1C" w:rsidRDefault="00237EF0" w:rsidP="009340F9">
      <w:pPr>
        <w:pStyle w:val="Nadpis1"/>
        <w:numPr>
          <w:ilvl w:val="0"/>
          <w:numId w:val="15"/>
        </w:numPr>
        <w:rPr>
          <w:szCs w:val="20"/>
        </w:rPr>
      </w:pPr>
      <w:bookmarkStart w:id="118" w:name="_Toc110244896"/>
      <w:bookmarkStart w:id="119" w:name="_Toc110246116"/>
      <w:bookmarkStart w:id="120" w:name="_Toc110417048"/>
      <w:bookmarkStart w:id="121" w:name="_Toc110435569"/>
      <w:bookmarkStart w:id="122" w:name="_Toc111016757"/>
      <w:bookmarkStart w:id="123" w:name="_Toc111468617"/>
      <w:bookmarkStart w:id="124" w:name="_Toc111468681"/>
      <w:bookmarkStart w:id="125" w:name="_Toc111470813"/>
      <w:r>
        <w:rPr>
          <w:szCs w:val="20"/>
        </w:rPr>
        <w:t>Asfalty v ulici K chatám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14:paraId="32110CF0" w14:textId="48FC5ABE" w:rsidR="009340F9" w:rsidRDefault="009340F9" w:rsidP="009340F9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237EF0">
        <w:rPr>
          <w:szCs w:val="20"/>
        </w:rPr>
        <w:t xml:space="preserve">Majitelé nemovitosti </w:t>
      </w:r>
      <w:r w:rsidR="00E540D1">
        <w:rPr>
          <w:szCs w:val="20"/>
        </w:rPr>
        <w:t xml:space="preserve">č.e. 431 a č.e. 409 v ulici K chatám požádali obecní úřad o </w:t>
      </w:r>
      <w:r w:rsidR="003A1247">
        <w:rPr>
          <w:szCs w:val="20"/>
        </w:rPr>
        <w:t xml:space="preserve">provedení </w:t>
      </w:r>
      <w:r w:rsidR="00E540D1">
        <w:rPr>
          <w:szCs w:val="20"/>
        </w:rPr>
        <w:t>oprav</w:t>
      </w:r>
      <w:r w:rsidR="003A1247">
        <w:rPr>
          <w:szCs w:val="20"/>
        </w:rPr>
        <w:t xml:space="preserve">y </w:t>
      </w:r>
      <w:r w:rsidR="00E540D1">
        <w:rPr>
          <w:szCs w:val="20"/>
        </w:rPr>
        <w:t>uvedené komunikace (asfaltování) na náklady obce. Jako důvod</w:t>
      </w:r>
      <w:r w:rsidR="003A1247">
        <w:rPr>
          <w:szCs w:val="20"/>
        </w:rPr>
        <w:t xml:space="preserve">, </w:t>
      </w:r>
      <w:r w:rsidR="00E540D1">
        <w:rPr>
          <w:szCs w:val="20"/>
        </w:rPr>
        <w:t>proč nechtějí provést tyto práce na své náklady uvádí, že obec je neupozornila na možnost vybudovat jejich vodovodní a kanalizační přípojky během výstavby vodovodního a kanalizačního řadu</w:t>
      </w:r>
      <w:r w:rsidR="003A1247">
        <w:rPr>
          <w:szCs w:val="20"/>
        </w:rPr>
        <w:t>,</w:t>
      </w:r>
      <w:r w:rsidR="00E540D1">
        <w:rPr>
          <w:szCs w:val="20"/>
        </w:rPr>
        <w:t xml:space="preserve"> a ta</w:t>
      </w:r>
      <w:r w:rsidR="003A1247">
        <w:rPr>
          <w:szCs w:val="20"/>
        </w:rPr>
        <w:t>k</w:t>
      </w:r>
      <w:r w:rsidR="00E540D1">
        <w:rPr>
          <w:szCs w:val="20"/>
        </w:rPr>
        <w:t xml:space="preserve"> jim vznikly vícenáklady spojené s nutností nových výkopů</w:t>
      </w:r>
      <w:r w:rsidR="003A1247">
        <w:rPr>
          <w:szCs w:val="20"/>
        </w:rPr>
        <w:t xml:space="preserve"> pro jejich stavbu. Dle zákona hradí veškeré náklady na výstavbu přípojek ten, který se připojuje. </w:t>
      </w:r>
    </w:p>
    <w:p w14:paraId="532A1B58" w14:textId="7431D0B3" w:rsidR="009340F9" w:rsidRPr="007C5CE0" w:rsidRDefault="009340F9" w:rsidP="009340F9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7C5CE0">
        <w:rPr>
          <w:b/>
          <w:szCs w:val="20"/>
        </w:rPr>
        <w:t xml:space="preserve"> </w:t>
      </w:r>
      <w:r w:rsidR="007C5CE0">
        <w:rPr>
          <w:b/>
          <w:szCs w:val="20"/>
        </w:rPr>
        <w:br/>
      </w:r>
      <w:r w:rsidR="007C5CE0" w:rsidRPr="007C5CE0">
        <w:rPr>
          <w:bCs/>
          <w:szCs w:val="20"/>
        </w:rPr>
        <w:t xml:space="preserve">P.Schmidt doplnil, že by se jednalo cca o </w:t>
      </w:r>
      <w:r w:rsidR="00E11E29">
        <w:rPr>
          <w:bCs/>
          <w:szCs w:val="20"/>
        </w:rPr>
        <w:t>20</w:t>
      </w:r>
      <w:r w:rsidR="007C5CE0" w:rsidRPr="007C5CE0">
        <w:rPr>
          <w:bCs/>
          <w:szCs w:val="20"/>
        </w:rPr>
        <w:t xml:space="preserve"> tisíc Kč</w:t>
      </w:r>
      <w:r w:rsidR="007C5CE0">
        <w:rPr>
          <w:bCs/>
          <w:szCs w:val="20"/>
        </w:rPr>
        <w:t xml:space="preserve"> za vyasfaltování</w:t>
      </w:r>
      <w:r w:rsidR="007C5CE0" w:rsidRPr="007C5CE0">
        <w:rPr>
          <w:bCs/>
          <w:szCs w:val="20"/>
        </w:rPr>
        <w:t>.</w:t>
      </w:r>
      <w:r w:rsidR="00EA3218">
        <w:rPr>
          <w:bCs/>
          <w:szCs w:val="20"/>
        </w:rPr>
        <w:t xml:space="preserve"> Otázka je, kdo to bude ve finále hradit?</w:t>
      </w:r>
    </w:p>
    <w:p w14:paraId="1167D5BD" w14:textId="77777777" w:rsidR="009340F9" w:rsidRDefault="009340F9" w:rsidP="009340F9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9340F9" w:rsidRPr="00822F44" w14:paraId="77A562C9" w14:textId="77777777" w:rsidTr="00281D82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F742C" w14:textId="77777777" w:rsidR="009340F9" w:rsidRPr="00822F44" w:rsidRDefault="009340F9" w:rsidP="00281D8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8A4E2" w14:textId="77777777" w:rsidR="009340F9" w:rsidRPr="00822F44" w:rsidRDefault="009340F9" w:rsidP="00281D8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A5755" w14:textId="77777777" w:rsidR="009340F9" w:rsidRPr="00822F44" w:rsidRDefault="009340F9" w:rsidP="00281D8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51A90" w14:textId="77777777" w:rsidR="009340F9" w:rsidRPr="00822F44" w:rsidRDefault="009340F9" w:rsidP="00281D8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8F97B" w14:textId="77777777" w:rsidR="009340F9" w:rsidRPr="00822F44" w:rsidRDefault="009340F9" w:rsidP="00281D8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79E34" w14:textId="77777777" w:rsidR="009340F9" w:rsidRPr="00822F44" w:rsidRDefault="009340F9" w:rsidP="00281D8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D0569" w14:textId="77777777" w:rsidR="009340F9" w:rsidRPr="00822F44" w:rsidRDefault="009340F9" w:rsidP="00281D8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7C5CE0" w:rsidRPr="00822F44" w14:paraId="3E56C76A" w14:textId="77777777" w:rsidTr="008711AF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760F6" w14:textId="77777777" w:rsidR="007C5CE0" w:rsidRPr="00822F44" w:rsidRDefault="007C5CE0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F8D04" w14:textId="77777777" w:rsidR="007C5CE0" w:rsidRPr="00822F44" w:rsidRDefault="007C5CE0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1AF84" w14:textId="77777777" w:rsidR="007C5CE0" w:rsidRPr="00822F44" w:rsidRDefault="007C5CE0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7255C" w14:textId="77777777" w:rsidR="007C5CE0" w:rsidRPr="00822F44" w:rsidRDefault="007C5CE0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0FC0F" w14:textId="77777777" w:rsidR="007C5CE0" w:rsidRPr="00822F44" w:rsidRDefault="007C5CE0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2A9C9" w14:textId="77777777" w:rsidR="007C5CE0" w:rsidRPr="00822F44" w:rsidRDefault="007C5CE0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851CB" w14:textId="77777777" w:rsidR="007C5CE0" w:rsidRPr="00822F44" w:rsidRDefault="007C5CE0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575A0F72" w14:textId="69732F5B" w:rsidR="009340F9" w:rsidRDefault="009340F9" w:rsidP="009340F9">
      <w:pPr>
        <w:rPr>
          <w:b/>
          <w:szCs w:val="20"/>
        </w:rPr>
      </w:pPr>
      <w:r>
        <w:rPr>
          <w:b/>
          <w:szCs w:val="20"/>
        </w:rPr>
        <w:t>Usnesení č. 10</w:t>
      </w:r>
      <w:r w:rsidRPr="00822F44">
        <w:rPr>
          <w:b/>
          <w:szCs w:val="20"/>
        </w:rPr>
        <w:t>-</w:t>
      </w:r>
      <w:r>
        <w:rPr>
          <w:b/>
          <w:szCs w:val="20"/>
        </w:rPr>
        <w:t>27-2022</w:t>
      </w:r>
      <w:r w:rsidRPr="00822F44">
        <w:rPr>
          <w:b/>
          <w:szCs w:val="20"/>
        </w:rPr>
        <w:t>:</w:t>
      </w:r>
      <w:r w:rsidR="007C5CE0">
        <w:rPr>
          <w:b/>
          <w:szCs w:val="20"/>
        </w:rPr>
        <w:t xml:space="preserve"> </w:t>
      </w:r>
      <w:r w:rsidR="00E11E29" w:rsidRPr="00E11E29">
        <w:rPr>
          <w:bCs/>
          <w:szCs w:val="20"/>
        </w:rPr>
        <w:t>ZO souhlasí s tím, aby s ohledem na chybu při koordinaci stavebních prací nesla obec náklady na vyasfa</w:t>
      </w:r>
      <w:r w:rsidR="00E11E29">
        <w:rPr>
          <w:bCs/>
          <w:szCs w:val="20"/>
        </w:rPr>
        <w:t xml:space="preserve">ltování komunikace po dokončení </w:t>
      </w:r>
      <w:r w:rsidR="00E11E29" w:rsidRPr="00E11E29">
        <w:rPr>
          <w:bCs/>
          <w:szCs w:val="20"/>
        </w:rPr>
        <w:t xml:space="preserve">přípojek </w:t>
      </w:r>
      <w:r w:rsidR="00E11E29">
        <w:rPr>
          <w:bCs/>
          <w:szCs w:val="20"/>
        </w:rPr>
        <w:t xml:space="preserve">k nemovitostem </w:t>
      </w:r>
      <w:r w:rsidR="00E11E29" w:rsidRPr="00E11E29">
        <w:rPr>
          <w:bCs/>
          <w:szCs w:val="20"/>
        </w:rPr>
        <w:t>č.e. 431 a č.e. 409 v ulici K</w:t>
      </w:r>
      <w:r w:rsidR="00E11E29">
        <w:rPr>
          <w:bCs/>
          <w:szCs w:val="20"/>
        </w:rPr>
        <w:t> </w:t>
      </w:r>
      <w:r w:rsidR="00E11E29" w:rsidRPr="00E11E29">
        <w:rPr>
          <w:bCs/>
          <w:szCs w:val="20"/>
        </w:rPr>
        <w:t>chatám</w:t>
      </w:r>
      <w:r w:rsidR="00E11E29">
        <w:rPr>
          <w:bCs/>
          <w:szCs w:val="20"/>
        </w:rPr>
        <w:t>.</w:t>
      </w:r>
    </w:p>
    <w:p w14:paraId="24B2E684" w14:textId="6AE269CC" w:rsidR="000A06F0" w:rsidRPr="00E35E11" w:rsidRDefault="000A06F0" w:rsidP="000A06F0">
      <w:pPr>
        <w:pStyle w:val="Nadpis1"/>
        <w:numPr>
          <w:ilvl w:val="0"/>
          <w:numId w:val="15"/>
        </w:numPr>
        <w:rPr>
          <w:szCs w:val="20"/>
        </w:rPr>
      </w:pPr>
      <w:bookmarkStart w:id="126" w:name="_Toc70521963"/>
      <w:bookmarkStart w:id="127" w:name="_Toc71123826"/>
      <w:bookmarkStart w:id="128" w:name="_Toc71537392"/>
      <w:bookmarkStart w:id="129" w:name="_Toc71558978"/>
      <w:bookmarkStart w:id="130" w:name="_Toc71710983"/>
      <w:bookmarkStart w:id="131" w:name="_Toc71734157"/>
      <w:bookmarkStart w:id="132" w:name="_Toc71734894"/>
      <w:bookmarkStart w:id="133" w:name="_Toc71735693"/>
      <w:bookmarkStart w:id="134" w:name="_Toc72161254"/>
      <w:bookmarkStart w:id="135" w:name="_Toc110246117"/>
      <w:bookmarkStart w:id="136" w:name="_Toc110417049"/>
      <w:bookmarkStart w:id="137" w:name="_Toc110435570"/>
      <w:bookmarkStart w:id="138" w:name="_Toc111016758"/>
      <w:bookmarkStart w:id="139" w:name="_Toc111468618"/>
      <w:bookmarkStart w:id="140" w:name="_Toc111468682"/>
      <w:bookmarkStart w:id="141" w:name="_Toc111470814"/>
      <w:bookmarkStart w:id="142" w:name="_Toc70520310"/>
      <w:r w:rsidRPr="00E35E11">
        <w:rPr>
          <w:szCs w:val="20"/>
        </w:rPr>
        <w:t>Výběrové řízení „</w:t>
      </w:r>
      <w:r w:rsidRPr="000A06F0">
        <w:rPr>
          <w:szCs w:val="20"/>
        </w:rPr>
        <w:t>Černolice – oprava Hořejšího rybníka</w:t>
      </w:r>
      <w:r w:rsidRPr="006A0BC5">
        <w:rPr>
          <w:szCs w:val="20"/>
        </w:rPr>
        <w:t>“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14:paraId="7E42296B" w14:textId="1DB719D9" w:rsidR="000A06F0" w:rsidRDefault="000A06F0" w:rsidP="000A06F0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Pr="00E35E11">
        <w:rPr>
          <w:szCs w:val="20"/>
        </w:rPr>
        <w:t xml:space="preserve">Svým </w:t>
      </w:r>
      <w:r w:rsidRPr="000A06F0">
        <w:rPr>
          <w:szCs w:val="20"/>
        </w:rPr>
        <w:t>usnesením č. 13-25-2022:</w:t>
      </w:r>
      <w:r>
        <w:rPr>
          <w:szCs w:val="20"/>
        </w:rPr>
        <w:t xml:space="preserve"> </w:t>
      </w:r>
      <w:r w:rsidRPr="000A06F0">
        <w:rPr>
          <w:szCs w:val="20"/>
        </w:rPr>
        <w:t xml:space="preserve">ZO schválilo vypsání veřejné zakázky malého rozsahu </w:t>
      </w:r>
      <w:r w:rsidR="0067433F" w:rsidRPr="0067433F">
        <w:rPr>
          <w:szCs w:val="20"/>
        </w:rPr>
        <w:t>Černolice – oprava Hořejšího rybníka</w:t>
      </w:r>
      <w:r w:rsidR="0067433F">
        <w:rPr>
          <w:szCs w:val="20"/>
        </w:rPr>
        <w:t>. V prvním kole o</w:t>
      </w:r>
      <w:r w:rsidRPr="000A06F0">
        <w:rPr>
          <w:szCs w:val="20"/>
        </w:rPr>
        <w:t>bec obdržela</w:t>
      </w:r>
      <w:r w:rsidRPr="009E460C">
        <w:rPr>
          <w:szCs w:val="20"/>
        </w:rPr>
        <w:t xml:space="preserve"> </w:t>
      </w:r>
      <w:r w:rsidR="00BA59F4">
        <w:rPr>
          <w:szCs w:val="20"/>
        </w:rPr>
        <w:t xml:space="preserve">pouze </w:t>
      </w:r>
      <w:r>
        <w:rPr>
          <w:szCs w:val="20"/>
        </w:rPr>
        <w:t>jednu</w:t>
      </w:r>
      <w:r w:rsidRPr="009E460C">
        <w:rPr>
          <w:szCs w:val="20"/>
        </w:rPr>
        <w:t xml:space="preserve"> nabídku</w:t>
      </w:r>
      <w:r>
        <w:rPr>
          <w:szCs w:val="20"/>
        </w:rPr>
        <w:t xml:space="preserve">, </w:t>
      </w:r>
      <w:r w:rsidR="0067433F">
        <w:rPr>
          <w:szCs w:val="20"/>
        </w:rPr>
        <w:t>a protože podmínkou dotace jsou minimálně tři nabídky, obec soutěž zrušila a okamžitě vypsala novou.</w:t>
      </w:r>
      <w:r w:rsidR="0067433F" w:rsidRPr="00E35E11">
        <w:rPr>
          <w:szCs w:val="20"/>
        </w:rPr>
        <w:t xml:space="preserve"> </w:t>
      </w:r>
      <w:r w:rsidR="0067433F">
        <w:rPr>
          <w:szCs w:val="20"/>
        </w:rPr>
        <w:t xml:space="preserve">V nové soutěži </w:t>
      </w:r>
      <w:r w:rsidR="0067433F" w:rsidRPr="00EA44FE">
        <w:rPr>
          <w:szCs w:val="20"/>
        </w:rPr>
        <w:t xml:space="preserve">obec </w:t>
      </w:r>
      <w:r w:rsidR="00275F25">
        <w:rPr>
          <w:szCs w:val="20"/>
        </w:rPr>
        <w:t xml:space="preserve">dostala </w:t>
      </w:r>
      <w:r w:rsidR="00EA44FE" w:rsidRPr="00EA44FE">
        <w:rPr>
          <w:szCs w:val="20"/>
        </w:rPr>
        <w:t xml:space="preserve">3 </w:t>
      </w:r>
      <w:r w:rsidR="0067433F" w:rsidRPr="00EA44FE">
        <w:rPr>
          <w:szCs w:val="20"/>
        </w:rPr>
        <w:t>nabíd</w:t>
      </w:r>
      <w:r w:rsidR="00EA44FE" w:rsidRPr="00EA44FE">
        <w:rPr>
          <w:szCs w:val="20"/>
        </w:rPr>
        <w:t>ky</w:t>
      </w:r>
      <w:r w:rsidR="0067433F" w:rsidRPr="00EA44FE">
        <w:rPr>
          <w:szCs w:val="20"/>
        </w:rPr>
        <w:t>. Komise</w:t>
      </w:r>
      <w:r w:rsidR="0067433F" w:rsidRPr="00E35E11">
        <w:rPr>
          <w:szCs w:val="20"/>
        </w:rPr>
        <w:t xml:space="preserve"> ve složení Jiří Mudr, Jiří Michal, Pavel Schmidt nabídky vyhodnotila</w:t>
      </w:r>
      <w:r w:rsidR="0067433F">
        <w:rPr>
          <w:szCs w:val="20"/>
        </w:rPr>
        <w:t xml:space="preserve">, nejnižší </w:t>
      </w:r>
      <w:r>
        <w:rPr>
          <w:szCs w:val="20"/>
        </w:rPr>
        <w:t>cen</w:t>
      </w:r>
      <w:r w:rsidR="0067433F">
        <w:rPr>
          <w:szCs w:val="20"/>
        </w:rPr>
        <w:t>u nabídla společnost</w:t>
      </w:r>
      <w:r w:rsidR="00EA44FE" w:rsidRPr="00EA44FE">
        <w:t xml:space="preserve"> </w:t>
      </w:r>
      <w:r w:rsidR="00EA44FE" w:rsidRPr="00EA44FE">
        <w:rPr>
          <w:szCs w:val="20"/>
        </w:rPr>
        <w:t xml:space="preserve">WALCO CZ spol. s r.o. </w:t>
      </w:r>
      <w:bookmarkEnd w:id="142"/>
      <w:r w:rsidR="00EA44FE">
        <w:rPr>
          <w:szCs w:val="20"/>
        </w:rPr>
        <w:t xml:space="preserve"> a to ve výši </w:t>
      </w:r>
      <w:r w:rsidR="00EA44FE" w:rsidRPr="00EA44FE">
        <w:rPr>
          <w:szCs w:val="20"/>
        </w:rPr>
        <w:t>2.238.284 Kč</w:t>
      </w:r>
      <w:r w:rsidR="00EA44FE">
        <w:rPr>
          <w:szCs w:val="20"/>
        </w:rPr>
        <w:t xml:space="preserve"> s DPH, očekávaná cena byla 1.694.000 Kč s DPH.</w:t>
      </w:r>
    </w:p>
    <w:p w14:paraId="4B3BFB69" w14:textId="77777777" w:rsidR="000A06F0" w:rsidRDefault="000A06F0" w:rsidP="000A06F0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0A06F0" w:rsidRPr="00822F44" w14:paraId="23769BB8" w14:textId="77777777" w:rsidTr="00D42BEA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8C9A1" w14:textId="77777777" w:rsidR="000A06F0" w:rsidRPr="00822F44" w:rsidRDefault="000A06F0" w:rsidP="00D42BE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C0133" w14:textId="77777777" w:rsidR="000A06F0" w:rsidRPr="00822F44" w:rsidRDefault="000A06F0" w:rsidP="00D42BE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6E7F4" w14:textId="77777777" w:rsidR="000A06F0" w:rsidRPr="00822F44" w:rsidRDefault="000A06F0" w:rsidP="00D42BE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D6118" w14:textId="77777777" w:rsidR="000A06F0" w:rsidRPr="00822F44" w:rsidRDefault="000A06F0" w:rsidP="00D42BE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2AD77" w14:textId="77777777" w:rsidR="000A06F0" w:rsidRPr="00822F44" w:rsidRDefault="000A06F0" w:rsidP="00D42BE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5563D" w14:textId="77777777" w:rsidR="000A06F0" w:rsidRPr="00822F44" w:rsidRDefault="000A06F0" w:rsidP="00D42BE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A6237" w14:textId="77777777" w:rsidR="000A06F0" w:rsidRPr="00822F44" w:rsidRDefault="000A06F0" w:rsidP="00D42BE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7C5CE0" w:rsidRPr="00822F44" w14:paraId="4956DD8E" w14:textId="77777777" w:rsidTr="008711AF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D124A" w14:textId="77777777" w:rsidR="007C5CE0" w:rsidRPr="00822F44" w:rsidRDefault="007C5CE0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36020" w14:textId="77777777" w:rsidR="007C5CE0" w:rsidRPr="00822F44" w:rsidRDefault="007C5CE0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B6ACB" w14:textId="77777777" w:rsidR="007C5CE0" w:rsidRPr="00822F44" w:rsidRDefault="007C5CE0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CA5F1" w14:textId="77777777" w:rsidR="007C5CE0" w:rsidRPr="00822F44" w:rsidRDefault="007C5CE0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F13B" w14:textId="77777777" w:rsidR="007C5CE0" w:rsidRPr="00822F44" w:rsidRDefault="007C5CE0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146BD" w14:textId="77777777" w:rsidR="007C5CE0" w:rsidRPr="00822F44" w:rsidRDefault="007C5CE0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A67E" w14:textId="77777777" w:rsidR="007C5CE0" w:rsidRPr="00822F44" w:rsidRDefault="007C5CE0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07272445" w14:textId="183D0E0F" w:rsidR="009340F9" w:rsidRDefault="000A06F0" w:rsidP="009340F9">
      <w:pPr>
        <w:rPr>
          <w:b/>
          <w:szCs w:val="20"/>
        </w:rPr>
      </w:pPr>
      <w:r>
        <w:rPr>
          <w:b/>
          <w:szCs w:val="20"/>
        </w:rPr>
        <w:t>Usnesení č. 11</w:t>
      </w:r>
      <w:r w:rsidRPr="00822F44">
        <w:rPr>
          <w:b/>
          <w:szCs w:val="20"/>
        </w:rPr>
        <w:t>-</w:t>
      </w:r>
      <w:r>
        <w:rPr>
          <w:b/>
          <w:szCs w:val="20"/>
        </w:rPr>
        <w:t>27-202</w:t>
      </w:r>
      <w:r w:rsidR="008145FA">
        <w:rPr>
          <w:b/>
          <w:szCs w:val="20"/>
        </w:rPr>
        <w:t>2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>
        <w:rPr>
          <w:szCs w:val="20"/>
        </w:rPr>
        <w:t xml:space="preserve"> </w:t>
      </w:r>
      <w:r w:rsidRPr="006A0BC5">
        <w:rPr>
          <w:szCs w:val="20"/>
        </w:rPr>
        <w:t>schvaluje závěr výběrové komise pro Výběrové řízení „</w:t>
      </w:r>
      <w:r w:rsidR="00BA59F4" w:rsidRPr="00BA59F4">
        <w:rPr>
          <w:szCs w:val="20"/>
        </w:rPr>
        <w:t>Černolice – oprava Hořejšího rybníka</w:t>
      </w:r>
      <w:r w:rsidRPr="006A0BC5">
        <w:rPr>
          <w:szCs w:val="20"/>
        </w:rPr>
        <w:t>“</w:t>
      </w:r>
      <w:r w:rsidR="005B1952">
        <w:rPr>
          <w:szCs w:val="20"/>
        </w:rPr>
        <w:t>,</w:t>
      </w:r>
      <w:r w:rsidRPr="006A0BC5">
        <w:rPr>
          <w:szCs w:val="20"/>
        </w:rPr>
        <w:t xml:space="preserve"> stanovuje vítězem </w:t>
      </w:r>
      <w:r w:rsidRPr="00EA44FE">
        <w:rPr>
          <w:szCs w:val="20"/>
        </w:rPr>
        <w:t>výběrového řízení</w:t>
      </w:r>
      <w:r w:rsidR="00BA59F4" w:rsidRPr="00EA44FE">
        <w:rPr>
          <w:szCs w:val="20"/>
        </w:rPr>
        <w:t xml:space="preserve"> společnost </w:t>
      </w:r>
      <w:r w:rsidR="00EA44FE" w:rsidRPr="00EA44FE">
        <w:rPr>
          <w:szCs w:val="20"/>
        </w:rPr>
        <w:t>WALCO CZ spol. s r.o.</w:t>
      </w:r>
      <w:r w:rsidR="005B1952">
        <w:rPr>
          <w:szCs w:val="20"/>
        </w:rPr>
        <w:t xml:space="preserve"> a pověřuje starostu podpisem smlouvy.</w:t>
      </w:r>
    </w:p>
    <w:p w14:paraId="03A70DE9" w14:textId="6A082CF1" w:rsidR="009340F9" w:rsidRPr="00DD0F1C" w:rsidRDefault="006F7D4C" w:rsidP="000A06F0">
      <w:pPr>
        <w:pStyle w:val="Nadpis1"/>
        <w:numPr>
          <w:ilvl w:val="0"/>
          <w:numId w:val="15"/>
        </w:numPr>
        <w:rPr>
          <w:szCs w:val="20"/>
        </w:rPr>
      </w:pPr>
      <w:bookmarkStart w:id="143" w:name="_Toc110417050"/>
      <w:bookmarkStart w:id="144" w:name="_Toc110435571"/>
      <w:bookmarkStart w:id="145" w:name="_Toc111016759"/>
      <w:bookmarkStart w:id="146" w:name="_Toc111468619"/>
      <w:bookmarkStart w:id="147" w:name="_Toc111468683"/>
      <w:bookmarkStart w:id="148" w:name="_Toc111470815"/>
      <w:r>
        <w:rPr>
          <w:szCs w:val="20"/>
        </w:rPr>
        <w:t>Smlouva na věcné břemeno - ČEZ</w:t>
      </w:r>
      <w:bookmarkEnd w:id="143"/>
      <w:bookmarkEnd w:id="144"/>
      <w:bookmarkEnd w:id="145"/>
      <w:bookmarkEnd w:id="146"/>
      <w:bookmarkEnd w:id="147"/>
      <w:bookmarkEnd w:id="148"/>
    </w:p>
    <w:p w14:paraId="38D3F485" w14:textId="0A38B428" w:rsidR="006F7D4C" w:rsidRPr="006F7D4C" w:rsidRDefault="009340F9" w:rsidP="006F7D4C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6F7D4C">
        <w:rPr>
          <w:szCs w:val="20"/>
        </w:rPr>
        <w:t>I</w:t>
      </w:r>
      <w:r w:rsidR="006F7D4C" w:rsidRPr="006F7D4C">
        <w:rPr>
          <w:szCs w:val="20"/>
        </w:rPr>
        <w:t xml:space="preserve">nvestor ČEZ Distribuce, a.s., se sídlem Teplická 874/8, 405 02, Děčín IV – Podmokly, </w:t>
      </w:r>
    </w:p>
    <w:p w14:paraId="3658560D" w14:textId="753785E4" w:rsidR="006F7D4C" w:rsidRPr="006F7D4C" w:rsidRDefault="006F7D4C" w:rsidP="006F7D4C">
      <w:pPr>
        <w:tabs>
          <w:tab w:val="left" w:pos="567"/>
        </w:tabs>
        <w:rPr>
          <w:szCs w:val="20"/>
        </w:rPr>
      </w:pPr>
      <w:r w:rsidRPr="006F7D4C">
        <w:rPr>
          <w:szCs w:val="20"/>
        </w:rPr>
        <w:t xml:space="preserve">se na </w:t>
      </w:r>
      <w:r>
        <w:rPr>
          <w:szCs w:val="20"/>
        </w:rPr>
        <w:t>nás</w:t>
      </w:r>
      <w:r w:rsidRPr="006F7D4C">
        <w:rPr>
          <w:szCs w:val="20"/>
        </w:rPr>
        <w:t xml:space="preserve"> obrací s žádostí o vydání stanoviska pro potřeby územního rozhodnutí ve věci: </w:t>
      </w:r>
    </w:p>
    <w:p w14:paraId="3ACD68E1" w14:textId="4F8CD748" w:rsidR="009340F9" w:rsidRDefault="006F7D4C" w:rsidP="006F7D4C">
      <w:pPr>
        <w:tabs>
          <w:tab w:val="left" w:pos="567"/>
        </w:tabs>
        <w:rPr>
          <w:b/>
          <w:szCs w:val="20"/>
        </w:rPr>
      </w:pPr>
      <w:r w:rsidRPr="006F7D4C">
        <w:rPr>
          <w:szCs w:val="20"/>
        </w:rPr>
        <w:t>„Černolice, TS+Knn+SR+SS pro p.č. 681“</w:t>
      </w:r>
      <w:r>
        <w:rPr>
          <w:szCs w:val="20"/>
        </w:rPr>
        <w:t xml:space="preserve"> a podepsání Smlouvy o Smlouvě budoucí na patřičná věcná břemena.</w:t>
      </w:r>
    </w:p>
    <w:p w14:paraId="4CB0DF4D" w14:textId="77777777" w:rsidR="009340F9" w:rsidRDefault="009340F9" w:rsidP="009340F9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9340F9" w:rsidRPr="00822F44" w14:paraId="289F33DB" w14:textId="77777777" w:rsidTr="00281D82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36769" w14:textId="77777777" w:rsidR="009340F9" w:rsidRPr="00822F44" w:rsidRDefault="009340F9" w:rsidP="00281D8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30A33" w14:textId="77777777" w:rsidR="009340F9" w:rsidRPr="00822F44" w:rsidRDefault="009340F9" w:rsidP="00281D8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B2551" w14:textId="77777777" w:rsidR="009340F9" w:rsidRPr="00822F44" w:rsidRDefault="009340F9" w:rsidP="00281D8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33F49" w14:textId="77777777" w:rsidR="009340F9" w:rsidRPr="00822F44" w:rsidRDefault="009340F9" w:rsidP="00281D8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FA977" w14:textId="77777777" w:rsidR="009340F9" w:rsidRPr="00822F44" w:rsidRDefault="009340F9" w:rsidP="00281D8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4FAD1" w14:textId="77777777" w:rsidR="009340F9" w:rsidRPr="00822F44" w:rsidRDefault="009340F9" w:rsidP="00281D8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13CA" w14:textId="77777777" w:rsidR="009340F9" w:rsidRPr="00822F44" w:rsidRDefault="009340F9" w:rsidP="00281D8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7C5CE0" w:rsidRPr="00822F44" w14:paraId="6665C751" w14:textId="77777777" w:rsidTr="008711AF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E69C1" w14:textId="77777777" w:rsidR="007C5CE0" w:rsidRPr="00822F44" w:rsidRDefault="007C5CE0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BCA70" w14:textId="77777777" w:rsidR="007C5CE0" w:rsidRPr="00822F44" w:rsidRDefault="007C5CE0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1DC70" w14:textId="77777777" w:rsidR="007C5CE0" w:rsidRPr="00822F44" w:rsidRDefault="007C5CE0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2A5E8" w14:textId="77777777" w:rsidR="007C5CE0" w:rsidRPr="00822F44" w:rsidRDefault="007C5CE0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37A71" w14:textId="77777777" w:rsidR="007C5CE0" w:rsidRPr="00822F44" w:rsidRDefault="007C5CE0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D0DA0" w14:textId="77777777" w:rsidR="007C5CE0" w:rsidRPr="00822F44" w:rsidRDefault="007C5CE0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0A564" w14:textId="77777777" w:rsidR="007C5CE0" w:rsidRPr="00822F44" w:rsidRDefault="007C5CE0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53B42457" w14:textId="766F4432" w:rsidR="009340F9" w:rsidRDefault="009340F9" w:rsidP="009340F9">
      <w:pPr>
        <w:rPr>
          <w:szCs w:val="20"/>
        </w:rPr>
      </w:pPr>
      <w:r>
        <w:rPr>
          <w:b/>
          <w:szCs w:val="20"/>
        </w:rPr>
        <w:t>Usnesení č. 12</w:t>
      </w:r>
      <w:r w:rsidRPr="00822F44">
        <w:rPr>
          <w:b/>
          <w:szCs w:val="20"/>
        </w:rPr>
        <w:t>-</w:t>
      </w:r>
      <w:r>
        <w:rPr>
          <w:b/>
          <w:szCs w:val="20"/>
        </w:rPr>
        <w:t>27-2022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 w:rsidR="006F7D4C">
        <w:rPr>
          <w:szCs w:val="20"/>
        </w:rPr>
        <w:t xml:space="preserve"> souhlasí s uzavřením Smlouvy o smlouvě budoucí o zřízení věcného břemene a dohodu o umístění stavby</w:t>
      </w:r>
      <w:r w:rsidR="006F7D4C" w:rsidRPr="006F7D4C">
        <w:rPr>
          <w:szCs w:val="20"/>
        </w:rPr>
        <w:t>: IV-12-6031503</w:t>
      </w:r>
      <w:r w:rsidR="006F7D4C">
        <w:rPr>
          <w:szCs w:val="20"/>
        </w:rPr>
        <w:t xml:space="preserve"> s </w:t>
      </w:r>
      <w:r w:rsidR="006F7D4C" w:rsidRPr="006F7D4C">
        <w:rPr>
          <w:szCs w:val="20"/>
        </w:rPr>
        <w:t>ČEZ Distribuce, a.s., se sídlem Teplická 874/8, 405 02, Děčín</w:t>
      </w:r>
      <w:r w:rsidR="006F7D4C">
        <w:rPr>
          <w:szCs w:val="20"/>
        </w:rPr>
        <w:t>.</w:t>
      </w:r>
    </w:p>
    <w:p w14:paraId="25981A64" w14:textId="77777777" w:rsidR="000D085E" w:rsidRDefault="000D085E" w:rsidP="009340F9">
      <w:pPr>
        <w:rPr>
          <w:szCs w:val="20"/>
        </w:rPr>
      </w:pPr>
    </w:p>
    <w:p w14:paraId="077FF599" w14:textId="1EFF6A5E" w:rsidR="006F7D4C" w:rsidRPr="00DD0F1C" w:rsidRDefault="003D6DB9" w:rsidP="006F7D4C">
      <w:pPr>
        <w:pStyle w:val="Nadpis1"/>
        <w:numPr>
          <w:ilvl w:val="0"/>
          <w:numId w:val="15"/>
        </w:numPr>
        <w:rPr>
          <w:szCs w:val="20"/>
        </w:rPr>
      </w:pPr>
      <w:bookmarkStart w:id="149" w:name="_Toc110435572"/>
      <w:bookmarkStart w:id="150" w:name="_Toc111016760"/>
      <w:bookmarkStart w:id="151" w:name="_Toc111468620"/>
      <w:bookmarkStart w:id="152" w:name="_Toc111468684"/>
      <w:bookmarkStart w:id="153" w:name="_Toc111470816"/>
      <w:bookmarkStart w:id="154" w:name="_Toc406581139"/>
      <w:bookmarkStart w:id="155" w:name="_Toc406581256"/>
      <w:bookmarkStart w:id="156" w:name="_Toc406588099"/>
      <w:bookmarkStart w:id="157" w:name="_Toc410208222"/>
      <w:bookmarkStart w:id="158" w:name="_Toc449344898"/>
      <w:bookmarkStart w:id="159" w:name="_Toc449538856"/>
      <w:bookmarkStart w:id="160" w:name="_Toc109830218"/>
      <w:bookmarkStart w:id="161" w:name="_Toc110244038"/>
      <w:bookmarkStart w:id="162" w:name="_Toc110244899"/>
      <w:bookmarkStart w:id="163" w:name="_Toc110246119"/>
      <w:r>
        <w:rPr>
          <w:szCs w:val="20"/>
        </w:rPr>
        <w:lastRenderedPageBreak/>
        <w:t xml:space="preserve">Dodatek ke smlouvě </w:t>
      </w:r>
      <w:r w:rsidRPr="003D6DB9">
        <w:rPr>
          <w:szCs w:val="20"/>
        </w:rPr>
        <w:t>TopGis, s.r.o.</w:t>
      </w:r>
      <w:bookmarkEnd w:id="149"/>
      <w:bookmarkEnd w:id="150"/>
      <w:bookmarkEnd w:id="151"/>
      <w:bookmarkEnd w:id="152"/>
      <w:bookmarkEnd w:id="153"/>
    </w:p>
    <w:p w14:paraId="30799D4A" w14:textId="53B6C866" w:rsidR="003D6DB9" w:rsidRDefault="006F7D4C" w:rsidP="006F7D4C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3D6DB9" w:rsidRPr="003D6DB9">
        <w:rPr>
          <w:szCs w:val="20"/>
        </w:rPr>
        <w:t>Všechny kraje ČR nyní budují svoji digitální technickou mapu (DTM), která bude základním zdrojem informací o prostorové situaci (polohopisu), dopravní (komunikace)a technické infrastruktuře</w:t>
      </w:r>
      <w:r w:rsidR="003D6DB9">
        <w:rPr>
          <w:szCs w:val="20"/>
        </w:rPr>
        <w:t>.</w:t>
      </w:r>
      <w:r w:rsidR="003D6DB9" w:rsidRPr="003D6DB9">
        <w:rPr>
          <w:szCs w:val="20"/>
        </w:rPr>
        <w:t xml:space="preserve"> </w:t>
      </w:r>
      <w:r w:rsidR="003D6DB9">
        <w:rPr>
          <w:szCs w:val="20"/>
        </w:rPr>
        <w:t>V</w:t>
      </w:r>
      <w:r w:rsidR="003D6DB9" w:rsidRPr="003D6DB9">
        <w:rPr>
          <w:szCs w:val="20"/>
        </w:rPr>
        <w:t>šichni vlastníci, správci a provozovatelé technické infrastruktury budou na základě zákona 47/2020 Sb. povinni předávat údaje o svých sítích přímo do nově vznikajícího systému DTM kraje. Předání bude probíhat výhradně v jednotném výměnném formátu digitální technické mapy (JVF DTM) a bude zahájeno po 1. 7. 2023.</w:t>
      </w:r>
      <w:r w:rsidR="003D6DB9">
        <w:rPr>
          <w:szCs w:val="20"/>
        </w:rPr>
        <w:t xml:space="preserve"> </w:t>
      </w:r>
      <w:r w:rsidR="003D6DB9" w:rsidRPr="003D6DB9">
        <w:rPr>
          <w:szCs w:val="20"/>
        </w:rPr>
        <w:t xml:space="preserve">Společnost TopGis </w:t>
      </w:r>
      <w:r w:rsidR="003D6DB9">
        <w:rPr>
          <w:szCs w:val="20"/>
        </w:rPr>
        <w:t>p</w:t>
      </w:r>
      <w:r w:rsidR="003D6DB9" w:rsidRPr="003D6DB9">
        <w:rPr>
          <w:szCs w:val="20"/>
        </w:rPr>
        <w:t>řipravil</w:t>
      </w:r>
      <w:r w:rsidR="003D6DB9">
        <w:rPr>
          <w:szCs w:val="20"/>
        </w:rPr>
        <w:t xml:space="preserve">a </w:t>
      </w:r>
      <w:r w:rsidR="00CA0F37">
        <w:rPr>
          <w:szCs w:val="20"/>
        </w:rPr>
        <w:t>r</w:t>
      </w:r>
      <w:r w:rsidR="003D6DB9" w:rsidRPr="003D6DB9">
        <w:rPr>
          <w:szCs w:val="20"/>
        </w:rPr>
        <w:t>ozšíření mapové aplikace GisOnline</w:t>
      </w:r>
      <w:r w:rsidR="00CA0F37">
        <w:rPr>
          <w:szCs w:val="20"/>
        </w:rPr>
        <w:t>, kde</w:t>
      </w:r>
      <w:r w:rsidR="003D6DB9" w:rsidRPr="003D6DB9">
        <w:rPr>
          <w:szCs w:val="20"/>
        </w:rPr>
        <w:t xml:space="preserve"> za </w:t>
      </w:r>
      <w:r w:rsidR="005B1952">
        <w:rPr>
          <w:szCs w:val="20"/>
        </w:rPr>
        <w:t>obec</w:t>
      </w:r>
      <w:r w:rsidR="003D6DB9" w:rsidRPr="003D6DB9">
        <w:rPr>
          <w:szCs w:val="20"/>
        </w:rPr>
        <w:t xml:space="preserve"> přeber</w:t>
      </w:r>
      <w:r w:rsidR="005B1952">
        <w:rPr>
          <w:szCs w:val="20"/>
        </w:rPr>
        <w:t>ou</w:t>
      </w:r>
      <w:r w:rsidR="003D6DB9" w:rsidRPr="003D6DB9">
        <w:rPr>
          <w:szCs w:val="20"/>
        </w:rPr>
        <w:t xml:space="preserve"> práci spojenou s kontrolou a následným převedením dat do požadované struktury</w:t>
      </w:r>
      <w:r w:rsidR="00CA0F37">
        <w:rPr>
          <w:szCs w:val="20"/>
        </w:rPr>
        <w:t>.</w:t>
      </w:r>
    </w:p>
    <w:p w14:paraId="30F4878E" w14:textId="77777777" w:rsidR="006F7D4C" w:rsidRDefault="006F7D4C" w:rsidP="006F7D4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6F7D4C" w:rsidRPr="00822F44" w14:paraId="549239A8" w14:textId="77777777" w:rsidTr="00B63799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132F2" w14:textId="77777777" w:rsidR="006F7D4C" w:rsidRPr="00822F44" w:rsidRDefault="006F7D4C" w:rsidP="00B6379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C3805" w14:textId="77777777" w:rsidR="006F7D4C" w:rsidRPr="00822F44" w:rsidRDefault="006F7D4C" w:rsidP="00B6379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DE3F2" w14:textId="77777777" w:rsidR="006F7D4C" w:rsidRPr="00822F44" w:rsidRDefault="006F7D4C" w:rsidP="00B63799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E8360" w14:textId="77777777" w:rsidR="006F7D4C" w:rsidRPr="00822F44" w:rsidRDefault="006F7D4C" w:rsidP="00B63799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29FCB" w14:textId="77777777" w:rsidR="006F7D4C" w:rsidRPr="00822F44" w:rsidRDefault="006F7D4C" w:rsidP="00B63799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8DEC7" w14:textId="77777777" w:rsidR="006F7D4C" w:rsidRPr="00822F44" w:rsidRDefault="006F7D4C" w:rsidP="00B63799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73C55" w14:textId="77777777" w:rsidR="006F7D4C" w:rsidRPr="00822F44" w:rsidRDefault="006F7D4C" w:rsidP="00B6379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7C5CE0" w:rsidRPr="00822F44" w14:paraId="57C61A10" w14:textId="77777777" w:rsidTr="008711AF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C4E08" w14:textId="77777777" w:rsidR="007C5CE0" w:rsidRPr="00822F44" w:rsidRDefault="007C5CE0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A806B" w14:textId="77777777" w:rsidR="007C5CE0" w:rsidRPr="00822F44" w:rsidRDefault="007C5CE0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D57D9" w14:textId="77777777" w:rsidR="007C5CE0" w:rsidRPr="00822F44" w:rsidRDefault="007C5CE0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FE48B" w14:textId="77777777" w:rsidR="007C5CE0" w:rsidRPr="00822F44" w:rsidRDefault="007C5CE0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F71A0" w14:textId="77777777" w:rsidR="007C5CE0" w:rsidRPr="00822F44" w:rsidRDefault="007C5CE0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6EBC2" w14:textId="77777777" w:rsidR="007C5CE0" w:rsidRPr="00822F44" w:rsidRDefault="007C5CE0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F22C8" w14:textId="77777777" w:rsidR="007C5CE0" w:rsidRPr="00822F44" w:rsidRDefault="007C5CE0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2EC2F00D" w14:textId="66047049" w:rsidR="006F7D4C" w:rsidRDefault="006F7D4C" w:rsidP="003D6DB9">
      <w:pPr>
        <w:rPr>
          <w:szCs w:val="20"/>
        </w:rPr>
      </w:pPr>
      <w:r>
        <w:rPr>
          <w:b/>
          <w:szCs w:val="20"/>
        </w:rPr>
        <w:t>Usnesení č. 13</w:t>
      </w:r>
      <w:r w:rsidRPr="00822F44">
        <w:rPr>
          <w:b/>
          <w:szCs w:val="20"/>
        </w:rPr>
        <w:t>-</w:t>
      </w:r>
      <w:r>
        <w:rPr>
          <w:b/>
          <w:szCs w:val="20"/>
        </w:rPr>
        <w:t>27-2022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 w:rsidR="003D6DB9">
        <w:rPr>
          <w:szCs w:val="20"/>
        </w:rPr>
        <w:t xml:space="preserve"> schvaluje D</w:t>
      </w:r>
      <w:r w:rsidR="003D6DB9" w:rsidRPr="003D6DB9">
        <w:rPr>
          <w:szCs w:val="20"/>
        </w:rPr>
        <w:t>odatek smlouvy č. 1</w:t>
      </w:r>
      <w:r w:rsidR="003D6DB9">
        <w:rPr>
          <w:szCs w:val="20"/>
        </w:rPr>
        <w:t xml:space="preserve"> k</w:t>
      </w:r>
      <w:r w:rsidR="003D6DB9" w:rsidRPr="003D6DB9">
        <w:rPr>
          <w:szCs w:val="20"/>
        </w:rPr>
        <w:t xml:space="preserve">e </w:t>
      </w:r>
      <w:r w:rsidR="00A832D2">
        <w:rPr>
          <w:szCs w:val="20"/>
        </w:rPr>
        <w:t>S</w:t>
      </w:r>
      <w:r w:rsidR="003D6DB9" w:rsidRPr="003D6DB9">
        <w:rPr>
          <w:szCs w:val="20"/>
        </w:rPr>
        <w:t>mlouvě o dílo uzavřené dne 28.6.2021 mezi</w:t>
      </w:r>
      <w:r w:rsidR="003D6DB9">
        <w:rPr>
          <w:szCs w:val="20"/>
        </w:rPr>
        <w:t xml:space="preserve"> obcí Černolice a</w:t>
      </w:r>
      <w:r w:rsidR="003D6DB9" w:rsidRPr="003D6DB9">
        <w:t xml:space="preserve"> </w:t>
      </w:r>
      <w:r w:rsidR="003D6DB9" w:rsidRPr="003D6DB9">
        <w:rPr>
          <w:szCs w:val="20"/>
        </w:rPr>
        <w:t>TopGis, s.r.o.</w:t>
      </w:r>
      <w:r w:rsidR="003D6DB9" w:rsidRPr="003D6DB9">
        <w:t xml:space="preserve"> </w:t>
      </w:r>
      <w:r w:rsidR="003D6DB9" w:rsidRPr="003D6DB9">
        <w:rPr>
          <w:szCs w:val="20"/>
        </w:rPr>
        <w:t>IČ:29182263</w:t>
      </w:r>
      <w:r w:rsidR="003D6DB9">
        <w:rPr>
          <w:szCs w:val="20"/>
        </w:rPr>
        <w:t xml:space="preserve">.  </w:t>
      </w:r>
    </w:p>
    <w:p w14:paraId="112EE0D1" w14:textId="6166EF4D" w:rsidR="003D6DB9" w:rsidRPr="00DD0F1C" w:rsidRDefault="00D93E59" w:rsidP="003D6DB9">
      <w:pPr>
        <w:pStyle w:val="Nadpis1"/>
        <w:numPr>
          <w:ilvl w:val="0"/>
          <w:numId w:val="15"/>
        </w:numPr>
        <w:rPr>
          <w:szCs w:val="20"/>
        </w:rPr>
      </w:pPr>
      <w:bookmarkStart w:id="164" w:name="_Toc111016761"/>
      <w:bookmarkStart w:id="165" w:name="_Toc111468621"/>
      <w:bookmarkStart w:id="166" w:name="_Toc111468685"/>
      <w:bookmarkStart w:id="167" w:name="_Toc111470817"/>
      <w:r>
        <w:rPr>
          <w:szCs w:val="20"/>
        </w:rPr>
        <w:t>Pronájem pozemků</w:t>
      </w:r>
      <w:bookmarkEnd w:id="164"/>
      <w:bookmarkEnd w:id="165"/>
      <w:bookmarkEnd w:id="166"/>
      <w:bookmarkEnd w:id="167"/>
    </w:p>
    <w:p w14:paraId="7E274D0A" w14:textId="01596BA3" w:rsidR="00D93E59" w:rsidRPr="00D93E59" w:rsidRDefault="003D6DB9" w:rsidP="00D93E59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D93E59">
        <w:rPr>
          <w:szCs w:val="20"/>
        </w:rPr>
        <w:t xml:space="preserve">Místní občan má zájem o </w:t>
      </w:r>
      <w:r w:rsidR="00D93E59" w:rsidRPr="00D93E59">
        <w:rPr>
          <w:szCs w:val="20"/>
        </w:rPr>
        <w:t>dlouhodobý pronájem horní poloviny tzv. políček, tzn. pozemků 299/18, 299/19, 299/15</w:t>
      </w:r>
      <w:r w:rsidR="00D93E59">
        <w:rPr>
          <w:szCs w:val="20"/>
        </w:rPr>
        <w:t xml:space="preserve">. </w:t>
      </w:r>
      <w:r w:rsidR="00D93E59" w:rsidRPr="00D93E59">
        <w:rPr>
          <w:szCs w:val="20"/>
        </w:rPr>
        <w:t xml:space="preserve">Na uvažovaných pozemcích chci postupně vyřezat náletovou zeleň, prořezat zbylé ovocné stromy a zasázet nové ovocné stromy jako jsou třešně, jabloně, nashi, muchovník a vybrané druhy peckovin. </w:t>
      </w:r>
    </w:p>
    <w:p w14:paraId="4E737609" w14:textId="4B276BAA" w:rsidR="003D6DB9" w:rsidRDefault="00D93E59" w:rsidP="00D93E59">
      <w:pPr>
        <w:tabs>
          <w:tab w:val="left" w:pos="567"/>
        </w:tabs>
        <w:rPr>
          <w:b/>
          <w:szCs w:val="20"/>
        </w:rPr>
      </w:pPr>
      <w:r w:rsidRPr="00D93E59">
        <w:rPr>
          <w:szCs w:val="20"/>
        </w:rPr>
        <w:t>Pro kultivaci a zúrodněni pozemků bude využito též pastvy menších přežvýkavců (ovce, kozy).</w:t>
      </w:r>
      <w:r>
        <w:rPr>
          <w:szCs w:val="20"/>
        </w:rPr>
        <w:t xml:space="preserve"> Na pozemek 299/18 má obec již uzavřenou nájemní smlouvu s jiným nájemcem.</w:t>
      </w:r>
    </w:p>
    <w:p w14:paraId="6C350978" w14:textId="77777777" w:rsidR="003D6DB9" w:rsidRDefault="003D6DB9" w:rsidP="003D6DB9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3D6DB9" w:rsidRPr="00822F44" w14:paraId="5E1156C1" w14:textId="77777777" w:rsidTr="008B51AA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93BA0" w14:textId="77777777" w:rsidR="003D6DB9" w:rsidRPr="00822F44" w:rsidRDefault="003D6DB9" w:rsidP="008B51A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14CDA" w14:textId="77777777" w:rsidR="003D6DB9" w:rsidRPr="00822F44" w:rsidRDefault="003D6DB9" w:rsidP="008B51A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E3E56" w14:textId="77777777" w:rsidR="003D6DB9" w:rsidRPr="00822F44" w:rsidRDefault="003D6DB9" w:rsidP="008B51A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A155F" w14:textId="77777777" w:rsidR="003D6DB9" w:rsidRPr="00822F44" w:rsidRDefault="003D6DB9" w:rsidP="008B51A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2DD31" w14:textId="77777777" w:rsidR="003D6DB9" w:rsidRPr="00822F44" w:rsidRDefault="003D6DB9" w:rsidP="008B51A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C6810" w14:textId="77777777" w:rsidR="003D6DB9" w:rsidRPr="00822F44" w:rsidRDefault="003D6DB9" w:rsidP="008B51A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0D754" w14:textId="77777777" w:rsidR="003D6DB9" w:rsidRPr="00822F44" w:rsidRDefault="003D6DB9" w:rsidP="008B51A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7C5CE0" w:rsidRPr="00822F44" w14:paraId="471A1608" w14:textId="77777777" w:rsidTr="008711AF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2B59F" w14:textId="77777777" w:rsidR="007C5CE0" w:rsidRPr="00822F44" w:rsidRDefault="007C5CE0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E7E7C" w14:textId="77777777" w:rsidR="007C5CE0" w:rsidRPr="00822F44" w:rsidRDefault="007C5CE0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74033" w14:textId="77777777" w:rsidR="007C5CE0" w:rsidRPr="00822F44" w:rsidRDefault="007C5CE0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6C69B" w14:textId="77777777" w:rsidR="007C5CE0" w:rsidRPr="00822F44" w:rsidRDefault="007C5CE0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E1F99" w14:textId="77777777" w:rsidR="007C5CE0" w:rsidRPr="00822F44" w:rsidRDefault="007C5CE0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EEAA7" w14:textId="77777777" w:rsidR="007C5CE0" w:rsidRPr="00822F44" w:rsidRDefault="007C5CE0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CD9BE" w14:textId="77777777" w:rsidR="007C5CE0" w:rsidRPr="00822F44" w:rsidRDefault="007C5CE0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734C788E" w14:textId="70ABB9ED" w:rsidR="003D6DB9" w:rsidRDefault="003D6DB9" w:rsidP="003D6DB9">
      <w:pPr>
        <w:rPr>
          <w:szCs w:val="20"/>
        </w:rPr>
      </w:pPr>
      <w:r>
        <w:rPr>
          <w:b/>
          <w:szCs w:val="20"/>
        </w:rPr>
        <w:t>Usnesení č. 14</w:t>
      </w:r>
      <w:r w:rsidRPr="00822F44">
        <w:rPr>
          <w:b/>
          <w:szCs w:val="20"/>
        </w:rPr>
        <w:t>-</w:t>
      </w:r>
      <w:r>
        <w:rPr>
          <w:b/>
          <w:szCs w:val="20"/>
        </w:rPr>
        <w:t>27-2022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 w:rsidR="00D93E59">
        <w:rPr>
          <w:szCs w:val="20"/>
        </w:rPr>
        <w:t xml:space="preserve"> schvaluje záměr pronájmu pozemků </w:t>
      </w:r>
      <w:r w:rsidR="005B7A09">
        <w:rPr>
          <w:szCs w:val="20"/>
        </w:rPr>
        <w:t xml:space="preserve">parc.č. </w:t>
      </w:r>
      <w:r w:rsidR="005B7A09" w:rsidRPr="00D93E59">
        <w:rPr>
          <w:szCs w:val="20"/>
        </w:rPr>
        <w:t>299/19</w:t>
      </w:r>
      <w:r w:rsidR="005B7A09">
        <w:rPr>
          <w:szCs w:val="20"/>
        </w:rPr>
        <w:t xml:space="preserve"> o výměře 5366</w:t>
      </w:r>
      <w:r w:rsidR="00140018">
        <w:rPr>
          <w:szCs w:val="20"/>
        </w:rPr>
        <w:t xml:space="preserve"> </w:t>
      </w:r>
      <w:r w:rsidR="005B7A09">
        <w:rPr>
          <w:szCs w:val="20"/>
        </w:rPr>
        <w:t>m</w:t>
      </w:r>
      <w:r w:rsidR="005B7A09">
        <w:rPr>
          <w:szCs w:val="20"/>
          <w:vertAlign w:val="superscript"/>
        </w:rPr>
        <w:t>2</w:t>
      </w:r>
      <w:r w:rsidR="005B7A09">
        <w:rPr>
          <w:szCs w:val="20"/>
        </w:rPr>
        <w:t xml:space="preserve"> a </w:t>
      </w:r>
      <w:r w:rsidR="005B7A09" w:rsidRPr="00D93E59">
        <w:rPr>
          <w:szCs w:val="20"/>
        </w:rPr>
        <w:t>299/15</w:t>
      </w:r>
      <w:r w:rsidR="005B7A09">
        <w:rPr>
          <w:szCs w:val="20"/>
        </w:rPr>
        <w:t xml:space="preserve"> o výměře </w:t>
      </w:r>
      <w:r w:rsidR="00140018" w:rsidRPr="00140018">
        <w:rPr>
          <w:szCs w:val="20"/>
        </w:rPr>
        <w:t>1930</w:t>
      </w:r>
      <w:r w:rsidR="00140018">
        <w:rPr>
          <w:szCs w:val="20"/>
        </w:rPr>
        <w:t xml:space="preserve"> </w:t>
      </w:r>
      <w:r w:rsidR="00140018" w:rsidRPr="00140018">
        <w:rPr>
          <w:szCs w:val="20"/>
        </w:rPr>
        <w:t>m</w:t>
      </w:r>
      <w:r w:rsidR="00140018">
        <w:rPr>
          <w:szCs w:val="20"/>
          <w:vertAlign w:val="superscript"/>
        </w:rPr>
        <w:t xml:space="preserve">2 </w:t>
      </w:r>
      <w:r w:rsidR="00140018">
        <w:rPr>
          <w:szCs w:val="20"/>
        </w:rPr>
        <w:t xml:space="preserve">oba trvalý travní porost </w:t>
      </w:r>
      <w:r w:rsidR="005B7A09" w:rsidRPr="00140018">
        <w:rPr>
          <w:szCs w:val="20"/>
        </w:rPr>
        <w:t>s</w:t>
      </w:r>
      <w:r w:rsidR="005B7A09">
        <w:rPr>
          <w:szCs w:val="20"/>
        </w:rPr>
        <w:t> podmínkou provedení rekultivace pozemků a následného chovu menších přežvýkavců</w:t>
      </w:r>
      <w:r w:rsidR="00140018">
        <w:rPr>
          <w:szCs w:val="20"/>
        </w:rPr>
        <w:t>. Volný průchod pozemků po stávajících cestách musí být zachován.</w:t>
      </w:r>
    </w:p>
    <w:p w14:paraId="28F273DD" w14:textId="1B75EACE" w:rsidR="00D93E59" w:rsidRPr="00DD0F1C" w:rsidRDefault="00C5607B" w:rsidP="00D93E59">
      <w:pPr>
        <w:pStyle w:val="Nadpis1"/>
        <w:numPr>
          <w:ilvl w:val="0"/>
          <w:numId w:val="15"/>
        </w:numPr>
        <w:rPr>
          <w:szCs w:val="20"/>
        </w:rPr>
      </w:pPr>
      <w:bookmarkStart w:id="168" w:name="_Toc111470818"/>
      <w:r>
        <w:rPr>
          <w:szCs w:val="20"/>
        </w:rPr>
        <w:t xml:space="preserve">Rozpočtové opatření </w:t>
      </w:r>
      <w:r w:rsidR="007240FD">
        <w:rPr>
          <w:szCs w:val="20"/>
        </w:rPr>
        <w:t xml:space="preserve">č. </w:t>
      </w:r>
      <w:r>
        <w:rPr>
          <w:szCs w:val="20"/>
        </w:rPr>
        <w:t>3/2022</w:t>
      </w:r>
      <w:bookmarkEnd w:id="168"/>
    </w:p>
    <w:p w14:paraId="7853B348" w14:textId="5F280EA4" w:rsidR="00D93E59" w:rsidRDefault="00D93E59" w:rsidP="00D93E59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C5607B">
        <w:rPr>
          <w:szCs w:val="20"/>
        </w:rPr>
        <w:t xml:space="preserve">Navýšení výdajů zejména: </w:t>
      </w:r>
      <w:r w:rsidR="00765B66">
        <w:rPr>
          <w:szCs w:val="20"/>
        </w:rPr>
        <w:t xml:space="preserve">dotace Mateřskému centru 192 tis. Kč, dětské hřiště </w:t>
      </w:r>
      <w:r w:rsidR="00997BA9">
        <w:rPr>
          <w:szCs w:val="20"/>
        </w:rPr>
        <w:t xml:space="preserve">v části </w:t>
      </w:r>
      <w:r w:rsidR="00765B66">
        <w:rPr>
          <w:szCs w:val="20"/>
        </w:rPr>
        <w:t xml:space="preserve">Potoky 155 tis. Kč, rekonstrukce komunikace </w:t>
      </w:r>
      <w:r w:rsidR="00997BA9">
        <w:rPr>
          <w:szCs w:val="20"/>
        </w:rPr>
        <w:t xml:space="preserve">ulice </w:t>
      </w:r>
      <w:r w:rsidR="00765B66">
        <w:rPr>
          <w:szCs w:val="20"/>
        </w:rPr>
        <w:t xml:space="preserve">Příčná 1 mil. Kč, </w:t>
      </w:r>
      <w:r w:rsidR="00997BA9">
        <w:rPr>
          <w:szCs w:val="20"/>
        </w:rPr>
        <w:t xml:space="preserve">vodovod a kanalizace ulice Malinová 710 tis. Kč, </w:t>
      </w:r>
      <w:r w:rsidR="00C5607B">
        <w:rPr>
          <w:szCs w:val="20"/>
        </w:rPr>
        <w:t xml:space="preserve">dále navýšení příjmů zejména: </w:t>
      </w:r>
      <w:r w:rsidR="00997BA9">
        <w:rPr>
          <w:szCs w:val="20"/>
        </w:rPr>
        <w:t>prodeje pozemků 75 tis. Kč, navýšené příjmy z daní 90 tis. Kč.</w:t>
      </w:r>
    </w:p>
    <w:p w14:paraId="4D1AE246" w14:textId="77777777" w:rsidR="00D93E59" w:rsidRDefault="00D93E59" w:rsidP="00D93E59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D93E59" w:rsidRPr="00822F44" w14:paraId="5EB9FFDC" w14:textId="77777777" w:rsidTr="00ED3A9C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77731" w14:textId="77777777" w:rsidR="00D93E59" w:rsidRPr="00822F44" w:rsidRDefault="00D93E59" w:rsidP="00ED3A9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44B85" w14:textId="77777777" w:rsidR="00D93E59" w:rsidRPr="00822F44" w:rsidRDefault="00D93E59" w:rsidP="00ED3A9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21A6A" w14:textId="77777777" w:rsidR="00D93E59" w:rsidRPr="00822F44" w:rsidRDefault="00D93E59" w:rsidP="00ED3A9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C19F7" w14:textId="77777777" w:rsidR="00D93E59" w:rsidRPr="00822F44" w:rsidRDefault="00D93E59" w:rsidP="00ED3A9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D012E" w14:textId="77777777" w:rsidR="00D93E59" w:rsidRPr="00822F44" w:rsidRDefault="00D93E59" w:rsidP="00ED3A9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3237F" w14:textId="77777777" w:rsidR="00D93E59" w:rsidRPr="00822F44" w:rsidRDefault="00D93E59" w:rsidP="00ED3A9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57443" w14:textId="77777777" w:rsidR="00D93E59" w:rsidRPr="00822F44" w:rsidRDefault="00D93E59" w:rsidP="00ED3A9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7C5CE0" w:rsidRPr="00822F44" w14:paraId="241BD8C8" w14:textId="77777777" w:rsidTr="008711AF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BF9BC" w14:textId="77777777" w:rsidR="007C5CE0" w:rsidRPr="00822F44" w:rsidRDefault="007C5CE0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8906B" w14:textId="77777777" w:rsidR="007C5CE0" w:rsidRPr="00822F44" w:rsidRDefault="007C5CE0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91AA8" w14:textId="77777777" w:rsidR="007C5CE0" w:rsidRPr="00822F44" w:rsidRDefault="007C5CE0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08B4E" w14:textId="77777777" w:rsidR="007C5CE0" w:rsidRPr="00822F44" w:rsidRDefault="007C5CE0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D0BDF" w14:textId="77777777" w:rsidR="007C5CE0" w:rsidRPr="00822F44" w:rsidRDefault="007C5CE0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D505D" w14:textId="77777777" w:rsidR="007C5CE0" w:rsidRPr="00822F44" w:rsidRDefault="007C5CE0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0DE46" w14:textId="77777777" w:rsidR="007C5CE0" w:rsidRPr="00822F44" w:rsidRDefault="007C5CE0" w:rsidP="008711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11FBFA5F" w14:textId="4378B15E" w:rsidR="00D93E59" w:rsidRDefault="00D93E59" w:rsidP="00D93E59">
      <w:pPr>
        <w:rPr>
          <w:szCs w:val="20"/>
        </w:rPr>
      </w:pPr>
      <w:r>
        <w:rPr>
          <w:b/>
          <w:szCs w:val="20"/>
        </w:rPr>
        <w:t>Usnesení č. 15</w:t>
      </w:r>
      <w:r w:rsidRPr="00822F44">
        <w:rPr>
          <w:b/>
          <w:szCs w:val="20"/>
        </w:rPr>
        <w:t>-</w:t>
      </w:r>
      <w:r>
        <w:rPr>
          <w:b/>
          <w:szCs w:val="20"/>
        </w:rPr>
        <w:t>27-2022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 w:rsidR="00C5607B" w:rsidRPr="00C5607B">
        <w:rPr>
          <w:szCs w:val="20"/>
        </w:rPr>
        <w:t xml:space="preserve"> schvaluje rozpočtové opatření č. </w:t>
      </w:r>
      <w:r w:rsidR="00C5607B">
        <w:rPr>
          <w:szCs w:val="20"/>
        </w:rPr>
        <w:t>3</w:t>
      </w:r>
      <w:r w:rsidR="00C5607B" w:rsidRPr="00C5607B">
        <w:rPr>
          <w:szCs w:val="20"/>
        </w:rPr>
        <w:t>/2022</w:t>
      </w:r>
      <w:r w:rsidR="0084429A">
        <w:rPr>
          <w:szCs w:val="20"/>
        </w:rPr>
        <w:t>.</w:t>
      </w:r>
    </w:p>
    <w:p w14:paraId="55E80B12" w14:textId="3218D14B" w:rsidR="00C5607B" w:rsidRPr="00DD0F1C" w:rsidRDefault="00A92E33" w:rsidP="00C5607B">
      <w:pPr>
        <w:pStyle w:val="Nadpis1"/>
        <w:numPr>
          <w:ilvl w:val="0"/>
          <w:numId w:val="15"/>
        </w:numPr>
        <w:rPr>
          <w:szCs w:val="20"/>
        </w:rPr>
      </w:pPr>
      <w:bookmarkStart w:id="169" w:name="_Toc111470819"/>
      <w:r>
        <w:rPr>
          <w:szCs w:val="20"/>
        </w:rPr>
        <w:t>Výstavba Volnočasového centra</w:t>
      </w:r>
      <w:r w:rsidR="000366A5">
        <w:rPr>
          <w:szCs w:val="20"/>
        </w:rPr>
        <w:t xml:space="preserve"> – pro informaci</w:t>
      </w:r>
      <w:bookmarkEnd w:id="169"/>
    </w:p>
    <w:p w14:paraId="41FD98F1" w14:textId="52743C18" w:rsidR="00C5607B" w:rsidRDefault="00C5607B" w:rsidP="00C5607B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A92E33">
        <w:rPr>
          <w:szCs w:val="20"/>
        </w:rPr>
        <w:t>Obec si v minulosti nechala zpracovat architektonick</w:t>
      </w:r>
      <w:r w:rsidR="000366A5">
        <w:rPr>
          <w:szCs w:val="20"/>
        </w:rPr>
        <w:t>é</w:t>
      </w:r>
      <w:r w:rsidR="00A92E33">
        <w:rPr>
          <w:szCs w:val="20"/>
        </w:rPr>
        <w:t xml:space="preserve"> studi</w:t>
      </w:r>
      <w:r w:rsidR="000366A5">
        <w:rPr>
          <w:szCs w:val="20"/>
        </w:rPr>
        <w:t>e</w:t>
      </w:r>
      <w:r w:rsidR="00A92E33">
        <w:rPr>
          <w:szCs w:val="20"/>
        </w:rPr>
        <w:t xml:space="preserve"> Volnočasového centra </w:t>
      </w:r>
      <w:r w:rsidR="000366A5">
        <w:rPr>
          <w:szCs w:val="20"/>
        </w:rPr>
        <w:t xml:space="preserve">(VČC) </w:t>
      </w:r>
      <w:r w:rsidR="00A92E33">
        <w:rPr>
          <w:szCs w:val="20"/>
        </w:rPr>
        <w:t xml:space="preserve">u Jezírka v obecním parku. </w:t>
      </w:r>
      <w:r w:rsidR="000366A5">
        <w:rPr>
          <w:szCs w:val="20"/>
        </w:rPr>
        <w:t>V posledním zjednodušeném návrh</w:t>
      </w:r>
      <w:r w:rsidR="006A37E9">
        <w:rPr>
          <w:szCs w:val="20"/>
        </w:rPr>
        <w:t>u</w:t>
      </w:r>
      <w:r w:rsidR="000366A5">
        <w:rPr>
          <w:szCs w:val="20"/>
        </w:rPr>
        <w:t xml:space="preserve"> činil h</w:t>
      </w:r>
      <w:r w:rsidR="00A92E33">
        <w:rPr>
          <w:szCs w:val="20"/>
        </w:rPr>
        <w:t xml:space="preserve">rubý odhad nákladů </w:t>
      </w:r>
      <w:r w:rsidR="000366A5">
        <w:rPr>
          <w:szCs w:val="20"/>
        </w:rPr>
        <w:t>-</w:t>
      </w:r>
      <w:r w:rsidR="00A92E33">
        <w:rPr>
          <w:szCs w:val="20"/>
        </w:rPr>
        <w:t xml:space="preserve"> </w:t>
      </w:r>
      <w:r w:rsidR="00143ACC">
        <w:rPr>
          <w:szCs w:val="20"/>
        </w:rPr>
        <w:t xml:space="preserve">ještě před skokovým zdražením stavebních prací </w:t>
      </w:r>
      <w:r w:rsidR="000366A5">
        <w:rPr>
          <w:szCs w:val="20"/>
        </w:rPr>
        <w:t xml:space="preserve">- </w:t>
      </w:r>
      <w:r w:rsidR="00143ACC">
        <w:rPr>
          <w:szCs w:val="20"/>
        </w:rPr>
        <w:t xml:space="preserve">cca 600 tisíc Kč. Obec </w:t>
      </w:r>
      <w:r w:rsidR="000366A5">
        <w:rPr>
          <w:szCs w:val="20"/>
        </w:rPr>
        <w:t xml:space="preserve">aktuálně </w:t>
      </w:r>
      <w:r w:rsidR="00143ACC">
        <w:rPr>
          <w:szCs w:val="20"/>
        </w:rPr>
        <w:t xml:space="preserve">nechává zpracovávat podrobnější dokument s tím, že by se v prvé fázi stavěla jen základní část. </w:t>
      </w:r>
      <w:r w:rsidR="000366A5">
        <w:rPr>
          <w:szCs w:val="20"/>
        </w:rPr>
        <w:t xml:space="preserve">Po mnoha letech debat a zpracovávání architektonických studií je nutno přikročit k realizaci. A to bez ohledu na dotace. Tato otázka se v minulosti také řešila a jednou ZO dokonce přijetí dotace zamítlo s tím, že podmínky pro existenci VČC jsou příliš svazující. </w:t>
      </w:r>
      <w:r w:rsidR="006A37E9">
        <w:rPr>
          <w:szCs w:val="20"/>
        </w:rPr>
        <w:t>Vzhledem k tomu, že hrubý odhad nákladů není zatím k dispozici, jde zatím jen o informaci. O této věci bude muset rozhodnout až nové zastupitelstvo po volbách.</w:t>
      </w:r>
      <w:r w:rsidR="00765B66">
        <w:rPr>
          <w:szCs w:val="20"/>
        </w:rPr>
        <w:t xml:space="preserve"> Zároveň máme již předběžné žádosti o provozování.</w:t>
      </w:r>
    </w:p>
    <w:p w14:paraId="63D7CEC5" w14:textId="57393B47" w:rsidR="00765B66" w:rsidRDefault="000D085E" w:rsidP="00765B66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Poznámka</w:t>
      </w:r>
      <w:r w:rsidR="00765B66">
        <w:rPr>
          <w:b/>
          <w:szCs w:val="20"/>
        </w:rPr>
        <w:t>:</w:t>
      </w:r>
      <w:r w:rsidR="00703F4A">
        <w:rPr>
          <w:b/>
          <w:szCs w:val="20"/>
        </w:rPr>
        <w:t xml:space="preserve"> </w:t>
      </w:r>
      <w:r w:rsidR="00703F4A" w:rsidRPr="00703F4A">
        <w:rPr>
          <w:bCs/>
          <w:szCs w:val="20"/>
        </w:rPr>
        <w:t>Součástí informace byla prezentace jednoho ze zájemců o provoz</w:t>
      </w:r>
      <w:r>
        <w:rPr>
          <w:bCs/>
          <w:szCs w:val="20"/>
        </w:rPr>
        <w:t xml:space="preserve">, který by měl být </w:t>
      </w:r>
      <w:r w:rsidR="00703F4A">
        <w:rPr>
          <w:bCs/>
          <w:szCs w:val="20"/>
        </w:rPr>
        <w:t xml:space="preserve">určen </w:t>
      </w:r>
      <w:r>
        <w:rPr>
          <w:bCs/>
          <w:szCs w:val="20"/>
        </w:rPr>
        <w:t xml:space="preserve">zejména </w:t>
      </w:r>
      <w:r w:rsidR="00703F4A">
        <w:rPr>
          <w:bCs/>
          <w:szCs w:val="20"/>
        </w:rPr>
        <w:t>místním, rodin</w:t>
      </w:r>
      <w:r>
        <w:rPr>
          <w:bCs/>
          <w:szCs w:val="20"/>
        </w:rPr>
        <w:t>ám</w:t>
      </w:r>
      <w:r w:rsidR="00703F4A">
        <w:rPr>
          <w:bCs/>
          <w:szCs w:val="20"/>
        </w:rPr>
        <w:t xml:space="preserve"> s dětmi, ale i pro kolemjdoucí</w:t>
      </w:r>
      <w:r>
        <w:rPr>
          <w:bCs/>
          <w:szCs w:val="20"/>
        </w:rPr>
        <w:t>m</w:t>
      </w:r>
      <w:r w:rsidR="00703F4A">
        <w:rPr>
          <w:bCs/>
          <w:szCs w:val="20"/>
        </w:rPr>
        <w:t xml:space="preserve"> turist</w:t>
      </w:r>
      <w:r>
        <w:rPr>
          <w:bCs/>
          <w:szCs w:val="20"/>
        </w:rPr>
        <w:t>ům</w:t>
      </w:r>
      <w:r w:rsidR="00703F4A">
        <w:rPr>
          <w:bCs/>
          <w:szCs w:val="20"/>
        </w:rPr>
        <w:t>.</w:t>
      </w:r>
      <w:r>
        <w:rPr>
          <w:bCs/>
          <w:szCs w:val="20"/>
        </w:rPr>
        <w:t xml:space="preserve"> </w:t>
      </w:r>
      <w:r w:rsidR="00703F4A">
        <w:rPr>
          <w:bCs/>
          <w:szCs w:val="20"/>
        </w:rPr>
        <w:t xml:space="preserve"> </w:t>
      </w:r>
    </w:p>
    <w:p w14:paraId="49A40189" w14:textId="01E864E9" w:rsidR="000D085E" w:rsidRDefault="000D085E" w:rsidP="00765B66">
      <w:pPr>
        <w:tabs>
          <w:tab w:val="left" w:pos="567"/>
        </w:tabs>
        <w:rPr>
          <w:bCs/>
          <w:szCs w:val="20"/>
        </w:rPr>
      </w:pPr>
    </w:p>
    <w:p w14:paraId="4B73E9E1" w14:textId="00CE3034" w:rsidR="000D085E" w:rsidRDefault="000D085E" w:rsidP="00765B66">
      <w:pPr>
        <w:tabs>
          <w:tab w:val="left" w:pos="567"/>
        </w:tabs>
        <w:rPr>
          <w:bCs/>
          <w:szCs w:val="20"/>
        </w:rPr>
      </w:pPr>
    </w:p>
    <w:p w14:paraId="011BE4DB" w14:textId="6C49AED4" w:rsidR="000D085E" w:rsidRDefault="000D085E" w:rsidP="00765B66">
      <w:pPr>
        <w:tabs>
          <w:tab w:val="left" w:pos="567"/>
        </w:tabs>
        <w:rPr>
          <w:bCs/>
          <w:szCs w:val="20"/>
        </w:rPr>
      </w:pPr>
    </w:p>
    <w:p w14:paraId="61C4E975" w14:textId="2158776C" w:rsidR="000D085E" w:rsidRDefault="000D085E" w:rsidP="00765B66">
      <w:pPr>
        <w:tabs>
          <w:tab w:val="left" w:pos="567"/>
        </w:tabs>
        <w:rPr>
          <w:bCs/>
          <w:szCs w:val="20"/>
        </w:rPr>
      </w:pPr>
    </w:p>
    <w:p w14:paraId="59EA2D72" w14:textId="3891CABD" w:rsidR="000D085E" w:rsidRDefault="000D085E" w:rsidP="00765B66">
      <w:pPr>
        <w:tabs>
          <w:tab w:val="left" w:pos="567"/>
        </w:tabs>
        <w:rPr>
          <w:bCs/>
          <w:szCs w:val="20"/>
        </w:rPr>
      </w:pPr>
    </w:p>
    <w:p w14:paraId="4C1B75EC" w14:textId="77777777" w:rsidR="000D085E" w:rsidRPr="00703F4A" w:rsidRDefault="000D085E" w:rsidP="00765B66">
      <w:pPr>
        <w:tabs>
          <w:tab w:val="left" w:pos="567"/>
        </w:tabs>
        <w:rPr>
          <w:bCs/>
          <w:szCs w:val="20"/>
        </w:rPr>
      </w:pPr>
    </w:p>
    <w:p w14:paraId="56D70047" w14:textId="32154948" w:rsidR="001425D0" w:rsidRDefault="001425D0" w:rsidP="00C5607B">
      <w:pPr>
        <w:pStyle w:val="Nadpis1"/>
        <w:numPr>
          <w:ilvl w:val="0"/>
          <w:numId w:val="15"/>
        </w:numPr>
        <w:rPr>
          <w:szCs w:val="20"/>
        </w:rPr>
      </w:pPr>
      <w:bookmarkStart w:id="170" w:name="_Toc110417052"/>
      <w:bookmarkStart w:id="171" w:name="_Toc110435574"/>
      <w:bookmarkStart w:id="172" w:name="_Toc111016763"/>
      <w:bookmarkStart w:id="173" w:name="_Toc111468623"/>
      <w:bookmarkStart w:id="174" w:name="_Toc111468687"/>
      <w:bookmarkStart w:id="175" w:name="_Toc111470820"/>
      <w:r w:rsidRPr="00DD0F1C">
        <w:rPr>
          <w:szCs w:val="20"/>
        </w:rPr>
        <w:lastRenderedPageBreak/>
        <w:t>Různé</w:t>
      </w:r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70"/>
      <w:bookmarkEnd w:id="171"/>
      <w:bookmarkEnd w:id="172"/>
      <w:bookmarkEnd w:id="173"/>
      <w:bookmarkEnd w:id="174"/>
      <w:bookmarkEnd w:id="175"/>
    </w:p>
    <w:p w14:paraId="75A92FD0" w14:textId="1E89ED9E" w:rsidR="00EC01D1" w:rsidRPr="00654BDF" w:rsidRDefault="00EC01D1" w:rsidP="00CA0F37">
      <w:pPr>
        <w:pStyle w:val="Odstavecseseznamem"/>
        <w:numPr>
          <w:ilvl w:val="0"/>
          <w:numId w:val="29"/>
        </w:numPr>
        <w:rPr>
          <w:sz w:val="20"/>
          <w:szCs w:val="20"/>
        </w:rPr>
      </w:pPr>
      <w:r w:rsidRPr="00654BDF">
        <w:rPr>
          <w:sz w:val="20"/>
          <w:szCs w:val="20"/>
        </w:rPr>
        <w:t>Provozovatel vodovodu a kanalizace společnost Aquaconsult nám oznámila, že vzhledem k nárůstu cen energií mění od 15.8.2022 ceny vodného a stočného. Nové ceny jsou:</w:t>
      </w:r>
    </w:p>
    <w:p w14:paraId="2C6D9B72" w14:textId="481316A5" w:rsidR="00EC01D1" w:rsidRPr="00654BDF" w:rsidRDefault="00014D20" w:rsidP="00CA0F37">
      <w:pPr>
        <w:pStyle w:val="Odstavecseseznamem"/>
        <w:numPr>
          <w:ilvl w:val="1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v</w:t>
      </w:r>
      <w:r w:rsidR="00EC01D1" w:rsidRPr="00654BDF">
        <w:rPr>
          <w:sz w:val="20"/>
          <w:szCs w:val="20"/>
        </w:rPr>
        <w:t>odné: 73,30 Kč včetně DPH</w:t>
      </w:r>
      <w:r w:rsidR="009A4A6F">
        <w:rPr>
          <w:sz w:val="20"/>
          <w:szCs w:val="20"/>
        </w:rPr>
        <w:t>,</w:t>
      </w:r>
    </w:p>
    <w:p w14:paraId="58A3062E" w14:textId="215C742C" w:rsidR="00485ECD" w:rsidRPr="00654BDF" w:rsidRDefault="00014D20" w:rsidP="00CA0F37">
      <w:pPr>
        <w:pStyle w:val="Odstavecseseznamem"/>
        <w:numPr>
          <w:ilvl w:val="1"/>
          <w:numId w:val="29"/>
        </w:numPr>
        <w:tabs>
          <w:tab w:val="left" w:pos="4253"/>
        </w:tabs>
        <w:rPr>
          <w:sz w:val="20"/>
          <w:szCs w:val="20"/>
        </w:rPr>
      </w:pPr>
      <w:r>
        <w:rPr>
          <w:sz w:val="20"/>
          <w:szCs w:val="20"/>
        </w:rPr>
        <w:t>s</w:t>
      </w:r>
      <w:r w:rsidR="00EC01D1" w:rsidRPr="00654BDF">
        <w:rPr>
          <w:sz w:val="20"/>
          <w:szCs w:val="20"/>
        </w:rPr>
        <w:t>točné: 59,14 Kč včetně DPH</w:t>
      </w:r>
      <w:r w:rsidR="009A4A6F">
        <w:rPr>
          <w:sz w:val="20"/>
          <w:szCs w:val="20"/>
        </w:rPr>
        <w:t>.</w:t>
      </w:r>
    </w:p>
    <w:p w14:paraId="432B3A0E" w14:textId="3ADA4E03" w:rsidR="00CA0F37" w:rsidRPr="00EB00B3" w:rsidRDefault="00CA0F37" w:rsidP="00E76F13">
      <w:pPr>
        <w:pStyle w:val="Odstavecseseznamem"/>
        <w:numPr>
          <w:ilvl w:val="0"/>
          <w:numId w:val="28"/>
        </w:numPr>
        <w:tabs>
          <w:tab w:val="left" w:pos="4253"/>
        </w:tabs>
        <w:rPr>
          <w:b/>
          <w:sz w:val="20"/>
          <w:szCs w:val="20"/>
        </w:rPr>
      </w:pPr>
      <w:r w:rsidRPr="00654BDF">
        <w:rPr>
          <w:sz w:val="20"/>
          <w:szCs w:val="20"/>
        </w:rPr>
        <w:t>Výstavba sítí v ulici Malinová započne 1 nebo druhý týden v záři.</w:t>
      </w:r>
    </w:p>
    <w:p w14:paraId="612CA7AE" w14:textId="09299B0D" w:rsidR="00064DD4" w:rsidRDefault="00064DD4" w:rsidP="00064DD4">
      <w:pPr>
        <w:rPr>
          <w:b/>
          <w:szCs w:val="20"/>
        </w:rPr>
      </w:pPr>
    </w:p>
    <w:p w14:paraId="1C2DF739" w14:textId="2A7213B6" w:rsidR="00064DD4" w:rsidRDefault="00064DD4" w:rsidP="00064DD4">
      <w:pPr>
        <w:rPr>
          <w:b/>
          <w:szCs w:val="20"/>
        </w:rPr>
      </w:pPr>
    </w:p>
    <w:p w14:paraId="756AE3F6" w14:textId="20B85313" w:rsidR="00064DD4" w:rsidRDefault="00064DD4" w:rsidP="00064DD4">
      <w:pPr>
        <w:rPr>
          <w:b/>
          <w:szCs w:val="20"/>
        </w:rPr>
      </w:pPr>
    </w:p>
    <w:p w14:paraId="5A57B95F" w14:textId="77777777" w:rsidR="00064DD4" w:rsidRDefault="00064DD4" w:rsidP="00064DD4">
      <w:pPr>
        <w:rPr>
          <w:szCs w:val="20"/>
        </w:rPr>
      </w:pPr>
    </w:p>
    <w:p w14:paraId="6E678A3B" w14:textId="693D35C5" w:rsidR="00EB00B3" w:rsidRDefault="00EB00B3" w:rsidP="00EB00B3">
      <w:pPr>
        <w:ind w:left="-142"/>
        <w:rPr>
          <w:szCs w:val="20"/>
        </w:rPr>
      </w:pPr>
      <w:r>
        <w:rPr>
          <w:szCs w:val="20"/>
        </w:rPr>
        <w:t>V Černolicích dne 23.8.2022</w:t>
      </w:r>
    </w:p>
    <w:p w14:paraId="152EEACE" w14:textId="77777777" w:rsidR="00EB00B3" w:rsidRDefault="00EB00B3" w:rsidP="00EB00B3">
      <w:pPr>
        <w:rPr>
          <w:szCs w:val="20"/>
        </w:rPr>
      </w:pPr>
    </w:p>
    <w:p w14:paraId="43F28D91" w14:textId="77777777" w:rsidR="00EB00B3" w:rsidRDefault="00EB00B3" w:rsidP="00EB00B3">
      <w:pPr>
        <w:rPr>
          <w:szCs w:val="20"/>
        </w:rPr>
      </w:pPr>
    </w:p>
    <w:p w14:paraId="4B2DDE60" w14:textId="77777777" w:rsidR="00EB00B3" w:rsidRDefault="00EB00B3" w:rsidP="00EB00B3">
      <w:pPr>
        <w:ind w:left="360"/>
        <w:rPr>
          <w:szCs w:val="20"/>
        </w:rPr>
      </w:pPr>
      <w:r>
        <w:rPr>
          <w:szCs w:val="20"/>
        </w:rPr>
        <w:t xml:space="preserve">Ověřovatel: …………………………………     </w:t>
      </w:r>
      <w:r>
        <w:rPr>
          <w:szCs w:val="20"/>
        </w:rPr>
        <w:tab/>
      </w:r>
      <w:r>
        <w:rPr>
          <w:szCs w:val="20"/>
        </w:rPr>
        <w:tab/>
        <w:t>Ověřovatel: ………………………………….</w:t>
      </w:r>
      <w:r>
        <w:rPr>
          <w:szCs w:val="20"/>
        </w:rPr>
        <w:tab/>
      </w:r>
    </w:p>
    <w:p w14:paraId="39B8D587" w14:textId="77777777" w:rsidR="00EB00B3" w:rsidRDefault="00EB00B3" w:rsidP="00EB00B3">
      <w:pPr>
        <w:rPr>
          <w:szCs w:val="20"/>
        </w:rPr>
      </w:pPr>
    </w:p>
    <w:p w14:paraId="02E46EEB" w14:textId="77777777" w:rsidR="00EB00B3" w:rsidRDefault="00EB00B3" w:rsidP="00EB00B3">
      <w:pPr>
        <w:rPr>
          <w:szCs w:val="20"/>
        </w:rPr>
      </w:pPr>
    </w:p>
    <w:p w14:paraId="107FDCCE" w14:textId="77777777" w:rsidR="00EB00B3" w:rsidRDefault="00EB00B3" w:rsidP="00EB00B3">
      <w:pPr>
        <w:ind w:left="360"/>
        <w:rPr>
          <w:b/>
          <w:szCs w:val="20"/>
        </w:rPr>
      </w:pPr>
      <w:r>
        <w:rPr>
          <w:szCs w:val="20"/>
        </w:rPr>
        <w:t>Starosta: ……………………………………</w:t>
      </w:r>
    </w:p>
    <w:p w14:paraId="14467D7E" w14:textId="77777777" w:rsidR="00EB00B3" w:rsidRDefault="00EB00B3" w:rsidP="00EB00B3">
      <w:pPr>
        <w:pStyle w:val="Bezmezer"/>
        <w:tabs>
          <w:tab w:val="left" w:pos="4253"/>
        </w:tabs>
        <w:rPr>
          <w:b/>
          <w:sz w:val="20"/>
          <w:szCs w:val="20"/>
        </w:rPr>
      </w:pPr>
    </w:p>
    <w:p w14:paraId="6F490D28" w14:textId="77777777" w:rsidR="00EB00B3" w:rsidRDefault="00EB00B3" w:rsidP="00EB00B3">
      <w:pPr>
        <w:pStyle w:val="Bezmezer"/>
        <w:tabs>
          <w:tab w:val="left" w:pos="4253"/>
        </w:tabs>
        <w:rPr>
          <w:b/>
          <w:sz w:val="20"/>
          <w:szCs w:val="20"/>
        </w:rPr>
      </w:pPr>
    </w:p>
    <w:p w14:paraId="7B184DA4" w14:textId="77777777" w:rsidR="00EB00B3" w:rsidRPr="00EB00B3" w:rsidRDefault="00EB00B3" w:rsidP="00EB00B3">
      <w:pPr>
        <w:tabs>
          <w:tab w:val="left" w:pos="4253"/>
        </w:tabs>
        <w:rPr>
          <w:b/>
          <w:szCs w:val="20"/>
        </w:rPr>
      </w:pPr>
    </w:p>
    <w:sectPr w:rsidR="00EB00B3" w:rsidRPr="00EB00B3" w:rsidSect="00EC01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CEE53" w14:textId="77777777" w:rsidR="00064DD4" w:rsidRDefault="00064DD4" w:rsidP="00064DD4">
      <w:r>
        <w:separator/>
      </w:r>
    </w:p>
  </w:endnote>
  <w:endnote w:type="continuationSeparator" w:id="0">
    <w:p w14:paraId="304D6926" w14:textId="77777777" w:rsidR="00064DD4" w:rsidRDefault="00064DD4" w:rsidP="0006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7318" w14:textId="77777777" w:rsidR="00064DD4" w:rsidRDefault="00064D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9398983"/>
      <w:docPartObj>
        <w:docPartGallery w:val="Page Numbers (Bottom of Page)"/>
        <w:docPartUnique/>
      </w:docPartObj>
    </w:sdtPr>
    <w:sdtEndPr/>
    <w:sdtContent>
      <w:p w14:paraId="5718A62D" w14:textId="7C68867B" w:rsidR="00AB6151" w:rsidRDefault="00AB615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765F7B" w14:textId="77777777" w:rsidR="00064DD4" w:rsidRDefault="00064DD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BB31" w14:textId="77777777" w:rsidR="00064DD4" w:rsidRDefault="00064D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4314A" w14:textId="77777777" w:rsidR="00064DD4" w:rsidRDefault="00064DD4" w:rsidP="00064DD4">
      <w:r>
        <w:separator/>
      </w:r>
    </w:p>
  </w:footnote>
  <w:footnote w:type="continuationSeparator" w:id="0">
    <w:p w14:paraId="5F79AEB3" w14:textId="77777777" w:rsidR="00064DD4" w:rsidRDefault="00064DD4" w:rsidP="00064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BDE3" w14:textId="77777777" w:rsidR="00064DD4" w:rsidRDefault="00064D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9116" w14:textId="66DD8C85" w:rsidR="00064DD4" w:rsidRDefault="00AB6151">
    <w:pPr>
      <w:pStyle w:val="Zhlav"/>
    </w:pPr>
    <w:r>
      <w:ptab w:relativeTo="margin" w:alignment="center" w:leader="none"/>
    </w:r>
    <w:r>
      <w:ptab w:relativeTo="margin" w:alignment="right" w:leader="none"/>
    </w:r>
    <w:r>
      <w:t>23.8.2022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46E85" w14:textId="77777777" w:rsidR="00064DD4" w:rsidRDefault="0006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0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4B53853"/>
    <w:multiLevelType w:val="hybridMultilevel"/>
    <w:tmpl w:val="4AC2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8959EF"/>
    <w:multiLevelType w:val="hybridMultilevel"/>
    <w:tmpl w:val="325E9A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A085B"/>
    <w:multiLevelType w:val="hybridMultilevel"/>
    <w:tmpl w:val="5AFCECEA"/>
    <w:lvl w:ilvl="0" w:tplc="7122A1E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646D7"/>
    <w:multiLevelType w:val="hybridMultilevel"/>
    <w:tmpl w:val="4F7E1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A79CF"/>
    <w:multiLevelType w:val="hybridMultilevel"/>
    <w:tmpl w:val="C81A1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77F40"/>
    <w:multiLevelType w:val="hybridMultilevel"/>
    <w:tmpl w:val="0204C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F22FC"/>
    <w:multiLevelType w:val="hybridMultilevel"/>
    <w:tmpl w:val="FF005F82"/>
    <w:lvl w:ilvl="0" w:tplc="17CE9C48">
      <w:start w:val="8"/>
      <w:numFmt w:val="bullet"/>
      <w:lvlText w:val="-"/>
      <w:lvlJc w:val="left"/>
      <w:pPr>
        <w:ind w:left="3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5" w15:restartNumberingAfterBreak="0">
    <w:nsid w:val="37CA04E5"/>
    <w:multiLevelType w:val="hybridMultilevel"/>
    <w:tmpl w:val="3830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F7CB0"/>
    <w:multiLevelType w:val="hybridMultilevel"/>
    <w:tmpl w:val="3BEE81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C6936"/>
    <w:multiLevelType w:val="hybridMultilevel"/>
    <w:tmpl w:val="BB5090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46915"/>
    <w:multiLevelType w:val="hybridMultilevel"/>
    <w:tmpl w:val="63529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0413A"/>
    <w:multiLevelType w:val="hybridMultilevel"/>
    <w:tmpl w:val="0DACE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A7393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209C6"/>
    <w:multiLevelType w:val="hybridMultilevel"/>
    <w:tmpl w:val="284E90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00E6E"/>
    <w:multiLevelType w:val="hybridMultilevel"/>
    <w:tmpl w:val="A98C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D2E18"/>
    <w:multiLevelType w:val="hybridMultilevel"/>
    <w:tmpl w:val="9D3694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62CA0"/>
    <w:multiLevelType w:val="hybridMultilevel"/>
    <w:tmpl w:val="7DC0B976"/>
    <w:lvl w:ilvl="0" w:tplc="1B6EA084">
      <w:start w:val="4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10EEF"/>
    <w:multiLevelType w:val="hybridMultilevel"/>
    <w:tmpl w:val="80B2C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A450E"/>
    <w:multiLevelType w:val="hybridMultilevel"/>
    <w:tmpl w:val="C96240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915AD"/>
    <w:multiLevelType w:val="hybridMultilevel"/>
    <w:tmpl w:val="93D257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F7781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9333680">
    <w:abstractNumId w:val="0"/>
  </w:num>
  <w:num w:numId="2" w16cid:durableId="1141072225">
    <w:abstractNumId w:val="1"/>
  </w:num>
  <w:num w:numId="3" w16cid:durableId="991835074">
    <w:abstractNumId w:val="2"/>
  </w:num>
  <w:num w:numId="4" w16cid:durableId="1235971559">
    <w:abstractNumId w:val="3"/>
  </w:num>
  <w:num w:numId="5" w16cid:durableId="107894834">
    <w:abstractNumId w:val="4"/>
  </w:num>
  <w:num w:numId="6" w16cid:durableId="1489327257">
    <w:abstractNumId w:val="5"/>
  </w:num>
  <w:num w:numId="7" w16cid:durableId="431323857">
    <w:abstractNumId w:val="6"/>
  </w:num>
  <w:num w:numId="8" w16cid:durableId="1480658171">
    <w:abstractNumId w:val="7"/>
  </w:num>
  <w:num w:numId="9" w16cid:durableId="1523977785">
    <w:abstractNumId w:val="19"/>
  </w:num>
  <w:num w:numId="10" w16cid:durableId="17078278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9519146">
    <w:abstractNumId w:val="14"/>
  </w:num>
  <w:num w:numId="12" w16cid:durableId="1519388464">
    <w:abstractNumId w:val="10"/>
  </w:num>
  <w:num w:numId="13" w16cid:durableId="1741832751">
    <w:abstractNumId w:val="20"/>
  </w:num>
  <w:num w:numId="14" w16cid:durableId="1990398245">
    <w:abstractNumId w:val="28"/>
  </w:num>
  <w:num w:numId="15" w16cid:durableId="440997788">
    <w:abstractNumId w:val="21"/>
  </w:num>
  <w:num w:numId="16" w16cid:durableId="1996953775">
    <w:abstractNumId w:val="18"/>
  </w:num>
  <w:num w:numId="17" w16cid:durableId="130708508">
    <w:abstractNumId w:val="24"/>
  </w:num>
  <w:num w:numId="18" w16cid:durableId="807893823">
    <w:abstractNumId w:val="15"/>
  </w:num>
  <w:num w:numId="19" w16cid:durableId="2051568878">
    <w:abstractNumId w:val="12"/>
  </w:num>
  <w:num w:numId="20" w16cid:durableId="156120002">
    <w:abstractNumId w:val="25"/>
  </w:num>
  <w:num w:numId="21" w16cid:durableId="899824261">
    <w:abstractNumId w:val="8"/>
  </w:num>
  <w:num w:numId="22" w16cid:durableId="1324698277">
    <w:abstractNumId w:val="16"/>
  </w:num>
  <w:num w:numId="23" w16cid:durableId="974987224">
    <w:abstractNumId w:val="27"/>
  </w:num>
  <w:num w:numId="24" w16cid:durableId="279848388">
    <w:abstractNumId w:val="17"/>
  </w:num>
  <w:num w:numId="25" w16cid:durableId="1824930145">
    <w:abstractNumId w:val="26"/>
  </w:num>
  <w:num w:numId="26" w16cid:durableId="2112049089">
    <w:abstractNumId w:val="23"/>
  </w:num>
  <w:num w:numId="27" w16cid:durableId="1747721101">
    <w:abstractNumId w:val="9"/>
  </w:num>
  <w:num w:numId="28" w16cid:durableId="1572932881">
    <w:abstractNumId w:val="11"/>
  </w:num>
  <w:num w:numId="29" w16cid:durableId="2039520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19"/>
    <w:rsid w:val="00014D20"/>
    <w:rsid w:val="00015777"/>
    <w:rsid w:val="000366A5"/>
    <w:rsid w:val="00040464"/>
    <w:rsid w:val="000542C2"/>
    <w:rsid w:val="000606AA"/>
    <w:rsid w:val="00064A0D"/>
    <w:rsid w:val="00064DD4"/>
    <w:rsid w:val="00073296"/>
    <w:rsid w:val="0007584F"/>
    <w:rsid w:val="00077519"/>
    <w:rsid w:val="0008503B"/>
    <w:rsid w:val="00085E0D"/>
    <w:rsid w:val="00087BB9"/>
    <w:rsid w:val="000A06F0"/>
    <w:rsid w:val="000B1CC5"/>
    <w:rsid w:val="000C48BA"/>
    <w:rsid w:val="000C7743"/>
    <w:rsid w:val="000D085E"/>
    <w:rsid w:val="000D1F4B"/>
    <w:rsid w:val="000D2002"/>
    <w:rsid w:val="000E091E"/>
    <w:rsid w:val="000E2FCE"/>
    <w:rsid w:val="000F3EA2"/>
    <w:rsid w:val="00100704"/>
    <w:rsid w:val="00100F24"/>
    <w:rsid w:val="00102F6B"/>
    <w:rsid w:val="0010336F"/>
    <w:rsid w:val="00106D22"/>
    <w:rsid w:val="00106D86"/>
    <w:rsid w:val="00106F64"/>
    <w:rsid w:val="001125C6"/>
    <w:rsid w:val="001134DF"/>
    <w:rsid w:val="0011470A"/>
    <w:rsid w:val="0011574D"/>
    <w:rsid w:val="001262D1"/>
    <w:rsid w:val="00127626"/>
    <w:rsid w:val="00130BBD"/>
    <w:rsid w:val="00132229"/>
    <w:rsid w:val="00136E7F"/>
    <w:rsid w:val="00140018"/>
    <w:rsid w:val="00142017"/>
    <w:rsid w:val="001425D0"/>
    <w:rsid w:val="00143ACC"/>
    <w:rsid w:val="0015456C"/>
    <w:rsid w:val="00160527"/>
    <w:rsid w:val="00165536"/>
    <w:rsid w:val="00171F1E"/>
    <w:rsid w:val="00173E87"/>
    <w:rsid w:val="0017796B"/>
    <w:rsid w:val="001876A6"/>
    <w:rsid w:val="00192688"/>
    <w:rsid w:val="001949EA"/>
    <w:rsid w:val="001A0A85"/>
    <w:rsid w:val="001A0BED"/>
    <w:rsid w:val="001A1D5B"/>
    <w:rsid w:val="001A3120"/>
    <w:rsid w:val="001A547F"/>
    <w:rsid w:val="001B4503"/>
    <w:rsid w:val="001B5D3D"/>
    <w:rsid w:val="001B661A"/>
    <w:rsid w:val="001C3D32"/>
    <w:rsid w:val="001D3801"/>
    <w:rsid w:val="001D444F"/>
    <w:rsid w:val="001D6113"/>
    <w:rsid w:val="001E49DA"/>
    <w:rsid w:val="001F1528"/>
    <w:rsid w:val="0020176D"/>
    <w:rsid w:val="00212348"/>
    <w:rsid w:val="0022004D"/>
    <w:rsid w:val="0022198C"/>
    <w:rsid w:val="00221DC2"/>
    <w:rsid w:val="002266EF"/>
    <w:rsid w:val="00231D6B"/>
    <w:rsid w:val="00233BA3"/>
    <w:rsid w:val="00237EF0"/>
    <w:rsid w:val="00240DAF"/>
    <w:rsid w:val="00244119"/>
    <w:rsid w:val="00244311"/>
    <w:rsid w:val="00245948"/>
    <w:rsid w:val="00247B3B"/>
    <w:rsid w:val="00250C98"/>
    <w:rsid w:val="00264D11"/>
    <w:rsid w:val="00274183"/>
    <w:rsid w:val="00275F25"/>
    <w:rsid w:val="00276303"/>
    <w:rsid w:val="002812C2"/>
    <w:rsid w:val="0028284C"/>
    <w:rsid w:val="00287895"/>
    <w:rsid w:val="00293D06"/>
    <w:rsid w:val="00294812"/>
    <w:rsid w:val="002A103A"/>
    <w:rsid w:val="002A51B2"/>
    <w:rsid w:val="002B30C3"/>
    <w:rsid w:val="002B5A00"/>
    <w:rsid w:val="002B719C"/>
    <w:rsid w:val="002C49F9"/>
    <w:rsid w:val="002D248E"/>
    <w:rsid w:val="002E082E"/>
    <w:rsid w:val="002E3A47"/>
    <w:rsid w:val="002F2416"/>
    <w:rsid w:val="002F7647"/>
    <w:rsid w:val="00314501"/>
    <w:rsid w:val="00315989"/>
    <w:rsid w:val="003278B2"/>
    <w:rsid w:val="003317D3"/>
    <w:rsid w:val="003460B9"/>
    <w:rsid w:val="00346786"/>
    <w:rsid w:val="00347F64"/>
    <w:rsid w:val="00354ABB"/>
    <w:rsid w:val="00372049"/>
    <w:rsid w:val="00372F8E"/>
    <w:rsid w:val="00385209"/>
    <w:rsid w:val="00386B3C"/>
    <w:rsid w:val="00391AD2"/>
    <w:rsid w:val="003A1247"/>
    <w:rsid w:val="003A17B5"/>
    <w:rsid w:val="003A352B"/>
    <w:rsid w:val="003A5C68"/>
    <w:rsid w:val="003B0AD3"/>
    <w:rsid w:val="003B13B5"/>
    <w:rsid w:val="003B42BC"/>
    <w:rsid w:val="003B4D55"/>
    <w:rsid w:val="003C3549"/>
    <w:rsid w:val="003D1221"/>
    <w:rsid w:val="003D6DB9"/>
    <w:rsid w:val="003E0031"/>
    <w:rsid w:val="003F1A1D"/>
    <w:rsid w:val="00412CC4"/>
    <w:rsid w:val="00412D06"/>
    <w:rsid w:val="00416A66"/>
    <w:rsid w:val="00416B21"/>
    <w:rsid w:val="00417E75"/>
    <w:rsid w:val="004208B6"/>
    <w:rsid w:val="00433D9A"/>
    <w:rsid w:val="00433EBF"/>
    <w:rsid w:val="00454CAA"/>
    <w:rsid w:val="00455333"/>
    <w:rsid w:val="00475B87"/>
    <w:rsid w:val="00476240"/>
    <w:rsid w:val="0048200A"/>
    <w:rsid w:val="00482A05"/>
    <w:rsid w:val="004835ED"/>
    <w:rsid w:val="00483B6E"/>
    <w:rsid w:val="00485ECD"/>
    <w:rsid w:val="00495124"/>
    <w:rsid w:val="004B10B5"/>
    <w:rsid w:val="004B17D4"/>
    <w:rsid w:val="004B4E4F"/>
    <w:rsid w:val="004C1760"/>
    <w:rsid w:val="004C3F6D"/>
    <w:rsid w:val="004C55D2"/>
    <w:rsid w:val="004D11A1"/>
    <w:rsid w:val="004D17E4"/>
    <w:rsid w:val="004D20AA"/>
    <w:rsid w:val="004D3777"/>
    <w:rsid w:val="004E045E"/>
    <w:rsid w:val="004E0C0C"/>
    <w:rsid w:val="004E51CD"/>
    <w:rsid w:val="004F7214"/>
    <w:rsid w:val="005016A4"/>
    <w:rsid w:val="0050336D"/>
    <w:rsid w:val="005043D3"/>
    <w:rsid w:val="00504FAC"/>
    <w:rsid w:val="00513DF8"/>
    <w:rsid w:val="00530782"/>
    <w:rsid w:val="00534529"/>
    <w:rsid w:val="0054052A"/>
    <w:rsid w:val="00545A4C"/>
    <w:rsid w:val="00547B6D"/>
    <w:rsid w:val="00561E11"/>
    <w:rsid w:val="00565D4A"/>
    <w:rsid w:val="00566EF8"/>
    <w:rsid w:val="005709BD"/>
    <w:rsid w:val="00583D4C"/>
    <w:rsid w:val="005923F9"/>
    <w:rsid w:val="00594DFC"/>
    <w:rsid w:val="005A234E"/>
    <w:rsid w:val="005A6153"/>
    <w:rsid w:val="005A671C"/>
    <w:rsid w:val="005B1952"/>
    <w:rsid w:val="005B42B9"/>
    <w:rsid w:val="005B7A09"/>
    <w:rsid w:val="005C6FDA"/>
    <w:rsid w:val="005D2C63"/>
    <w:rsid w:val="005D5734"/>
    <w:rsid w:val="005F1468"/>
    <w:rsid w:val="005F45CD"/>
    <w:rsid w:val="00604381"/>
    <w:rsid w:val="00611CA3"/>
    <w:rsid w:val="00613305"/>
    <w:rsid w:val="006144F5"/>
    <w:rsid w:val="006268CD"/>
    <w:rsid w:val="00632FF5"/>
    <w:rsid w:val="0063695D"/>
    <w:rsid w:val="00640B93"/>
    <w:rsid w:val="0064459F"/>
    <w:rsid w:val="006449B8"/>
    <w:rsid w:val="00647F4B"/>
    <w:rsid w:val="00654BDF"/>
    <w:rsid w:val="0065782D"/>
    <w:rsid w:val="00662A87"/>
    <w:rsid w:val="00670A29"/>
    <w:rsid w:val="00672CD9"/>
    <w:rsid w:val="0067433F"/>
    <w:rsid w:val="00676497"/>
    <w:rsid w:val="006A37E9"/>
    <w:rsid w:val="006A5F01"/>
    <w:rsid w:val="006B46B1"/>
    <w:rsid w:val="006B4DDD"/>
    <w:rsid w:val="006B6B71"/>
    <w:rsid w:val="006D32C7"/>
    <w:rsid w:val="006D489C"/>
    <w:rsid w:val="006D6924"/>
    <w:rsid w:val="006D6ED8"/>
    <w:rsid w:val="006D788F"/>
    <w:rsid w:val="006E143F"/>
    <w:rsid w:val="006F13DC"/>
    <w:rsid w:val="006F7D4C"/>
    <w:rsid w:val="00700442"/>
    <w:rsid w:val="00701A3C"/>
    <w:rsid w:val="00702D37"/>
    <w:rsid w:val="00703F4A"/>
    <w:rsid w:val="00711511"/>
    <w:rsid w:val="00716A5C"/>
    <w:rsid w:val="00722D67"/>
    <w:rsid w:val="007240FD"/>
    <w:rsid w:val="00725299"/>
    <w:rsid w:val="00732017"/>
    <w:rsid w:val="007330AB"/>
    <w:rsid w:val="0074278E"/>
    <w:rsid w:val="00747390"/>
    <w:rsid w:val="00751C5E"/>
    <w:rsid w:val="007572B1"/>
    <w:rsid w:val="0076173A"/>
    <w:rsid w:val="00765B66"/>
    <w:rsid w:val="00766631"/>
    <w:rsid w:val="007870B1"/>
    <w:rsid w:val="007A0D78"/>
    <w:rsid w:val="007A207F"/>
    <w:rsid w:val="007A312B"/>
    <w:rsid w:val="007A5CE1"/>
    <w:rsid w:val="007A7210"/>
    <w:rsid w:val="007B05C3"/>
    <w:rsid w:val="007B1713"/>
    <w:rsid w:val="007B1F27"/>
    <w:rsid w:val="007B21E4"/>
    <w:rsid w:val="007B4E7C"/>
    <w:rsid w:val="007B5069"/>
    <w:rsid w:val="007C157E"/>
    <w:rsid w:val="007C4E57"/>
    <w:rsid w:val="007C5CE0"/>
    <w:rsid w:val="007D6C2B"/>
    <w:rsid w:val="007E056A"/>
    <w:rsid w:val="007F785C"/>
    <w:rsid w:val="00803538"/>
    <w:rsid w:val="00803DF9"/>
    <w:rsid w:val="008041C2"/>
    <w:rsid w:val="00805E6F"/>
    <w:rsid w:val="008067D7"/>
    <w:rsid w:val="008140B8"/>
    <w:rsid w:val="008145FA"/>
    <w:rsid w:val="008175CD"/>
    <w:rsid w:val="0082032E"/>
    <w:rsid w:val="00822F44"/>
    <w:rsid w:val="00827434"/>
    <w:rsid w:val="008319EA"/>
    <w:rsid w:val="00842261"/>
    <w:rsid w:val="0084429A"/>
    <w:rsid w:val="008507DE"/>
    <w:rsid w:val="0086053E"/>
    <w:rsid w:val="00862276"/>
    <w:rsid w:val="00866A04"/>
    <w:rsid w:val="008677B7"/>
    <w:rsid w:val="0087401C"/>
    <w:rsid w:val="00875621"/>
    <w:rsid w:val="00877E4A"/>
    <w:rsid w:val="00880973"/>
    <w:rsid w:val="00884DFC"/>
    <w:rsid w:val="008864A9"/>
    <w:rsid w:val="00887643"/>
    <w:rsid w:val="00892865"/>
    <w:rsid w:val="00893CA2"/>
    <w:rsid w:val="008A6A50"/>
    <w:rsid w:val="008A709D"/>
    <w:rsid w:val="008C14E8"/>
    <w:rsid w:val="008C410B"/>
    <w:rsid w:val="008C67AB"/>
    <w:rsid w:val="008D2EC7"/>
    <w:rsid w:val="008D60F2"/>
    <w:rsid w:val="008E5E9D"/>
    <w:rsid w:val="008F35DA"/>
    <w:rsid w:val="00902486"/>
    <w:rsid w:val="00903555"/>
    <w:rsid w:val="009074EE"/>
    <w:rsid w:val="00913A09"/>
    <w:rsid w:val="00923EB9"/>
    <w:rsid w:val="00927927"/>
    <w:rsid w:val="009321C6"/>
    <w:rsid w:val="009340F9"/>
    <w:rsid w:val="009411E6"/>
    <w:rsid w:val="00942D99"/>
    <w:rsid w:val="009622FE"/>
    <w:rsid w:val="00971BDE"/>
    <w:rsid w:val="009744D3"/>
    <w:rsid w:val="00974CB6"/>
    <w:rsid w:val="00977FDC"/>
    <w:rsid w:val="0098076C"/>
    <w:rsid w:val="00997BA9"/>
    <w:rsid w:val="009A3878"/>
    <w:rsid w:val="009A4A6F"/>
    <w:rsid w:val="009A6013"/>
    <w:rsid w:val="009A6093"/>
    <w:rsid w:val="009A7B6A"/>
    <w:rsid w:val="009B2AF6"/>
    <w:rsid w:val="009B334B"/>
    <w:rsid w:val="009B7262"/>
    <w:rsid w:val="009C6DF7"/>
    <w:rsid w:val="009C7103"/>
    <w:rsid w:val="009D21FE"/>
    <w:rsid w:val="009F3460"/>
    <w:rsid w:val="009F3578"/>
    <w:rsid w:val="009F45D7"/>
    <w:rsid w:val="00A0448A"/>
    <w:rsid w:val="00A04BAC"/>
    <w:rsid w:val="00A1020A"/>
    <w:rsid w:val="00A12C75"/>
    <w:rsid w:val="00A1601B"/>
    <w:rsid w:val="00A21DB2"/>
    <w:rsid w:val="00A31361"/>
    <w:rsid w:val="00A34037"/>
    <w:rsid w:val="00A41547"/>
    <w:rsid w:val="00A51405"/>
    <w:rsid w:val="00A6733C"/>
    <w:rsid w:val="00A76CBE"/>
    <w:rsid w:val="00A7770C"/>
    <w:rsid w:val="00A81D29"/>
    <w:rsid w:val="00A832D2"/>
    <w:rsid w:val="00A92E33"/>
    <w:rsid w:val="00A93FE1"/>
    <w:rsid w:val="00A940CC"/>
    <w:rsid w:val="00A955F9"/>
    <w:rsid w:val="00A9766C"/>
    <w:rsid w:val="00AA6BDE"/>
    <w:rsid w:val="00AB3CB5"/>
    <w:rsid w:val="00AB611A"/>
    <w:rsid w:val="00AB6151"/>
    <w:rsid w:val="00AC2B75"/>
    <w:rsid w:val="00AC5E82"/>
    <w:rsid w:val="00AD09FD"/>
    <w:rsid w:val="00AD78C6"/>
    <w:rsid w:val="00AE0D5E"/>
    <w:rsid w:val="00AE63C4"/>
    <w:rsid w:val="00AF5552"/>
    <w:rsid w:val="00B06873"/>
    <w:rsid w:val="00B077E3"/>
    <w:rsid w:val="00B103B8"/>
    <w:rsid w:val="00B11431"/>
    <w:rsid w:val="00B36DE5"/>
    <w:rsid w:val="00B40277"/>
    <w:rsid w:val="00B4670B"/>
    <w:rsid w:val="00B712B4"/>
    <w:rsid w:val="00B72187"/>
    <w:rsid w:val="00B742B5"/>
    <w:rsid w:val="00B75C65"/>
    <w:rsid w:val="00B80C26"/>
    <w:rsid w:val="00B8198F"/>
    <w:rsid w:val="00B856AE"/>
    <w:rsid w:val="00B91DE6"/>
    <w:rsid w:val="00B92635"/>
    <w:rsid w:val="00B961D4"/>
    <w:rsid w:val="00BA2B8B"/>
    <w:rsid w:val="00BA54C3"/>
    <w:rsid w:val="00BA59F4"/>
    <w:rsid w:val="00BB5EE4"/>
    <w:rsid w:val="00BC1404"/>
    <w:rsid w:val="00BC1EBF"/>
    <w:rsid w:val="00BD0942"/>
    <w:rsid w:val="00BE203C"/>
    <w:rsid w:val="00BE60D3"/>
    <w:rsid w:val="00BF5E14"/>
    <w:rsid w:val="00C22459"/>
    <w:rsid w:val="00C304BD"/>
    <w:rsid w:val="00C32FA4"/>
    <w:rsid w:val="00C33EC0"/>
    <w:rsid w:val="00C341A9"/>
    <w:rsid w:val="00C41B0A"/>
    <w:rsid w:val="00C430C6"/>
    <w:rsid w:val="00C4754B"/>
    <w:rsid w:val="00C5118C"/>
    <w:rsid w:val="00C5607B"/>
    <w:rsid w:val="00C6372D"/>
    <w:rsid w:val="00C677AD"/>
    <w:rsid w:val="00C71073"/>
    <w:rsid w:val="00C72912"/>
    <w:rsid w:val="00C75157"/>
    <w:rsid w:val="00C809E5"/>
    <w:rsid w:val="00C80DCF"/>
    <w:rsid w:val="00C81C97"/>
    <w:rsid w:val="00CA0F37"/>
    <w:rsid w:val="00CB7A8F"/>
    <w:rsid w:val="00CC5141"/>
    <w:rsid w:val="00CC534E"/>
    <w:rsid w:val="00CC7090"/>
    <w:rsid w:val="00CC7A40"/>
    <w:rsid w:val="00CD1A59"/>
    <w:rsid w:val="00CE72B2"/>
    <w:rsid w:val="00CF1467"/>
    <w:rsid w:val="00D03A8B"/>
    <w:rsid w:val="00D223E5"/>
    <w:rsid w:val="00D22A96"/>
    <w:rsid w:val="00D27419"/>
    <w:rsid w:val="00D308D9"/>
    <w:rsid w:val="00D466A6"/>
    <w:rsid w:val="00D50463"/>
    <w:rsid w:val="00D552BA"/>
    <w:rsid w:val="00D61F5B"/>
    <w:rsid w:val="00D67C69"/>
    <w:rsid w:val="00D702E1"/>
    <w:rsid w:val="00D70842"/>
    <w:rsid w:val="00D715D3"/>
    <w:rsid w:val="00D72777"/>
    <w:rsid w:val="00D81E71"/>
    <w:rsid w:val="00D85912"/>
    <w:rsid w:val="00D9305D"/>
    <w:rsid w:val="00D93E59"/>
    <w:rsid w:val="00DA124C"/>
    <w:rsid w:val="00DA2138"/>
    <w:rsid w:val="00DA2F6E"/>
    <w:rsid w:val="00DD0F1C"/>
    <w:rsid w:val="00DD5944"/>
    <w:rsid w:val="00DE03A8"/>
    <w:rsid w:val="00DE384F"/>
    <w:rsid w:val="00DE7506"/>
    <w:rsid w:val="00DF0CF4"/>
    <w:rsid w:val="00DF4C8C"/>
    <w:rsid w:val="00E11E29"/>
    <w:rsid w:val="00E127A4"/>
    <w:rsid w:val="00E225E2"/>
    <w:rsid w:val="00E27167"/>
    <w:rsid w:val="00E4597B"/>
    <w:rsid w:val="00E50EBE"/>
    <w:rsid w:val="00E540D1"/>
    <w:rsid w:val="00E62B18"/>
    <w:rsid w:val="00E64168"/>
    <w:rsid w:val="00E778F5"/>
    <w:rsid w:val="00E77E1B"/>
    <w:rsid w:val="00E87485"/>
    <w:rsid w:val="00E9078D"/>
    <w:rsid w:val="00E9427B"/>
    <w:rsid w:val="00E94714"/>
    <w:rsid w:val="00EA05C5"/>
    <w:rsid w:val="00EA3218"/>
    <w:rsid w:val="00EA36F6"/>
    <w:rsid w:val="00EA44FE"/>
    <w:rsid w:val="00EA57C6"/>
    <w:rsid w:val="00EB00B3"/>
    <w:rsid w:val="00EB26B7"/>
    <w:rsid w:val="00EB4B29"/>
    <w:rsid w:val="00EB783F"/>
    <w:rsid w:val="00EC01D1"/>
    <w:rsid w:val="00ED7D5F"/>
    <w:rsid w:val="00EE515D"/>
    <w:rsid w:val="00EE7E83"/>
    <w:rsid w:val="00EF203E"/>
    <w:rsid w:val="00EF4F92"/>
    <w:rsid w:val="00F003F9"/>
    <w:rsid w:val="00F02B85"/>
    <w:rsid w:val="00F1004E"/>
    <w:rsid w:val="00F20DFE"/>
    <w:rsid w:val="00F217AC"/>
    <w:rsid w:val="00F2215F"/>
    <w:rsid w:val="00F27BD1"/>
    <w:rsid w:val="00F302DD"/>
    <w:rsid w:val="00F462B6"/>
    <w:rsid w:val="00F54075"/>
    <w:rsid w:val="00F56424"/>
    <w:rsid w:val="00F57A28"/>
    <w:rsid w:val="00F83908"/>
    <w:rsid w:val="00F85A27"/>
    <w:rsid w:val="00F86C62"/>
    <w:rsid w:val="00FB560C"/>
    <w:rsid w:val="00FE1596"/>
    <w:rsid w:val="00FE2297"/>
    <w:rsid w:val="00FE76EE"/>
    <w:rsid w:val="00FF1058"/>
    <w:rsid w:val="00FF1C2E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1AF877"/>
  <w15:chartTrackingRefBased/>
  <w15:docId w15:val="{AFA9FACF-B967-403B-8276-A6EA986A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5E14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Pr>
      <w:rFonts w:ascii="Times New Roman" w:eastAsia="NSimSun" w:hAnsi="Times New Roman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  <w:rPr>
      <w:lang w:val="x-none"/>
    </w:rPr>
  </w:style>
  <w:style w:type="paragraph" w:customStyle="1" w:styleId="Zkladntext31">
    <w:name w:val="Základní text 31"/>
    <w:basedOn w:val="Normln"/>
    <w:pPr>
      <w:spacing w:line="240" w:lineRule="atLeast"/>
      <w:jc w:val="both"/>
    </w:pPr>
    <w:rPr>
      <w:sz w:val="22"/>
    </w:rPr>
  </w:style>
  <w:style w:type="paragraph" w:customStyle="1" w:styleId="Prosttext1">
    <w:name w:val="Prostý text1"/>
    <w:basedOn w:val="Normln"/>
    <w:pPr>
      <w:suppressAutoHyphens w:val="0"/>
    </w:pPr>
    <w:rPr>
      <w:rFonts w:ascii="Consolas" w:eastAsia="Calibri" w:hAnsi="Consolas" w:cs="Consolas"/>
      <w:sz w:val="21"/>
      <w:szCs w:val="21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mezer">
    <w:name w:val="No Spacing"/>
    <w:uiPriority w:val="1"/>
    <w:qFormat/>
    <w:rsid w:val="00EF203E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9A3878"/>
    <w:pPr>
      <w:widowControl w:val="0"/>
      <w:autoSpaceDE w:val="0"/>
      <w:autoSpaceDN w:val="0"/>
      <w:adjustRightInd w:val="0"/>
    </w:pPr>
    <w:rPr>
      <w:rFonts w:eastAsia="Arial Unicode MS" w:hAnsi="Arial Unicode MS"/>
      <w:kern w:val="1"/>
      <w:sz w:val="24"/>
      <w:szCs w:val="24"/>
      <w:lang w:val="en" w:eastAsia="zh-CN" w:bidi="hi-IN"/>
    </w:rPr>
  </w:style>
  <w:style w:type="paragraph" w:styleId="Odstavecseseznamem">
    <w:name w:val="List Paragraph"/>
    <w:basedOn w:val="Normln"/>
    <w:uiPriority w:val="34"/>
    <w:qFormat/>
    <w:rsid w:val="00B856AE"/>
    <w:pPr>
      <w:suppressAutoHyphens w:val="0"/>
      <w:ind w:left="720"/>
    </w:pPr>
    <w:rPr>
      <w:rFonts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12CC4"/>
    <w:pPr>
      <w:suppressAutoHyphens w:val="0"/>
      <w:spacing w:before="100" w:beforeAutospacing="1" w:after="100" w:afterAutospacing="1"/>
    </w:pPr>
    <w:rPr>
      <w:rFonts w:eastAsia="Calibri"/>
    </w:rPr>
  </w:style>
  <w:style w:type="character" w:customStyle="1" w:styleId="Nadpis1Char">
    <w:name w:val="Nadpis 1 Char"/>
    <w:link w:val="Nadpis1"/>
    <w:uiPriority w:val="9"/>
    <w:rsid w:val="00BF5E14"/>
    <w:rPr>
      <w:rFonts w:ascii="Calibri" w:hAnsi="Calibri"/>
      <w:b/>
      <w:bCs/>
      <w:kern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425D0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Obsah1">
    <w:name w:val="toc 1"/>
    <w:basedOn w:val="Normln"/>
    <w:next w:val="Normln"/>
    <w:autoRedefine/>
    <w:uiPriority w:val="39"/>
    <w:unhideWhenUsed/>
    <w:rsid w:val="006F13DC"/>
    <w:pPr>
      <w:tabs>
        <w:tab w:val="left" w:pos="426"/>
        <w:tab w:val="right" w:leader="dot" w:pos="9062"/>
      </w:tabs>
    </w:pPr>
  </w:style>
  <w:style w:type="character" w:styleId="Hypertextovodkaz">
    <w:name w:val="Hyperlink"/>
    <w:uiPriority w:val="99"/>
    <w:unhideWhenUsed/>
    <w:rsid w:val="00DD0F1C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064D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4DD4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064D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4DD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D8D8-68FE-4B2B-B4E3-6F7CAC5C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1709</Words>
  <Characters>10085</Characters>
  <Application>Microsoft Office Word</Application>
  <DocSecurity>0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HP</Company>
  <LinksUpToDate>false</LinksUpToDate>
  <CharactersWithSpaces>11771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Jiří Michal</dc:creator>
  <cp:keywords/>
  <cp:lastModifiedBy>Pavel Schmidt</cp:lastModifiedBy>
  <cp:revision>22</cp:revision>
  <cp:lastPrinted>2014-12-17T10:12:00Z</cp:lastPrinted>
  <dcterms:created xsi:type="dcterms:W3CDTF">2022-08-22T13:28:00Z</dcterms:created>
  <dcterms:modified xsi:type="dcterms:W3CDTF">2022-08-30T09:26:00Z</dcterms:modified>
</cp:coreProperties>
</file>