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8E557" w14:textId="7287D287" w:rsidR="00862276" w:rsidRPr="00822F44" w:rsidRDefault="00F1004E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23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ZO Černolice dne </w:t>
      </w:r>
      <w:r w:rsidR="00FF3B67">
        <w:rPr>
          <w:b/>
          <w:bCs/>
          <w:sz w:val="36"/>
          <w:szCs w:val="36"/>
        </w:rPr>
        <w:t>26</w:t>
      </w:r>
      <w:r w:rsidR="00862276" w:rsidRPr="00822F44">
        <w:rPr>
          <w:b/>
          <w:bCs/>
          <w:sz w:val="36"/>
          <w:szCs w:val="36"/>
        </w:rPr>
        <w:t xml:space="preserve">. </w:t>
      </w:r>
      <w:r w:rsidR="00A955F9">
        <w:rPr>
          <w:b/>
          <w:bCs/>
          <w:sz w:val="36"/>
          <w:szCs w:val="36"/>
        </w:rPr>
        <w:t>1</w:t>
      </w:r>
      <w:r w:rsidR="001425D0">
        <w:rPr>
          <w:b/>
          <w:bCs/>
          <w:sz w:val="36"/>
          <w:szCs w:val="36"/>
        </w:rPr>
        <w:t>. 20</w:t>
      </w:r>
      <w:bookmarkEnd w:id="0"/>
      <w:r w:rsidR="001F1528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2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5C03381C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10B841C5" w14:textId="46F4371F" w:rsidR="0001453D" w:rsidRDefault="0001453D" w:rsidP="0001453D">
      <w:pPr>
        <w:pStyle w:val="Bezmezer"/>
        <w:tabs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>Zasedání zastupitelstva zahájeno v 19:00 hod.</w:t>
      </w:r>
      <w:r>
        <w:rPr>
          <w:sz w:val="20"/>
          <w:szCs w:val="20"/>
        </w:rPr>
        <w:br/>
        <w:t xml:space="preserve">Zasedání zastupitelstva ukončeno ve </w:t>
      </w:r>
      <w:r w:rsidR="002B5D34">
        <w:rPr>
          <w:sz w:val="20"/>
          <w:szCs w:val="20"/>
        </w:rPr>
        <w:t>19:2</w:t>
      </w:r>
      <w:r w:rsidR="001E7B40">
        <w:rPr>
          <w:sz w:val="20"/>
          <w:szCs w:val="20"/>
        </w:rPr>
        <w:t>8</w:t>
      </w:r>
      <w:r>
        <w:rPr>
          <w:sz w:val="20"/>
          <w:szCs w:val="20"/>
        </w:rPr>
        <w:t xml:space="preserve"> hod.</w:t>
      </w:r>
    </w:p>
    <w:p w14:paraId="07BFD153" w14:textId="77777777" w:rsidR="0001453D" w:rsidRDefault="0001453D" w:rsidP="0001453D">
      <w:pPr>
        <w:pStyle w:val="Bezmezer"/>
        <w:tabs>
          <w:tab w:val="left" w:pos="4253"/>
        </w:tabs>
        <w:rPr>
          <w:sz w:val="20"/>
          <w:szCs w:val="20"/>
        </w:rPr>
      </w:pPr>
    </w:p>
    <w:p w14:paraId="525AAB66" w14:textId="71F8ABDC" w:rsidR="0001453D" w:rsidRDefault="0001453D" w:rsidP="0001453D">
      <w:pPr>
        <w:pStyle w:val="Bezmezer"/>
        <w:tabs>
          <w:tab w:val="left" w:pos="2268"/>
        </w:tabs>
        <w:rPr>
          <w:sz w:val="20"/>
          <w:szCs w:val="20"/>
        </w:rPr>
      </w:pPr>
      <w:r>
        <w:rPr>
          <w:b/>
          <w:sz w:val="20"/>
          <w:szCs w:val="20"/>
        </w:rPr>
        <w:t>Přítomní zastupitelé: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Michal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Lenka, Schmidt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Omluveni: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Horník Jiří, Mudr Jiří, Zdráhal Pavel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Neomluveni:</w:t>
      </w:r>
      <w:r>
        <w:rPr>
          <w:sz w:val="20"/>
          <w:szCs w:val="20"/>
        </w:rPr>
        <w:tab/>
      </w:r>
    </w:p>
    <w:p w14:paraId="7B6E450A" w14:textId="77777777" w:rsidR="0001453D" w:rsidRDefault="0001453D" w:rsidP="0001453D">
      <w:pPr>
        <w:tabs>
          <w:tab w:val="left" w:pos="2268"/>
        </w:tabs>
        <w:rPr>
          <w:b/>
          <w:sz w:val="28"/>
          <w:szCs w:val="28"/>
        </w:rPr>
      </w:pPr>
      <w:r>
        <w:rPr>
          <w:b/>
          <w:szCs w:val="20"/>
        </w:rPr>
        <w:t>Předsedající:</w:t>
      </w:r>
      <w:r>
        <w:rPr>
          <w:szCs w:val="20"/>
        </w:rPr>
        <w:tab/>
        <w:t>Pavel Schmidt</w:t>
      </w:r>
    </w:p>
    <w:p w14:paraId="028C6D9B" w14:textId="77777777" w:rsidR="00D308D9" w:rsidRDefault="00D308D9" w:rsidP="00862276">
      <w:pPr>
        <w:rPr>
          <w:b/>
          <w:szCs w:val="20"/>
        </w:rPr>
      </w:pPr>
    </w:p>
    <w:p w14:paraId="60558835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4C573C3C" w14:textId="77777777" w:rsidR="00DD0F1C" w:rsidRPr="00DD0F1C" w:rsidRDefault="00DD0F1C" w:rsidP="00DD0F1C">
      <w:pPr>
        <w:rPr>
          <w:szCs w:val="20"/>
        </w:rPr>
      </w:pPr>
    </w:p>
    <w:p w14:paraId="7DA12FD6" w14:textId="77777777" w:rsidR="00A73707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A73707">
        <w:rPr>
          <w:noProof/>
        </w:rPr>
        <w:t>1.</w:t>
      </w:r>
      <w:r w:rsidR="00A73707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A73707" w:rsidRPr="0059174D">
        <w:rPr>
          <w:caps/>
          <w:noProof/>
        </w:rPr>
        <w:t>V</w:t>
      </w:r>
      <w:r w:rsidR="00A73707">
        <w:rPr>
          <w:noProof/>
        </w:rPr>
        <w:t>olba členů návrhové komise</w:t>
      </w:r>
    </w:p>
    <w:p w14:paraId="2BB52CE3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59174D">
        <w:rPr>
          <w:caps/>
          <w:noProof/>
        </w:rPr>
        <w:t>V</w:t>
      </w:r>
      <w:r>
        <w:rPr>
          <w:noProof/>
        </w:rPr>
        <w:t>olba ověřovatelů zápisu</w:t>
      </w:r>
    </w:p>
    <w:p w14:paraId="6087DBF3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570DF129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4CE9A3B6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305/79</w:t>
      </w:r>
    </w:p>
    <w:p w14:paraId="3A3A5396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budoucí, věcné břemeno</w:t>
      </w:r>
    </w:p>
    <w:p w14:paraId="6AA56C7E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Smlouva o smlouvě budoucí, věcné břemeno</w:t>
      </w:r>
    </w:p>
    <w:p w14:paraId="67401728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13/21</w:t>
      </w:r>
    </w:p>
    <w:p w14:paraId="20C53D43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</w:t>
      </w:r>
    </w:p>
    <w:p w14:paraId="49CC041D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Poslední rozpočtové opatření 2021</w:t>
      </w:r>
    </w:p>
    <w:p w14:paraId="32C69F08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Studie okolí úřadu</w:t>
      </w:r>
    </w:p>
    <w:p w14:paraId="08CFCF39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Kontejnerová škola</w:t>
      </w:r>
    </w:p>
    <w:p w14:paraId="274D84F7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Úprava stanov Svazkové školy</w:t>
      </w:r>
    </w:p>
    <w:p w14:paraId="63F2C79A" w14:textId="77777777" w:rsidR="00A73707" w:rsidRDefault="00A7370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15565FD7" w14:textId="73E050E9" w:rsidR="00DD0F1C" w:rsidRDefault="00DD0F1C">
      <w:r>
        <w:fldChar w:fldCharType="end"/>
      </w:r>
    </w:p>
    <w:p w14:paraId="6A07E8F9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92720942"/>
      <w:bookmarkStart w:id="11" w:name="_Toc92721843"/>
      <w:bookmarkStart w:id="12" w:name="_Toc93484703"/>
      <w:bookmarkStart w:id="13" w:name="_Toc93484814"/>
      <w:bookmarkStart w:id="14" w:name="_Toc93502092"/>
      <w:bookmarkStart w:id="15" w:name="_Toc93502128"/>
      <w:bookmarkStart w:id="16" w:name="_Toc94087193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C819643" w14:textId="30BC9FFF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</w:t>
      </w:r>
      <w:r w:rsidR="00856F34">
        <w:rPr>
          <w:szCs w:val="20"/>
        </w:rPr>
        <w:t>Pavel Zdráhal</w:t>
      </w:r>
      <w:r w:rsidR="0001453D">
        <w:rPr>
          <w:szCs w:val="20"/>
        </w:rPr>
        <w:t>.</w:t>
      </w:r>
    </w:p>
    <w:p w14:paraId="226E6135" w14:textId="5CCAD797" w:rsidR="00B06873" w:rsidRPr="008C58D3" w:rsidRDefault="00B06873" w:rsidP="00862276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</w:t>
      </w:r>
      <w:r w:rsidRPr="008C58D3">
        <w:rPr>
          <w:bCs/>
          <w:szCs w:val="20"/>
        </w:rPr>
        <w:t>:</w:t>
      </w:r>
      <w:r w:rsidR="008C58D3" w:rsidRPr="008C58D3">
        <w:rPr>
          <w:bCs/>
          <w:szCs w:val="20"/>
        </w:rPr>
        <w:t xml:space="preserve"> </w:t>
      </w:r>
      <w:r w:rsidR="00856F34">
        <w:rPr>
          <w:bCs/>
          <w:szCs w:val="20"/>
        </w:rPr>
        <w:t xml:space="preserve">Vladimír </w:t>
      </w:r>
      <w:proofErr w:type="spellStart"/>
      <w:r w:rsidR="00856F34">
        <w:rPr>
          <w:bCs/>
          <w:szCs w:val="20"/>
        </w:rPr>
        <w:t>Jiras</w:t>
      </w:r>
      <w:proofErr w:type="spellEnd"/>
      <w:r w:rsidR="00856F34">
        <w:rPr>
          <w:bCs/>
          <w:szCs w:val="20"/>
        </w:rPr>
        <w:t xml:space="preserve">, </w:t>
      </w:r>
      <w:r w:rsidR="008C58D3" w:rsidRPr="008C58D3">
        <w:rPr>
          <w:bCs/>
          <w:szCs w:val="20"/>
        </w:rPr>
        <w:t xml:space="preserve">Lenka </w:t>
      </w:r>
      <w:proofErr w:type="spellStart"/>
      <w:r w:rsidR="008C58D3" w:rsidRPr="008C58D3">
        <w:rPr>
          <w:bCs/>
          <w:szCs w:val="20"/>
        </w:rPr>
        <w:t>Sgalitzerová</w:t>
      </w:r>
      <w:proofErr w:type="spellEnd"/>
      <w:r w:rsidR="008C58D3" w:rsidRPr="008C58D3">
        <w:rPr>
          <w:bCs/>
          <w:szCs w:val="20"/>
        </w:rPr>
        <w:t>.</w:t>
      </w:r>
    </w:p>
    <w:p w14:paraId="7F93F20F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1EC8329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3869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03DD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874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93B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3CCF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50C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11E0" w14:textId="77777777" w:rsidR="00CC5141" w:rsidRPr="00822F44" w:rsidRDefault="00CC5141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CC5141" w:rsidRPr="00822F44" w14:paraId="710C8131" w14:textId="77777777" w:rsidTr="00CC5141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8BFD" w14:textId="2A2D7434" w:rsidR="00CC5141" w:rsidRPr="00822F44" w:rsidRDefault="0015319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6FC7" w14:textId="4D2DC261" w:rsidR="00CC5141" w:rsidRPr="00822F44" w:rsidRDefault="0015319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23B3" w14:textId="7355130A" w:rsidR="00CC5141" w:rsidRPr="00822F44" w:rsidRDefault="0015319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E4DFD" w14:textId="21C85694" w:rsidR="00CC5141" w:rsidRPr="00822F44" w:rsidRDefault="0015319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B315" w14:textId="6AAD458F" w:rsidR="00CC5141" w:rsidRPr="00822F44" w:rsidRDefault="00153190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41B" w14:textId="75FD0AFD" w:rsidR="00CC5141" w:rsidRPr="00822F44" w:rsidRDefault="00557DF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23BB" w14:textId="079B708B" w:rsidR="00CC5141" w:rsidRPr="00822F44" w:rsidRDefault="00557DFB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89462D0" w14:textId="38128CB2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</w:t>
      </w:r>
      <w:r w:rsidR="0001453D">
        <w:rPr>
          <w:szCs w:val="20"/>
        </w:rPr>
        <w:t xml:space="preserve">Lenka </w:t>
      </w:r>
      <w:proofErr w:type="spellStart"/>
      <w:r w:rsidR="0001453D">
        <w:rPr>
          <w:szCs w:val="20"/>
        </w:rPr>
        <w:t>Sgalitzerová</w:t>
      </w:r>
      <w:proofErr w:type="spellEnd"/>
      <w:r w:rsidR="00EA36F6">
        <w:rPr>
          <w:szCs w:val="20"/>
        </w:rPr>
        <w:t>.</w:t>
      </w:r>
    </w:p>
    <w:p w14:paraId="2F9F99DC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7" w:name="_Toc406581014"/>
      <w:bookmarkStart w:id="18" w:name="_Toc406581047"/>
      <w:bookmarkStart w:id="19" w:name="_Toc406581135"/>
      <w:bookmarkStart w:id="20" w:name="_Toc406581251"/>
      <w:bookmarkStart w:id="21" w:name="_Toc406588092"/>
      <w:bookmarkStart w:id="22" w:name="_Toc410208215"/>
      <w:bookmarkStart w:id="23" w:name="_Toc449344891"/>
      <w:bookmarkStart w:id="24" w:name="_Toc449538849"/>
      <w:bookmarkStart w:id="25" w:name="_Toc92720943"/>
      <w:bookmarkStart w:id="26" w:name="_Toc92721844"/>
      <w:bookmarkStart w:id="27" w:name="_Toc93484704"/>
      <w:bookmarkStart w:id="28" w:name="_Toc93484815"/>
      <w:bookmarkStart w:id="29" w:name="_Toc93502093"/>
      <w:bookmarkStart w:id="30" w:name="_Toc93502129"/>
      <w:bookmarkStart w:id="31" w:name="_Toc94087194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D0F1C">
        <w:rPr>
          <w:szCs w:val="20"/>
        </w:rPr>
        <w:t xml:space="preserve"> </w:t>
      </w:r>
    </w:p>
    <w:p w14:paraId="18DE4DAA" w14:textId="1FF1367C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856F34">
        <w:rPr>
          <w:szCs w:val="20"/>
        </w:rPr>
        <w:t xml:space="preserve">Jiří </w:t>
      </w:r>
      <w:proofErr w:type="spellStart"/>
      <w:r w:rsidR="00856F34">
        <w:rPr>
          <w:szCs w:val="20"/>
        </w:rPr>
        <w:t>Mudr.</w:t>
      </w:r>
      <w:proofErr w:type="spellEnd"/>
      <w:r w:rsidR="0001453D">
        <w:rPr>
          <w:szCs w:val="20"/>
        </w:rPr>
        <w:t>.</w:t>
      </w:r>
    </w:p>
    <w:p w14:paraId="235623D7" w14:textId="4ED14DBD" w:rsidR="00B06873" w:rsidRPr="00C87ABC" w:rsidRDefault="00B06873" w:rsidP="00B06873">
      <w:pPr>
        <w:tabs>
          <w:tab w:val="left" w:pos="567"/>
        </w:tabs>
        <w:rPr>
          <w:bCs/>
          <w:szCs w:val="20"/>
        </w:rPr>
      </w:pPr>
      <w:r w:rsidRPr="00822F44">
        <w:rPr>
          <w:b/>
          <w:szCs w:val="20"/>
        </w:rPr>
        <w:t>Jiné návrhy</w:t>
      </w:r>
      <w:r w:rsidRPr="00C87ABC">
        <w:rPr>
          <w:bCs/>
          <w:szCs w:val="20"/>
        </w:rPr>
        <w:t>:</w:t>
      </w:r>
      <w:r w:rsidR="008C58D3" w:rsidRPr="00C87ABC">
        <w:rPr>
          <w:bCs/>
          <w:szCs w:val="20"/>
        </w:rPr>
        <w:t xml:space="preserve"> </w:t>
      </w:r>
      <w:r w:rsidR="00856F34">
        <w:rPr>
          <w:bCs/>
          <w:szCs w:val="20"/>
        </w:rPr>
        <w:t xml:space="preserve">Jiří Michal, </w:t>
      </w:r>
      <w:r w:rsidR="008C58D3" w:rsidRPr="00C87ABC">
        <w:rPr>
          <w:bCs/>
          <w:szCs w:val="20"/>
        </w:rPr>
        <w:t xml:space="preserve">Vladimír </w:t>
      </w:r>
      <w:proofErr w:type="spellStart"/>
      <w:r w:rsidR="008C58D3" w:rsidRPr="00C87ABC">
        <w:rPr>
          <w:bCs/>
          <w:szCs w:val="20"/>
        </w:rPr>
        <w:t>Jiras</w:t>
      </w:r>
      <w:proofErr w:type="spellEnd"/>
      <w:r w:rsidR="008C58D3" w:rsidRPr="00C87ABC">
        <w:rPr>
          <w:bCs/>
          <w:szCs w:val="20"/>
        </w:rPr>
        <w:t>.</w:t>
      </w:r>
    </w:p>
    <w:p w14:paraId="3AA9A19C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7FD10C2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A17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44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BDE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0D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7F2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836C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B6A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615CB97C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E5EC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8B7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24E3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D037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486D9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2DD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5ADD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6865AB5E" w14:textId="3F8DA57D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Pr="00822F44">
        <w:rPr>
          <w:szCs w:val="20"/>
        </w:rPr>
        <w:t xml:space="preserve">ZO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>
        <w:rPr>
          <w:szCs w:val="20"/>
        </w:rPr>
        <w:t xml:space="preserve"> a </w:t>
      </w:r>
      <w:r w:rsidR="0001453D">
        <w:rPr>
          <w:szCs w:val="20"/>
        </w:rPr>
        <w:t xml:space="preserve">Vladimír </w:t>
      </w:r>
      <w:proofErr w:type="spellStart"/>
      <w:r w:rsidR="0001453D">
        <w:rPr>
          <w:szCs w:val="20"/>
        </w:rPr>
        <w:t>JIras</w:t>
      </w:r>
      <w:proofErr w:type="spellEnd"/>
      <w:r w:rsidR="00EA36F6">
        <w:rPr>
          <w:szCs w:val="20"/>
        </w:rPr>
        <w:t>.</w:t>
      </w:r>
      <w:r w:rsidRPr="00822F44">
        <w:rPr>
          <w:szCs w:val="20"/>
        </w:rPr>
        <w:t xml:space="preserve"> </w:t>
      </w:r>
    </w:p>
    <w:p w14:paraId="1F6C2D8F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2" w:name="_Toc407010454"/>
      <w:bookmarkStart w:id="33" w:name="_Toc409622509"/>
      <w:bookmarkStart w:id="34" w:name="_Toc409626509"/>
      <w:bookmarkStart w:id="35" w:name="_Toc410208216"/>
      <w:bookmarkStart w:id="36" w:name="_Toc449344892"/>
      <w:bookmarkStart w:id="37" w:name="_Toc449538850"/>
      <w:bookmarkStart w:id="38" w:name="_Toc92720944"/>
      <w:bookmarkStart w:id="39" w:name="_Toc92721845"/>
      <w:bookmarkStart w:id="40" w:name="_Toc93484705"/>
      <w:bookmarkStart w:id="41" w:name="_Toc93484816"/>
      <w:bookmarkStart w:id="42" w:name="_Toc93502094"/>
      <w:bookmarkStart w:id="43" w:name="_Toc93502130"/>
      <w:bookmarkStart w:id="44" w:name="_Toc94087195"/>
      <w:bookmarkStart w:id="45" w:name="_Toc406581137"/>
      <w:bookmarkStart w:id="46" w:name="_Toc406581253"/>
      <w:bookmarkStart w:id="47" w:name="_Toc406588094"/>
      <w:r>
        <w:rPr>
          <w:szCs w:val="20"/>
        </w:rPr>
        <w:t>Kontrola minulého zápisu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7260145" w14:textId="3A98CEF9" w:rsidR="00372F8E" w:rsidRDefault="00372F8E" w:rsidP="0001453D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01453D">
        <w:rPr>
          <w:szCs w:val="20"/>
        </w:rPr>
        <w:t>Bez připomínek.</w:t>
      </w:r>
    </w:p>
    <w:p w14:paraId="680B94CC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8" w:name="_Toc410208217"/>
      <w:bookmarkStart w:id="49" w:name="_Toc449344893"/>
      <w:bookmarkStart w:id="50" w:name="_Toc449538851"/>
      <w:bookmarkStart w:id="51" w:name="_Toc92720945"/>
      <w:bookmarkStart w:id="52" w:name="_Toc92721846"/>
      <w:bookmarkStart w:id="53" w:name="_Toc93484706"/>
      <w:bookmarkStart w:id="54" w:name="_Toc93484817"/>
      <w:bookmarkStart w:id="55" w:name="_Toc93502095"/>
      <w:bookmarkStart w:id="56" w:name="_Toc93502131"/>
      <w:bookmarkStart w:id="57" w:name="_Toc94087196"/>
      <w:r w:rsidRPr="00DD0F1C">
        <w:rPr>
          <w:szCs w:val="20"/>
        </w:rPr>
        <w:t>Schválení programu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1F58430F" w14:textId="77777777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</w:p>
    <w:p w14:paraId="18114DF9" w14:textId="1BD78A84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  <w:r w:rsidR="00F52CD9">
        <w:rPr>
          <w:b/>
          <w:szCs w:val="20"/>
        </w:rPr>
        <w:t xml:space="preserve"> </w:t>
      </w:r>
      <w:r w:rsidR="0001453D">
        <w:rPr>
          <w:b/>
          <w:szCs w:val="20"/>
        </w:rPr>
        <w:br/>
      </w:r>
      <w:r w:rsidR="00A73707">
        <w:rPr>
          <w:bCs/>
          <w:szCs w:val="20"/>
        </w:rPr>
        <w:t>B</w:t>
      </w:r>
      <w:r w:rsidR="00F52CD9" w:rsidRPr="00F52CD9">
        <w:rPr>
          <w:bCs/>
          <w:szCs w:val="20"/>
        </w:rPr>
        <w:t>od 12: Kontejnerová škola</w:t>
      </w:r>
      <w:r w:rsidR="00A73707">
        <w:rPr>
          <w:bCs/>
          <w:szCs w:val="20"/>
        </w:rPr>
        <w:t xml:space="preserve">, </w:t>
      </w:r>
      <w:r w:rsidR="0001453D">
        <w:rPr>
          <w:bCs/>
          <w:szCs w:val="20"/>
        </w:rPr>
        <w:br/>
      </w:r>
      <w:r w:rsidR="00A73707">
        <w:rPr>
          <w:bCs/>
          <w:szCs w:val="20"/>
        </w:rPr>
        <w:t xml:space="preserve">Bod </w:t>
      </w:r>
      <w:r w:rsidR="00A73707" w:rsidRPr="00A73707">
        <w:rPr>
          <w:bCs/>
          <w:szCs w:val="20"/>
        </w:rPr>
        <w:t>13.Úprava stanov Svazkové školy</w:t>
      </w:r>
      <w:r w:rsidR="0001453D">
        <w:rPr>
          <w:bCs/>
          <w:szCs w:val="20"/>
        </w:rPr>
        <w:t xml:space="preserve">. </w:t>
      </w:r>
    </w:p>
    <w:p w14:paraId="484C86A8" w14:textId="77777777" w:rsidR="002E0D48" w:rsidRDefault="002E0D48" w:rsidP="00386B3C">
      <w:pPr>
        <w:tabs>
          <w:tab w:val="left" w:pos="567"/>
        </w:tabs>
        <w:rPr>
          <w:b/>
          <w:szCs w:val="20"/>
        </w:rPr>
      </w:pPr>
    </w:p>
    <w:p w14:paraId="6AE913C9" w14:textId="3891B153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lastRenderedPageBreak/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1D50761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E7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C04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51F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F84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A8E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B21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F67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6060C71A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A4C9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28B97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1C7CA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8978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8873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78508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77B45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79CEC661" w14:textId="20B931E3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 xml:space="preserve">/ZO: </w:t>
      </w:r>
      <w:r w:rsidR="001425D0" w:rsidRPr="00822F44">
        <w:rPr>
          <w:szCs w:val="20"/>
        </w:rPr>
        <w:t>ZO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F52CD9">
        <w:rPr>
          <w:szCs w:val="20"/>
        </w:rPr>
        <w:t xml:space="preserve"> včetně doplněných bodů.</w:t>
      </w:r>
    </w:p>
    <w:p w14:paraId="709D058E" w14:textId="691469FA" w:rsidR="00D61F5B" w:rsidRPr="00DD0F1C" w:rsidRDefault="003E23C9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8" w:name="_Toc92720946"/>
      <w:bookmarkStart w:id="59" w:name="_Toc92721847"/>
      <w:bookmarkStart w:id="60" w:name="_Toc93484707"/>
      <w:bookmarkStart w:id="61" w:name="_Toc93484818"/>
      <w:bookmarkStart w:id="62" w:name="_Toc93502096"/>
      <w:bookmarkStart w:id="63" w:name="_Toc93502132"/>
      <w:bookmarkStart w:id="64" w:name="_Toc94087197"/>
      <w:bookmarkStart w:id="65" w:name="_Toc449538852"/>
      <w:r>
        <w:rPr>
          <w:szCs w:val="20"/>
        </w:rPr>
        <w:t>Prodej pozemku 305/79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52EB13B1" w14:textId="114E49F6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E23C9">
        <w:rPr>
          <w:szCs w:val="20"/>
        </w:rPr>
        <w:t>Občan</w:t>
      </w:r>
      <w:r w:rsidR="00DB7EA2">
        <w:rPr>
          <w:szCs w:val="20"/>
        </w:rPr>
        <w:t>/</w:t>
      </w:r>
      <w:proofErr w:type="spellStart"/>
      <w:r w:rsidR="00DB7EA2">
        <w:rPr>
          <w:szCs w:val="20"/>
        </w:rPr>
        <w:t>ka</w:t>
      </w:r>
      <w:proofErr w:type="spellEnd"/>
      <w:r w:rsidR="003E23C9">
        <w:rPr>
          <w:szCs w:val="20"/>
        </w:rPr>
        <w:t xml:space="preserve"> vlastnící pozemek 305/41 sousedící s</w:t>
      </w:r>
      <w:r w:rsidR="00DB7EA2">
        <w:rPr>
          <w:szCs w:val="20"/>
        </w:rPr>
        <w:t xml:space="preserve"> obecním </w:t>
      </w:r>
      <w:r w:rsidR="003E23C9">
        <w:rPr>
          <w:szCs w:val="20"/>
        </w:rPr>
        <w:t>pozemkem 305/29 by rád odkoupil</w:t>
      </w:r>
      <w:r w:rsidR="00DB7EA2">
        <w:rPr>
          <w:szCs w:val="20"/>
        </w:rPr>
        <w:t>/a</w:t>
      </w:r>
      <w:r w:rsidR="003E23C9">
        <w:rPr>
          <w:szCs w:val="20"/>
        </w:rPr>
        <w:t xml:space="preserve"> část tohoto pozemku navazující na jeho pozemek</w:t>
      </w:r>
      <w:r w:rsidR="00936322">
        <w:rPr>
          <w:szCs w:val="20"/>
        </w:rPr>
        <w:t>. Uvedená část je již částečně</w:t>
      </w:r>
      <w:r w:rsidR="003E23C9">
        <w:rPr>
          <w:szCs w:val="20"/>
        </w:rPr>
        <w:t xml:space="preserve"> zaplocen</w:t>
      </w:r>
      <w:r w:rsidR="00936322">
        <w:rPr>
          <w:szCs w:val="20"/>
        </w:rPr>
        <w:t>a</w:t>
      </w:r>
      <w:r w:rsidR="003E23C9">
        <w:rPr>
          <w:szCs w:val="20"/>
        </w:rPr>
        <w:t>. Je třeba schválit záměr prodeje.</w:t>
      </w:r>
    </w:p>
    <w:p w14:paraId="27BCE4C8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05BBF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A3A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ECB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51B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C6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5D5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6E2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F4C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483ABC10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23C2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B839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282B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BBB5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F08A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932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3CA1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21FA2B7" w14:textId="104D87E9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/ZO</w:t>
      </w:r>
      <w:r w:rsidRPr="00172C6D">
        <w:rPr>
          <w:szCs w:val="20"/>
        </w:rPr>
        <w:t>:</w:t>
      </w:r>
      <w:r w:rsidR="001F4723">
        <w:rPr>
          <w:szCs w:val="20"/>
        </w:rPr>
        <w:t xml:space="preserve"> ZO</w:t>
      </w:r>
      <w:bookmarkStart w:id="66" w:name="_Hlk92721742"/>
      <w:r w:rsidR="001F4723">
        <w:rPr>
          <w:szCs w:val="20"/>
        </w:rPr>
        <w:t xml:space="preserve"> </w:t>
      </w:r>
      <w:r w:rsidR="003E23C9">
        <w:rPr>
          <w:szCs w:val="20"/>
        </w:rPr>
        <w:t>schvaluje záměr prodeje části pozemku 305/29 tedy nově vyměřený pozemek 305/79 o výměře 573</w:t>
      </w:r>
      <w:r w:rsidR="004F171D">
        <w:rPr>
          <w:szCs w:val="20"/>
        </w:rPr>
        <w:t xml:space="preserve"> </w:t>
      </w:r>
      <w:r w:rsidR="003E23C9">
        <w:rPr>
          <w:szCs w:val="20"/>
        </w:rPr>
        <w:t>m</w:t>
      </w:r>
      <w:r w:rsidR="003E23C9">
        <w:rPr>
          <w:szCs w:val="20"/>
          <w:vertAlign w:val="superscript"/>
        </w:rPr>
        <w:t>2</w:t>
      </w:r>
      <w:r w:rsidR="003E23C9">
        <w:rPr>
          <w:szCs w:val="20"/>
        </w:rPr>
        <w:t>.</w:t>
      </w:r>
      <w:bookmarkEnd w:id="66"/>
    </w:p>
    <w:p w14:paraId="52B20B44" w14:textId="44905C27" w:rsidR="009074EE" w:rsidRPr="00DD0F1C" w:rsidRDefault="005F463F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7" w:name="_Toc92720947"/>
      <w:bookmarkStart w:id="68" w:name="_Toc92721848"/>
      <w:bookmarkStart w:id="69" w:name="_Toc93484708"/>
      <w:bookmarkStart w:id="70" w:name="_Toc93484819"/>
      <w:bookmarkStart w:id="71" w:name="_Toc93502097"/>
      <w:bookmarkStart w:id="72" w:name="_Toc93502133"/>
      <w:bookmarkStart w:id="73" w:name="_Toc94087198"/>
      <w:bookmarkEnd w:id="65"/>
      <w:r>
        <w:rPr>
          <w:szCs w:val="20"/>
        </w:rPr>
        <w:t>Smlouva o smlouvě budoucí, věcné břemeno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1366FFCE" w14:textId="1F430D33" w:rsidR="009074EE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5F463F">
        <w:rPr>
          <w:szCs w:val="20"/>
        </w:rPr>
        <w:t xml:space="preserve">Společnost KHE </w:t>
      </w:r>
      <w:r w:rsidR="00BC4C6F">
        <w:rPr>
          <w:szCs w:val="20"/>
        </w:rPr>
        <w:t>zastupující</w:t>
      </w:r>
      <w:r w:rsidR="005F463F">
        <w:rPr>
          <w:szCs w:val="20"/>
        </w:rPr>
        <w:t xml:space="preserve"> ČEZ žádá o schválení záměru výstavby přípojky elektrické energie v ulici Úzká pro parcely 60/11 a 60/12. Zároveň předkládá smlouvu o smlouvě budoucí na zřízení břemene sítě.</w:t>
      </w:r>
    </w:p>
    <w:p w14:paraId="79B9E439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2D3AD5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490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882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2EA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ECB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9C6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85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F3D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208E9E90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9DCF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CF76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C3BA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7296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D14A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2D3D4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64F4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2AC8E46B" w14:textId="7D405BF2" w:rsidR="009074EE" w:rsidRPr="00557DFB" w:rsidRDefault="009074EE" w:rsidP="00862276">
      <w:pPr>
        <w:rPr>
          <w:bCs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Pr="00822F44">
        <w:rPr>
          <w:b/>
          <w:szCs w:val="20"/>
        </w:rPr>
        <w:t>/ZO:</w:t>
      </w:r>
      <w:r w:rsidR="001F4723">
        <w:rPr>
          <w:b/>
          <w:szCs w:val="20"/>
        </w:rPr>
        <w:t xml:space="preserve"> </w:t>
      </w:r>
      <w:r w:rsidR="001F4723" w:rsidRPr="001F4723">
        <w:rPr>
          <w:bCs/>
          <w:szCs w:val="20"/>
        </w:rPr>
        <w:t>ZO</w:t>
      </w:r>
      <w:r w:rsidR="005F463F" w:rsidRPr="001F4723">
        <w:rPr>
          <w:bCs/>
          <w:szCs w:val="20"/>
        </w:rPr>
        <w:t xml:space="preserve"> </w:t>
      </w:r>
      <w:r w:rsidR="005F463F" w:rsidRPr="005F463F">
        <w:rPr>
          <w:bCs/>
          <w:szCs w:val="20"/>
        </w:rPr>
        <w:t>schvaluje smlouvu o smlouvě budoucí se společností ČEZ distribuce a.s. zastoupenou společností Krásnohorská elektro s.r.o. a to na</w:t>
      </w:r>
      <w:r w:rsidR="005F463F">
        <w:rPr>
          <w:bCs/>
          <w:szCs w:val="20"/>
        </w:rPr>
        <w:t xml:space="preserve"> věcné břemeno k </w:t>
      </w:r>
      <w:r w:rsidR="005F463F" w:rsidRPr="005F463F">
        <w:rPr>
          <w:bCs/>
          <w:szCs w:val="20"/>
        </w:rPr>
        <w:t>uložení podzemního veden</w:t>
      </w:r>
      <w:r w:rsidR="005F463F">
        <w:rPr>
          <w:bCs/>
          <w:szCs w:val="20"/>
        </w:rPr>
        <w:t>í</w:t>
      </w:r>
      <w:r w:rsidR="005F463F" w:rsidRPr="005F463F">
        <w:rPr>
          <w:bCs/>
          <w:szCs w:val="20"/>
        </w:rPr>
        <w:t xml:space="preserve"> elektřiny v pozemku </w:t>
      </w:r>
      <w:proofErr w:type="spellStart"/>
      <w:r w:rsidR="005F463F" w:rsidRPr="005F463F">
        <w:rPr>
          <w:bCs/>
          <w:szCs w:val="20"/>
        </w:rPr>
        <w:t>p.č</w:t>
      </w:r>
      <w:proofErr w:type="spellEnd"/>
      <w:r w:rsidR="005F463F" w:rsidRPr="005F463F">
        <w:rPr>
          <w:bCs/>
          <w:szCs w:val="20"/>
        </w:rPr>
        <w:t>. 312/1</w:t>
      </w:r>
      <w:r w:rsidR="005F463F">
        <w:rPr>
          <w:bCs/>
          <w:szCs w:val="20"/>
        </w:rPr>
        <w:t xml:space="preserve">. </w:t>
      </w:r>
    </w:p>
    <w:p w14:paraId="4E2C6B2F" w14:textId="7739C449" w:rsidR="00BC4C6F" w:rsidRPr="00DD0F1C" w:rsidRDefault="00BC4C6F" w:rsidP="00BC4C6F">
      <w:pPr>
        <w:pStyle w:val="Nadpis1"/>
        <w:numPr>
          <w:ilvl w:val="0"/>
          <w:numId w:val="15"/>
        </w:numPr>
        <w:rPr>
          <w:szCs w:val="20"/>
        </w:rPr>
      </w:pPr>
      <w:bookmarkStart w:id="74" w:name="_Toc92720948"/>
      <w:bookmarkStart w:id="75" w:name="_Toc92721849"/>
      <w:bookmarkStart w:id="76" w:name="_Toc93484709"/>
      <w:bookmarkStart w:id="77" w:name="_Toc93484820"/>
      <w:bookmarkStart w:id="78" w:name="_Toc93502098"/>
      <w:bookmarkStart w:id="79" w:name="_Toc93502134"/>
      <w:bookmarkStart w:id="80" w:name="_Toc94087199"/>
      <w:r>
        <w:rPr>
          <w:szCs w:val="20"/>
        </w:rPr>
        <w:t>Smlouva o smlouvě budoucí, věcné břemeno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1918C7AA" w14:textId="341E5B17" w:rsidR="00BC4C6F" w:rsidRDefault="00BC4C6F" w:rsidP="00BC4C6F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Společnost Elektromontáže zastupují</w:t>
      </w:r>
      <w:r w:rsidR="00E44BAF">
        <w:rPr>
          <w:szCs w:val="20"/>
        </w:rPr>
        <w:t>cí</w:t>
      </w:r>
      <w:r>
        <w:rPr>
          <w:szCs w:val="20"/>
        </w:rPr>
        <w:t xml:space="preserve"> ČEZ žádá o schválení záměru výstavby přípojky elektrické energie v ulici </w:t>
      </w:r>
      <w:r w:rsidR="00E44BAF">
        <w:rPr>
          <w:szCs w:val="20"/>
        </w:rPr>
        <w:t>Za parkem</w:t>
      </w:r>
      <w:r>
        <w:rPr>
          <w:szCs w:val="20"/>
        </w:rPr>
        <w:t xml:space="preserve"> pro parcel</w:t>
      </w:r>
      <w:r w:rsidR="00E44BAF">
        <w:rPr>
          <w:szCs w:val="20"/>
        </w:rPr>
        <w:t>u</w:t>
      </w:r>
      <w:r>
        <w:rPr>
          <w:szCs w:val="20"/>
        </w:rPr>
        <w:t xml:space="preserve"> </w:t>
      </w:r>
      <w:r w:rsidR="00E44BAF">
        <w:rPr>
          <w:szCs w:val="20"/>
        </w:rPr>
        <w:t>133/4 a 133/2</w:t>
      </w:r>
      <w:r>
        <w:rPr>
          <w:szCs w:val="20"/>
        </w:rPr>
        <w:t>. Zároveň předkládá smlouvu o smlouvě budoucí na zřízení břemene sítě.</w:t>
      </w:r>
    </w:p>
    <w:p w14:paraId="1A40D023" w14:textId="77777777" w:rsidR="00BC4C6F" w:rsidRDefault="00BC4C6F" w:rsidP="00BC4C6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BC4C6F" w:rsidRPr="00822F44" w14:paraId="11C11FEA" w14:textId="77777777" w:rsidTr="005C3D47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894F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7730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3DF7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D1D3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3BC2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5ADB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68E7" w14:textId="77777777" w:rsidR="00BC4C6F" w:rsidRPr="00822F44" w:rsidRDefault="00BC4C6F" w:rsidP="005C3D47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6BB4F20D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BD73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B506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95A0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EAED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4ABC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D075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0142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B13B5A5" w14:textId="291455D1" w:rsidR="00BC4C6F" w:rsidRPr="00557DFB" w:rsidRDefault="00BC4C6F" w:rsidP="00862276">
      <w:pPr>
        <w:rPr>
          <w:bCs/>
          <w:szCs w:val="20"/>
        </w:rPr>
      </w:pPr>
      <w:r>
        <w:rPr>
          <w:b/>
          <w:szCs w:val="20"/>
        </w:rPr>
        <w:t>Usnesení č. 7</w:t>
      </w:r>
      <w:r w:rsidRPr="00822F44">
        <w:rPr>
          <w:b/>
          <w:szCs w:val="20"/>
        </w:rPr>
        <w:t>-</w:t>
      </w:r>
      <w:r>
        <w:rPr>
          <w:b/>
          <w:szCs w:val="20"/>
        </w:rPr>
        <w:t>23-2022</w:t>
      </w:r>
      <w:r w:rsidRPr="00822F44">
        <w:rPr>
          <w:b/>
          <w:szCs w:val="20"/>
        </w:rPr>
        <w:t>/ZO:</w:t>
      </w:r>
      <w:r>
        <w:rPr>
          <w:b/>
          <w:szCs w:val="20"/>
        </w:rPr>
        <w:t xml:space="preserve"> </w:t>
      </w:r>
      <w:r w:rsidR="001F4723" w:rsidRPr="001F4723">
        <w:rPr>
          <w:bCs/>
          <w:szCs w:val="20"/>
        </w:rPr>
        <w:t>ZO</w:t>
      </w:r>
      <w:r w:rsidR="001F4723">
        <w:rPr>
          <w:b/>
          <w:szCs w:val="20"/>
        </w:rPr>
        <w:t xml:space="preserve"> </w:t>
      </w:r>
      <w:r w:rsidRPr="005F463F">
        <w:rPr>
          <w:bCs/>
          <w:szCs w:val="20"/>
        </w:rPr>
        <w:t xml:space="preserve">schvaluje smlouvu o smlouvě budoucí se společností ČEZ distribuce a.s. zastoupenou společností </w:t>
      </w:r>
      <w:r w:rsidR="00E44BAF">
        <w:rPr>
          <w:bCs/>
          <w:szCs w:val="20"/>
        </w:rPr>
        <w:t>Elektromontáže</w:t>
      </w:r>
      <w:r w:rsidRPr="005F463F">
        <w:rPr>
          <w:bCs/>
          <w:szCs w:val="20"/>
        </w:rPr>
        <w:t xml:space="preserve"> s.r.o. a to na</w:t>
      </w:r>
      <w:r>
        <w:rPr>
          <w:bCs/>
          <w:szCs w:val="20"/>
        </w:rPr>
        <w:t xml:space="preserve"> věcné břemeno k </w:t>
      </w:r>
      <w:r w:rsidRPr="005F463F">
        <w:rPr>
          <w:bCs/>
          <w:szCs w:val="20"/>
        </w:rPr>
        <w:t>uložení podzemního veden</w:t>
      </w:r>
      <w:r>
        <w:rPr>
          <w:bCs/>
          <w:szCs w:val="20"/>
        </w:rPr>
        <w:t>í</w:t>
      </w:r>
      <w:r w:rsidRPr="005F463F">
        <w:rPr>
          <w:bCs/>
          <w:szCs w:val="20"/>
        </w:rPr>
        <w:t xml:space="preserve"> elektřiny v pozemku </w:t>
      </w:r>
      <w:proofErr w:type="spellStart"/>
      <w:r w:rsidRPr="005F463F">
        <w:rPr>
          <w:bCs/>
          <w:szCs w:val="20"/>
        </w:rPr>
        <w:t>p.č</w:t>
      </w:r>
      <w:proofErr w:type="spellEnd"/>
      <w:r w:rsidRPr="005F463F">
        <w:rPr>
          <w:bCs/>
          <w:szCs w:val="20"/>
        </w:rPr>
        <w:t>. 31</w:t>
      </w:r>
      <w:r w:rsidR="00E44BAF">
        <w:rPr>
          <w:bCs/>
          <w:szCs w:val="20"/>
        </w:rPr>
        <w:t>4</w:t>
      </w:r>
      <w:r>
        <w:rPr>
          <w:bCs/>
          <w:szCs w:val="20"/>
        </w:rPr>
        <w:t xml:space="preserve">. </w:t>
      </w:r>
    </w:p>
    <w:p w14:paraId="77EFB4D5" w14:textId="01A1EE22" w:rsidR="003B42BC" w:rsidRPr="00DD0F1C" w:rsidRDefault="00A62A49" w:rsidP="00BC4C6F">
      <w:pPr>
        <w:pStyle w:val="Nadpis1"/>
        <w:numPr>
          <w:ilvl w:val="0"/>
          <w:numId w:val="15"/>
        </w:numPr>
        <w:rPr>
          <w:szCs w:val="20"/>
        </w:rPr>
      </w:pPr>
      <w:bookmarkStart w:id="81" w:name="_Toc92721850"/>
      <w:bookmarkStart w:id="82" w:name="_Toc93484710"/>
      <w:bookmarkStart w:id="83" w:name="_Toc93484821"/>
      <w:bookmarkStart w:id="84" w:name="_Toc93502099"/>
      <w:bookmarkStart w:id="85" w:name="_Toc93502135"/>
      <w:bookmarkStart w:id="86" w:name="_Toc94087200"/>
      <w:bookmarkStart w:id="87" w:name="_Hlk93913650"/>
      <w:r>
        <w:rPr>
          <w:szCs w:val="20"/>
        </w:rPr>
        <w:t xml:space="preserve">Prodej pozemku </w:t>
      </w:r>
      <w:r w:rsidR="004F171D">
        <w:rPr>
          <w:szCs w:val="20"/>
        </w:rPr>
        <w:t>13/21</w:t>
      </w:r>
      <w:bookmarkEnd w:id="81"/>
      <w:bookmarkEnd w:id="82"/>
      <w:bookmarkEnd w:id="83"/>
      <w:bookmarkEnd w:id="84"/>
      <w:bookmarkEnd w:id="85"/>
      <w:bookmarkEnd w:id="86"/>
    </w:p>
    <w:p w14:paraId="41F95906" w14:textId="2FB45F1C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4F171D" w:rsidRPr="004F171D">
        <w:t xml:space="preserve"> </w:t>
      </w:r>
      <w:r w:rsidR="004F171D" w:rsidRPr="004F171D">
        <w:rPr>
          <w:bCs/>
          <w:szCs w:val="20"/>
        </w:rPr>
        <w:t>Obča</w:t>
      </w:r>
      <w:r w:rsidR="00DB7EA2">
        <w:rPr>
          <w:bCs/>
          <w:szCs w:val="20"/>
        </w:rPr>
        <w:t>n/</w:t>
      </w:r>
      <w:proofErr w:type="spellStart"/>
      <w:r w:rsidR="004F171D">
        <w:rPr>
          <w:bCs/>
          <w:szCs w:val="20"/>
        </w:rPr>
        <w:t>ka</w:t>
      </w:r>
      <w:proofErr w:type="spellEnd"/>
      <w:r w:rsidR="004F171D" w:rsidRPr="004F171D">
        <w:rPr>
          <w:bCs/>
          <w:szCs w:val="20"/>
        </w:rPr>
        <w:t xml:space="preserve"> vlastnící pozemek </w:t>
      </w:r>
      <w:r w:rsidR="004F171D">
        <w:rPr>
          <w:bCs/>
          <w:szCs w:val="20"/>
        </w:rPr>
        <w:t>13/3 a st.110</w:t>
      </w:r>
      <w:r w:rsidR="004F171D" w:rsidRPr="004F171D">
        <w:rPr>
          <w:bCs/>
          <w:szCs w:val="20"/>
        </w:rPr>
        <w:t xml:space="preserve"> sousedící s </w:t>
      </w:r>
      <w:r w:rsidR="00DB7EA2">
        <w:rPr>
          <w:bCs/>
          <w:szCs w:val="20"/>
        </w:rPr>
        <w:t>obecním</w:t>
      </w:r>
      <w:r w:rsidR="004F171D" w:rsidRPr="004F171D">
        <w:rPr>
          <w:bCs/>
          <w:szCs w:val="20"/>
        </w:rPr>
        <w:t xml:space="preserve"> pozemkem </w:t>
      </w:r>
      <w:r w:rsidR="004F171D">
        <w:rPr>
          <w:bCs/>
          <w:szCs w:val="20"/>
        </w:rPr>
        <w:t>13/1</w:t>
      </w:r>
      <w:r w:rsidR="004F171D" w:rsidRPr="004F171D">
        <w:rPr>
          <w:bCs/>
          <w:szCs w:val="20"/>
        </w:rPr>
        <w:t xml:space="preserve"> by rád</w:t>
      </w:r>
      <w:r w:rsidR="004F171D">
        <w:rPr>
          <w:bCs/>
          <w:szCs w:val="20"/>
        </w:rPr>
        <w:t>a</w:t>
      </w:r>
      <w:r w:rsidR="004F171D" w:rsidRPr="004F171D">
        <w:rPr>
          <w:bCs/>
          <w:szCs w:val="20"/>
        </w:rPr>
        <w:t xml:space="preserve"> odkoupil</w:t>
      </w:r>
      <w:r w:rsidR="00DB7EA2">
        <w:rPr>
          <w:bCs/>
          <w:szCs w:val="20"/>
        </w:rPr>
        <w:t>/</w:t>
      </w:r>
      <w:r w:rsidR="004F171D">
        <w:rPr>
          <w:bCs/>
          <w:szCs w:val="20"/>
        </w:rPr>
        <w:t>a</w:t>
      </w:r>
      <w:r w:rsidR="004F171D" w:rsidRPr="004F171D">
        <w:rPr>
          <w:bCs/>
          <w:szCs w:val="20"/>
        </w:rPr>
        <w:t xml:space="preserve"> část tohoto pozemku</w:t>
      </w:r>
      <w:r w:rsidR="004F171D">
        <w:rPr>
          <w:bCs/>
          <w:szCs w:val="20"/>
        </w:rPr>
        <w:t>, kterou má historicky zaplocenou, a to nový pozemek 13/21.</w:t>
      </w:r>
      <w:r w:rsidR="004F171D" w:rsidRPr="004F171D">
        <w:rPr>
          <w:bCs/>
          <w:szCs w:val="20"/>
        </w:rPr>
        <w:t xml:space="preserve"> </w:t>
      </w:r>
    </w:p>
    <w:p w14:paraId="422B07F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508F933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14F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8B0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7D38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AB42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8C1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1509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322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4BFB2828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DBF4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E399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5B1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7561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FB7CC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D15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EF33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96E0A5E" w14:textId="0C2CF2FE" w:rsidR="001425D0" w:rsidRDefault="00EB4B29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BC4C6F">
        <w:rPr>
          <w:b/>
          <w:szCs w:val="20"/>
        </w:rPr>
        <w:t>8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4F171D">
        <w:rPr>
          <w:szCs w:val="20"/>
        </w:rPr>
        <w:t xml:space="preserve"> </w:t>
      </w:r>
      <w:r w:rsidR="004F171D" w:rsidRPr="004F171D">
        <w:rPr>
          <w:szCs w:val="20"/>
        </w:rPr>
        <w:t xml:space="preserve">schvaluje záměr prodeje části pozemku </w:t>
      </w:r>
      <w:r w:rsidR="004F171D">
        <w:rPr>
          <w:szCs w:val="20"/>
        </w:rPr>
        <w:t>13</w:t>
      </w:r>
      <w:r w:rsidR="004F171D" w:rsidRPr="004F171D">
        <w:rPr>
          <w:szCs w:val="20"/>
        </w:rPr>
        <w:t>/</w:t>
      </w:r>
      <w:r w:rsidR="004F171D">
        <w:rPr>
          <w:szCs w:val="20"/>
        </w:rPr>
        <w:t>1</w:t>
      </w:r>
      <w:r w:rsidR="004F171D" w:rsidRPr="004F171D">
        <w:rPr>
          <w:szCs w:val="20"/>
        </w:rPr>
        <w:t xml:space="preserve"> tedy nově vyměřený pozemek </w:t>
      </w:r>
      <w:r w:rsidR="004F171D">
        <w:rPr>
          <w:szCs w:val="20"/>
        </w:rPr>
        <w:t>13</w:t>
      </w:r>
      <w:r w:rsidR="004F171D" w:rsidRPr="004F171D">
        <w:rPr>
          <w:szCs w:val="20"/>
        </w:rPr>
        <w:t>/</w:t>
      </w:r>
      <w:r w:rsidR="004F171D">
        <w:rPr>
          <w:szCs w:val="20"/>
        </w:rPr>
        <w:t>21</w:t>
      </w:r>
      <w:r w:rsidR="004F171D" w:rsidRPr="004F171D">
        <w:rPr>
          <w:szCs w:val="20"/>
        </w:rPr>
        <w:t xml:space="preserve"> o výměře </w:t>
      </w:r>
      <w:r w:rsidR="004F171D">
        <w:rPr>
          <w:szCs w:val="20"/>
        </w:rPr>
        <w:t xml:space="preserve">150 </w:t>
      </w:r>
      <w:r w:rsidR="004F171D" w:rsidRPr="004F171D">
        <w:rPr>
          <w:szCs w:val="20"/>
        </w:rPr>
        <w:t>m</w:t>
      </w:r>
      <w:r w:rsidR="004F171D" w:rsidRPr="004F171D">
        <w:rPr>
          <w:szCs w:val="20"/>
          <w:vertAlign w:val="superscript"/>
        </w:rPr>
        <w:t>2</w:t>
      </w:r>
      <w:r w:rsidR="004F171D" w:rsidRPr="004F171D">
        <w:rPr>
          <w:szCs w:val="20"/>
        </w:rPr>
        <w:t>.</w:t>
      </w:r>
      <w:bookmarkEnd w:id="87"/>
    </w:p>
    <w:p w14:paraId="5D906136" w14:textId="47CD5DDE" w:rsidR="003B42BC" w:rsidRPr="00DD0F1C" w:rsidRDefault="002F17C1" w:rsidP="00BC4C6F">
      <w:pPr>
        <w:pStyle w:val="Nadpis1"/>
        <w:numPr>
          <w:ilvl w:val="0"/>
          <w:numId w:val="15"/>
        </w:numPr>
        <w:rPr>
          <w:szCs w:val="20"/>
        </w:rPr>
      </w:pPr>
      <w:bookmarkStart w:id="88" w:name="_Toc93484711"/>
      <w:bookmarkStart w:id="89" w:name="_Toc93484822"/>
      <w:bookmarkStart w:id="90" w:name="_Toc93502100"/>
      <w:bookmarkStart w:id="91" w:name="_Toc93502136"/>
      <w:bookmarkStart w:id="92" w:name="_Toc94087201"/>
      <w:r>
        <w:rPr>
          <w:szCs w:val="20"/>
        </w:rPr>
        <w:t>Směna pozemků</w:t>
      </w:r>
      <w:bookmarkEnd w:id="88"/>
      <w:bookmarkEnd w:id="89"/>
      <w:bookmarkEnd w:id="90"/>
      <w:bookmarkEnd w:id="91"/>
      <w:bookmarkEnd w:id="92"/>
    </w:p>
    <w:p w14:paraId="06EE33C5" w14:textId="2537C54C" w:rsidR="003B42BC" w:rsidRPr="00720457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2F17C1">
        <w:rPr>
          <w:szCs w:val="20"/>
        </w:rPr>
        <w:t xml:space="preserve">Občané vlastnící pozemky pod komunikací Nad Potoky II. by tyto pozemky rádi směnili s obcí za pozemky sousedící s jejich nemovitostmi. Konkrétně se jedná o výměnu jejich pozemku </w:t>
      </w:r>
      <w:proofErr w:type="spellStart"/>
      <w:r w:rsidR="002F17C1">
        <w:rPr>
          <w:szCs w:val="20"/>
        </w:rPr>
        <w:t>p.č</w:t>
      </w:r>
      <w:proofErr w:type="spellEnd"/>
      <w:r w:rsidR="002F17C1">
        <w:rPr>
          <w:szCs w:val="20"/>
        </w:rPr>
        <w:t xml:space="preserve">. 225/3 o výměře </w:t>
      </w:r>
      <w:r w:rsidR="00720457">
        <w:rPr>
          <w:szCs w:val="20"/>
        </w:rPr>
        <w:t>776 m</w:t>
      </w:r>
      <w:r w:rsidR="00720457">
        <w:rPr>
          <w:szCs w:val="20"/>
          <w:vertAlign w:val="superscript"/>
        </w:rPr>
        <w:t xml:space="preserve">2 </w:t>
      </w:r>
      <w:r w:rsidR="00720457">
        <w:rPr>
          <w:szCs w:val="20"/>
        </w:rPr>
        <w:t xml:space="preserve">za část obecních pozemků </w:t>
      </w:r>
      <w:proofErr w:type="spellStart"/>
      <w:r w:rsidR="00720457">
        <w:rPr>
          <w:szCs w:val="20"/>
        </w:rPr>
        <w:t>p.č</w:t>
      </w:r>
      <w:proofErr w:type="spellEnd"/>
      <w:r w:rsidR="00720457">
        <w:rPr>
          <w:szCs w:val="20"/>
        </w:rPr>
        <w:t>. 268/1 o výměře 181 m</w:t>
      </w:r>
      <w:r w:rsidR="00720457">
        <w:rPr>
          <w:szCs w:val="20"/>
          <w:vertAlign w:val="superscript"/>
        </w:rPr>
        <w:t xml:space="preserve">2 </w:t>
      </w:r>
      <w:r w:rsidR="00720457">
        <w:rPr>
          <w:szCs w:val="20"/>
        </w:rPr>
        <w:t xml:space="preserve">a </w:t>
      </w:r>
      <w:proofErr w:type="spellStart"/>
      <w:r w:rsidR="00720457">
        <w:rPr>
          <w:szCs w:val="20"/>
        </w:rPr>
        <w:t>p.č</w:t>
      </w:r>
      <w:proofErr w:type="spellEnd"/>
      <w:r w:rsidR="00720457">
        <w:rPr>
          <w:szCs w:val="20"/>
        </w:rPr>
        <w:t>. 221/55 o výměře 133 m</w:t>
      </w:r>
      <w:r w:rsidR="00720457">
        <w:rPr>
          <w:szCs w:val="20"/>
          <w:vertAlign w:val="superscript"/>
        </w:rPr>
        <w:t>2</w:t>
      </w:r>
      <w:r w:rsidR="00720457">
        <w:rPr>
          <w:szCs w:val="20"/>
        </w:rPr>
        <w:t>.</w:t>
      </w:r>
    </w:p>
    <w:p w14:paraId="192BE4CA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FCA3F75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D88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516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588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FB8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4FD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7F2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E1D3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0874613E" w14:textId="77777777" w:rsidTr="005B2C3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B95D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FC60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7D5A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2FC8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CEA4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5240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57F0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5B0B2D55" w14:textId="73C32CD6" w:rsidR="003B42BC" w:rsidRDefault="00EB4B29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BC4C6F">
        <w:rPr>
          <w:b/>
          <w:szCs w:val="20"/>
        </w:rPr>
        <w:t>9</w:t>
      </w:r>
      <w:r w:rsidR="003B42BC" w:rsidRPr="00822F44">
        <w:rPr>
          <w:b/>
          <w:szCs w:val="20"/>
        </w:rPr>
        <w:t>-</w:t>
      </w:r>
      <w:r w:rsidR="00F1004E">
        <w:rPr>
          <w:b/>
          <w:szCs w:val="20"/>
        </w:rPr>
        <w:t>23</w:t>
      </w:r>
      <w:r w:rsidR="001F1528">
        <w:rPr>
          <w:b/>
          <w:szCs w:val="20"/>
        </w:rPr>
        <w:t>-202</w:t>
      </w:r>
      <w:r w:rsidR="00F1004E">
        <w:rPr>
          <w:b/>
          <w:szCs w:val="20"/>
        </w:rPr>
        <w:t>2</w:t>
      </w:r>
      <w:r w:rsidR="003B42BC" w:rsidRPr="00822F44">
        <w:rPr>
          <w:b/>
          <w:szCs w:val="20"/>
        </w:rPr>
        <w:t xml:space="preserve">/ZO: </w:t>
      </w:r>
      <w:r w:rsidR="003B42BC" w:rsidRPr="00822F44">
        <w:rPr>
          <w:szCs w:val="20"/>
        </w:rPr>
        <w:t>ZO</w:t>
      </w:r>
      <w:r w:rsidR="00720457">
        <w:rPr>
          <w:szCs w:val="20"/>
        </w:rPr>
        <w:t xml:space="preserve"> </w:t>
      </w:r>
      <w:r w:rsidR="00720457" w:rsidRPr="004F171D">
        <w:rPr>
          <w:szCs w:val="20"/>
        </w:rPr>
        <w:t xml:space="preserve">schvaluje záměr </w:t>
      </w:r>
      <w:r w:rsidR="00720457">
        <w:rPr>
          <w:szCs w:val="20"/>
        </w:rPr>
        <w:t xml:space="preserve">směny části obecních pozemků </w:t>
      </w:r>
      <w:proofErr w:type="spellStart"/>
      <w:r w:rsidR="00720457">
        <w:rPr>
          <w:szCs w:val="20"/>
        </w:rPr>
        <w:t>p.č</w:t>
      </w:r>
      <w:proofErr w:type="spellEnd"/>
      <w:r w:rsidR="00720457">
        <w:rPr>
          <w:szCs w:val="20"/>
        </w:rPr>
        <w:t>. 268/1 o výměře 181 m</w:t>
      </w:r>
      <w:r w:rsidR="00720457">
        <w:rPr>
          <w:szCs w:val="20"/>
          <w:vertAlign w:val="superscript"/>
        </w:rPr>
        <w:t xml:space="preserve">2 </w:t>
      </w:r>
      <w:r w:rsidR="00720457">
        <w:rPr>
          <w:szCs w:val="20"/>
        </w:rPr>
        <w:t xml:space="preserve">a </w:t>
      </w:r>
      <w:proofErr w:type="spellStart"/>
      <w:r w:rsidR="00720457">
        <w:rPr>
          <w:szCs w:val="20"/>
        </w:rPr>
        <w:t>p.č</w:t>
      </w:r>
      <w:proofErr w:type="spellEnd"/>
      <w:r w:rsidR="00720457">
        <w:rPr>
          <w:szCs w:val="20"/>
        </w:rPr>
        <w:t>. 221/55 o výměře 133 m</w:t>
      </w:r>
      <w:r w:rsidR="00720457">
        <w:rPr>
          <w:szCs w:val="20"/>
          <w:vertAlign w:val="superscript"/>
        </w:rPr>
        <w:t>2</w:t>
      </w:r>
      <w:r w:rsidR="00720457">
        <w:rPr>
          <w:szCs w:val="20"/>
        </w:rPr>
        <w:t>.</w:t>
      </w:r>
    </w:p>
    <w:p w14:paraId="11D436EC" w14:textId="4209562D" w:rsidR="002F17C1" w:rsidRPr="00DD0F1C" w:rsidRDefault="0031671A" w:rsidP="002F17C1">
      <w:pPr>
        <w:pStyle w:val="Nadpis1"/>
        <w:numPr>
          <w:ilvl w:val="0"/>
          <w:numId w:val="15"/>
        </w:numPr>
        <w:rPr>
          <w:szCs w:val="20"/>
        </w:rPr>
      </w:pPr>
      <w:bookmarkStart w:id="93" w:name="_Toc93484823"/>
      <w:bookmarkStart w:id="94" w:name="_Toc93502101"/>
      <w:bookmarkStart w:id="95" w:name="_Toc93502137"/>
      <w:bookmarkStart w:id="96" w:name="_Toc94087202"/>
      <w:r>
        <w:rPr>
          <w:szCs w:val="20"/>
        </w:rPr>
        <w:lastRenderedPageBreak/>
        <w:t>Poslední rozpočtové opatření 2021</w:t>
      </w:r>
      <w:bookmarkEnd w:id="93"/>
      <w:bookmarkEnd w:id="94"/>
      <w:bookmarkEnd w:id="95"/>
      <w:bookmarkEnd w:id="96"/>
      <w:r w:rsidR="00E00685">
        <w:rPr>
          <w:szCs w:val="20"/>
        </w:rPr>
        <w:t xml:space="preserve"> </w:t>
      </w:r>
    </w:p>
    <w:p w14:paraId="154BBA87" w14:textId="5A48299C" w:rsidR="002F17C1" w:rsidRDefault="002F17C1" w:rsidP="002F17C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31671A">
        <w:rPr>
          <w:szCs w:val="20"/>
        </w:rPr>
        <w:t>Účetní srovnání roku 2021, předkládá se pouze pro informaci.</w:t>
      </w:r>
      <w:r w:rsidR="00E00685">
        <w:rPr>
          <w:szCs w:val="20"/>
        </w:rPr>
        <w:t xml:space="preserve"> Rozpočtové opatření 6/2021</w:t>
      </w:r>
    </w:p>
    <w:p w14:paraId="330E21BE" w14:textId="4AB52343" w:rsidR="002F17C1" w:rsidRPr="00DD0F1C" w:rsidRDefault="00767FB4" w:rsidP="002F17C1">
      <w:pPr>
        <w:pStyle w:val="Nadpis1"/>
        <w:numPr>
          <w:ilvl w:val="0"/>
          <w:numId w:val="15"/>
        </w:numPr>
        <w:rPr>
          <w:szCs w:val="20"/>
        </w:rPr>
      </w:pPr>
      <w:bookmarkStart w:id="97" w:name="_Toc93502102"/>
      <w:bookmarkStart w:id="98" w:name="_Toc93502138"/>
      <w:bookmarkStart w:id="99" w:name="_Toc94087203"/>
      <w:r>
        <w:rPr>
          <w:szCs w:val="20"/>
        </w:rPr>
        <w:t>Studie okolí úřadu</w:t>
      </w:r>
      <w:bookmarkEnd w:id="97"/>
      <w:bookmarkEnd w:id="98"/>
      <w:bookmarkEnd w:id="99"/>
    </w:p>
    <w:p w14:paraId="403155DB" w14:textId="7491F279" w:rsidR="002F17C1" w:rsidRDefault="002F17C1" w:rsidP="002F17C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767FB4">
        <w:rPr>
          <w:szCs w:val="20"/>
        </w:rPr>
        <w:t xml:space="preserve">Úřad obdržel první návrh možné změny okolí budovy úřadu a jeho propojení s parkem. </w:t>
      </w:r>
    </w:p>
    <w:p w14:paraId="051AF74F" w14:textId="212EA702" w:rsidR="005D58C5" w:rsidRPr="00DD0F1C" w:rsidRDefault="005D58C5" w:rsidP="005D58C5">
      <w:pPr>
        <w:pStyle w:val="Nadpis1"/>
        <w:numPr>
          <w:ilvl w:val="0"/>
          <w:numId w:val="15"/>
        </w:numPr>
        <w:rPr>
          <w:szCs w:val="20"/>
        </w:rPr>
      </w:pPr>
      <w:bookmarkStart w:id="100" w:name="_Toc94087204"/>
      <w:r>
        <w:rPr>
          <w:szCs w:val="20"/>
        </w:rPr>
        <w:t>Kontejnerová škola</w:t>
      </w:r>
      <w:bookmarkEnd w:id="100"/>
    </w:p>
    <w:p w14:paraId="768E4A91" w14:textId="328C83C0" w:rsidR="005D58C5" w:rsidRDefault="005D58C5" w:rsidP="005D58C5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Pr="004F171D">
        <w:t xml:space="preserve"> </w:t>
      </w:r>
      <w:r>
        <w:t xml:space="preserve">Soukromá škola </w:t>
      </w:r>
      <w:proofErr w:type="spellStart"/>
      <w:r>
        <w:t>Easyspeak</w:t>
      </w:r>
      <w:proofErr w:type="spellEnd"/>
      <w:r>
        <w:t xml:space="preserve"> ž</w:t>
      </w:r>
      <w:r w:rsidRPr="005D58C5">
        <w:rPr>
          <w:bCs/>
          <w:szCs w:val="20"/>
        </w:rPr>
        <w:t>ádá o svolení k</w:t>
      </w:r>
      <w:r>
        <w:rPr>
          <w:bCs/>
          <w:szCs w:val="20"/>
        </w:rPr>
        <w:t xml:space="preserve"> povolení </w:t>
      </w:r>
      <w:r w:rsidRPr="005D58C5">
        <w:rPr>
          <w:bCs/>
          <w:szCs w:val="20"/>
        </w:rPr>
        <w:t>dočasné stavb</w:t>
      </w:r>
      <w:r>
        <w:rPr>
          <w:bCs/>
          <w:szCs w:val="20"/>
        </w:rPr>
        <w:t>y na pozemku u hřbitova. Postavena by byla</w:t>
      </w:r>
      <w:r w:rsidRPr="005D58C5">
        <w:rPr>
          <w:bCs/>
          <w:szCs w:val="20"/>
        </w:rPr>
        <w:t xml:space="preserve"> jedn</w:t>
      </w:r>
      <w:r>
        <w:rPr>
          <w:bCs/>
          <w:szCs w:val="20"/>
        </w:rPr>
        <w:t>a</w:t>
      </w:r>
      <w:r w:rsidRPr="005D58C5">
        <w:rPr>
          <w:bCs/>
          <w:szCs w:val="20"/>
        </w:rPr>
        <w:t xml:space="preserve"> kontejnerov</w:t>
      </w:r>
      <w:r>
        <w:rPr>
          <w:bCs/>
          <w:szCs w:val="20"/>
        </w:rPr>
        <w:t>á</w:t>
      </w:r>
      <w:r w:rsidRPr="005D58C5">
        <w:rPr>
          <w:bCs/>
          <w:szCs w:val="20"/>
        </w:rPr>
        <w:t xml:space="preserve"> tříd</w:t>
      </w:r>
      <w:r>
        <w:rPr>
          <w:bCs/>
          <w:szCs w:val="20"/>
        </w:rPr>
        <w:t>a</w:t>
      </w:r>
      <w:r w:rsidRPr="005D58C5">
        <w:rPr>
          <w:bCs/>
          <w:szCs w:val="20"/>
        </w:rPr>
        <w:t xml:space="preserve"> se zázemím (6 kontejnerů velikosti 6x2,4</w:t>
      </w:r>
      <w:r w:rsidR="002B5D34">
        <w:rPr>
          <w:bCs/>
          <w:szCs w:val="20"/>
        </w:rPr>
        <w:t xml:space="preserve"> </w:t>
      </w:r>
      <w:r w:rsidRPr="005D58C5">
        <w:rPr>
          <w:bCs/>
          <w:szCs w:val="20"/>
        </w:rPr>
        <w:t>m tedy celý objekt 12x7,2</w:t>
      </w:r>
      <w:r w:rsidR="002B5D34">
        <w:rPr>
          <w:bCs/>
          <w:szCs w:val="20"/>
        </w:rPr>
        <w:t xml:space="preserve"> </w:t>
      </w:r>
      <w:r w:rsidRPr="005D58C5">
        <w:rPr>
          <w:bCs/>
          <w:szCs w:val="20"/>
        </w:rPr>
        <w:t>m).</w:t>
      </w:r>
      <w:r w:rsidR="00B47F98">
        <w:rPr>
          <w:bCs/>
          <w:szCs w:val="20"/>
        </w:rPr>
        <w:t xml:space="preserve"> B</w:t>
      </w:r>
      <w:r w:rsidRPr="005D58C5">
        <w:rPr>
          <w:bCs/>
          <w:szCs w:val="20"/>
        </w:rPr>
        <w:t>etonová deska není nutná. Jednalo by se o dobu dočasnou, tedy 2-3 roky, kdy v druhém nebo třetím roce by se přidala druhá třída (3 kontejnery) již bez dalšího zázemí.</w:t>
      </w:r>
      <w:r>
        <w:rPr>
          <w:bCs/>
          <w:szCs w:val="20"/>
        </w:rPr>
        <w:t xml:space="preserve"> </w:t>
      </w:r>
      <w:r w:rsidRPr="005D58C5">
        <w:rPr>
          <w:bCs/>
          <w:szCs w:val="20"/>
        </w:rPr>
        <w:t>Do tří let počít</w:t>
      </w:r>
      <w:r>
        <w:rPr>
          <w:bCs/>
          <w:szCs w:val="20"/>
        </w:rPr>
        <w:t>ají</w:t>
      </w:r>
      <w:r w:rsidRPr="005D58C5">
        <w:rPr>
          <w:bCs/>
          <w:szCs w:val="20"/>
        </w:rPr>
        <w:t xml:space="preserve">, že již bude stát nová budova z dotace, na kterou </w:t>
      </w:r>
      <w:r w:rsidR="00B47F98">
        <w:rPr>
          <w:bCs/>
          <w:szCs w:val="20"/>
        </w:rPr>
        <w:t xml:space="preserve">se </w:t>
      </w:r>
      <w:r w:rsidRPr="005D58C5">
        <w:rPr>
          <w:bCs/>
          <w:szCs w:val="20"/>
        </w:rPr>
        <w:t>čeká.</w:t>
      </w:r>
      <w:r w:rsidR="00B47F98">
        <w:rPr>
          <w:bCs/>
          <w:szCs w:val="20"/>
        </w:rPr>
        <w:t xml:space="preserve"> </w:t>
      </w:r>
      <w:r w:rsidRPr="005D58C5">
        <w:rPr>
          <w:bCs/>
          <w:szCs w:val="20"/>
        </w:rPr>
        <w:t>Během krátké doby dod</w:t>
      </w:r>
      <w:r w:rsidR="00B47F98">
        <w:rPr>
          <w:bCs/>
          <w:szCs w:val="20"/>
        </w:rPr>
        <w:t>ají</w:t>
      </w:r>
      <w:r w:rsidRPr="005D58C5">
        <w:rPr>
          <w:bCs/>
          <w:szCs w:val="20"/>
        </w:rPr>
        <w:t xml:space="preserve"> projekt.</w:t>
      </w:r>
      <w:r w:rsidR="002B5D34">
        <w:rPr>
          <w:bCs/>
          <w:szCs w:val="20"/>
        </w:rPr>
        <w:br/>
      </w:r>
      <w:proofErr w:type="spellStart"/>
      <w:r w:rsidR="002B5D34" w:rsidRPr="002B5D34">
        <w:rPr>
          <w:b/>
          <w:szCs w:val="20"/>
        </w:rPr>
        <w:t>P.Schmidt</w:t>
      </w:r>
      <w:proofErr w:type="spellEnd"/>
      <w:r w:rsidR="002B5D34">
        <w:rPr>
          <w:bCs/>
          <w:szCs w:val="20"/>
        </w:rPr>
        <w:t xml:space="preserve"> bod stáhnul.</w:t>
      </w:r>
    </w:p>
    <w:p w14:paraId="099CEF9D" w14:textId="376E7722" w:rsidR="0024627B" w:rsidRDefault="00A73707" w:rsidP="0024627B">
      <w:pPr>
        <w:pStyle w:val="Nadpis1"/>
        <w:numPr>
          <w:ilvl w:val="0"/>
          <w:numId w:val="15"/>
        </w:numPr>
        <w:rPr>
          <w:szCs w:val="20"/>
        </w:rPr>
      </w:pPr>
      <w:bookmarkStart w:id="101" w:name="_Toc94087205"/>
      <w:r>
        <w:rPr>
          <w:szCs w:val="20"/>
        </w:rPr>
        <w:t>Úprava</w:t>
      </w:r>
      <w:r w:rsidR="0024627B">
        <w:rPr>
          <w:szCs w:val="20"/>
        </w:rPr>
        <w:t xml:space="preserve"> stanov Svazkové školy</w:t>
      </w:r>
      <w:bookmarkEnd w:id="101"/>
    </w:p>
    <w:p w14:paraId="64A11E85" w14:textId="53A73251" w:rsidR="0024627B" w:rsidRDefault="0024627B" w:rsidP="0024627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ZO s</w:t>
      </w:r>
      <w:r w:rsidR="002B5D34">
        <w:rPr>
          <w:szCs w:val="20"/>
        </w:rPr>
        <w:t>c</w:t>
      </w:r>
      <w:r w:rsidRPr="0024627B">
        <w:rPr>
          <w:szCs w:val="20"/>
        </w:rPr>
        <w:t>hválil</w:t>
      </w:r>
      <w:r>
        <w:rPr>
          <w:szCs w:val="20"/>
        </w:rPr>
        <w:t>o</w:t>
      </w:r>
      <w:r w:rsidRPr="0024627B">
        <w:rPr>
          <w:szCs w:val="20"/>
        </w:rPr>
        <w:t xml:space="preserve"> Stanovy a smlouvu DSO Svazková škola Pod Skalkou, která prošla kontrolou KÚ Středočeského kraje.</w:t>
      </w:r>
      <w:r>
        <w:rPr>
          <w:szCs w:val="20"/>
        </w:rPr>
        <w:t xml:space="preserve"> </w:t>
      </w:r>
      <w:r w:rsidRPr="0024627B">
        <w:rPr>
          <w:szCs w:val="20"/>
        </w:rPr>
        <w:t>Při předložení Stanov k opětovné kontrole ještě před podáním žádosti o zapsání DSO do rejstříku DSO zjistila pracovnice KÚ nejednoznačnost výkladu znění týkající se Článku 15 Rozhodování per rollam.</w:t>
      </w:r>
      <w:r>
        <w:rPr>
          <w:szCs w:val="20"/>
        </w:rPr>
        <w:t xml:space="preserve"> </w:t>
      </w:r>
      <w:r w:rsidRPr="0024627B">
        <w:rPr>
          <w:szCs w:val="20"/>
        </w:rPr>
        <w:t>Proto přidala do Článku 15 Rozhodování per rollam bod č.8 v následujícím znění:</w:t>
      </w:r>
      <w:r>
        <w:rPr>
          <w:szCs w:val="20"/>
        </w:rPr>
        <w:t xml:space="preserve"> </w:t>
      </w:r>
      <w:r w:rsidRPr="0024627B">
        <w:rPr>
          <w:szCs w:val="20"/>
        </w:rPr>
        <w:t>Rozhodnutí mimo zasedání se přijímá prostou většinou hlasů všech členů Svazku, s výjimkou rozhodnutí o změně stanov Svazku, kdy se vyžaduje nejméně dvoutřetinová většina všech hlasů.</w:t>
      </w:r>
    </w:p>
    <w:p w14:paraId="2B6EC4E9" w14:textId="77777777" w:rsidR="0024627B" w:rsidRDefault="0024627B" w:rsidP="0024627B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255"/>
        <w:gridCol w:w="1256"/>
        <w:gridCol w:w="1255"/>
        <w:gridCol w:w="1256"/>
        <w:gridCol w:w="1256"/>
      </w:tblGrid>
      <w:tr w:rsidR="0024627B" w14:paraId="6FD51AF5" w14:textId="77777777" w:rsidTr="00557DFB"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4F530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F0469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8FF0B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D2D19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80BB3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58FEB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0590" w14:textId="77777777" w:rsidR="0024627B" w:rsidRDefault="0024627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557DFB" w:rsidRPr="00822F44" w14:paraId="1E217A78" w14:textId="77777777" w:rsidTr="00557DFB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0D3A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4DA7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CE1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358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6E90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6C64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2F9E" w14:textId="77777777" w:rsidR="00557DFB" w:rsidRPr="00822F44" w:rsidRDefault="00557DFB" w:rsidP="005B2C3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76750AB" w14:textId="56DD4B69" w:rsidR="002B5D34" w:rsidRPr="00DB616D" w:rsidRDefault="0024627B" w:rsidP="002B5D34">
      <w:pPr>
        <w:rPr>
          <w:szCs w:val="20"/>
        </w:rPr>
      </w:pPr>
      <w:r>
        <w:rPr>
          <w:b/>
          <w:szCs w:val="20"/>
        </w:rPr>
        <w:t xml:space="preserve">Usnesení č. 13-23-2022/ZO: </w:t>
      </w:r>
      <w:r>
        <w:rPr>
          <w:szCs w:val="20"/>
        </w:rPr>
        <w:t xml:space="preserve">ZO schvaluje úpravu </w:t>
      </w:r>
      <w:r w:rsidRPr="0024627B">
        <w:rPr>
          <w:szCs w:val="20"/>
        </w:rPr>
        <w:t>stanov Dobrovolného svazku obcí Svazková škola pod Skalkou, které jsou přílohou tohoto usnesení.</w:t>
      </w:r>
    </w:p>
    <w:p w14:paraId="11327AF0" w14:textId="77777777" w:rsidR="001425D0" w:rsidRDefault="001425D0" w:rsidP="00862276">
      <w:pPr>
        <w:rPr>
          <w:b/>
          <w:szCs w:val="20"/>
        </w:rPr>
      </w:pPr>
    </w:p>
    <w:p w14:paraId="58A3062E" w14:textId="179993E8" w:rsidR="00485ECD" w:rsidRDefault="00485ECD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1D3EC960" w14:textId="300B92E8" w:rsidR="001E7B40" w:rsidRDefault="001E7B40" w:rsidP="001E7B40">
      <w:pPr>
        <w:rPr>
          <w:szCs w:val="20"/>
        </w:rPr>
      </w:pPr>
      <w:r>
        <w:rPr>
          <w:szCs w:val="20"/>
        </w:rPr>
        <w:t>V Černolicích dne 27.1.2022</w:t>
      </w:r>
    </w:p>
    <w:p w14:paraId="0CC0288B" w14:textId="77777777" w:rsidR="001E7B40" w:rsidRDefault="001E7B40" w:rsidP="001E7B40">
      <w:pPr>
        <w:rPr>
          <w:szCs w:val="20"/>
        </w:rPr>
      </w:pPr>
    </w:p>
    <w:p w14:paraId="42E0069B" w14:textId="77777777" w:rsidR="001E7B40" w:rsidRDefault="001E7B40" w:rsidP="001E7B40">
      <w:pPr>
        <w:rPr>
          <w:szCs w:val="20"/>
        </w:rPr>
      </w:pPr>
    </w:p>
    <w:p w14:paraId="276A454C" w14:textId="77777777" w:rsidR="001E7B40" w:rsidRDefault="001E7B40" w:rsidP="001E7B40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32F1380C" w14:textId="77777777" w:rsidR="001E7B40" w:rsidRDefault="001E7B40" w:rsidP="001E7B40">
      <w:pPr>
        <w:rPr>
          <w:szCs w:val="20"/>
        </w:rPr>
      </w:pPr>
    </w:p>
    <w:p w14:paraId="6AFFEA1E" w14:textId="77777777" w:rsidR="001E7B40" w:rsidRDefault="001E7B40" w:rsidP="001E7B40">
      <w:pPr>
        <w:rPr>
          <w:szCs w:val="20"/>
        </w:rPr>
      </w:pPr>
    </w:p>
    <w:p w14:paraId="76C55EDB" w14:textId="77777777" w:rsidR="001E7B40" w:rsidRDefault="001E7B40" w:rsidP="001E7B40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0CD4EF5F" w14:textId="77777777" w:rsidR="001E7B40" w:rsidRDefault="001E7B40" w:rsidP="001E7B40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79CBDF34" w14:textId="5FEFD412" w:rsidR="001E7B40" w:rsidRDefault="001E7B40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0EA79819" w14:textId="77777777" w:rsidR="001E7B40" w:rsidRDefault="001E7B40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1E7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6327" w14:textId="77777777" w:rsidR="0045711B" w:rsidRDefault="0045711B" w:rsidP="0045711B">
      <w:r>
        <w:separator/>
      </w:r>
    </w:p>
  </w:endnote>
  <w:endnote w:type="continuationSeparator" w:id="0">
    <w:p w14:paraId="19A7E665" w14:textId="77777777" w:rsidR="0045711B" w:rsidRDefault="0045711B" w:rsidP="0045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27DF" w14:textId="77777777" w:rsidR="0045711B" w:rsidRDefault="004571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905093"/>
      <w:docPartObj>
        <w:docPartGallery w:val="Page Numbers (Bottom of Page)"/>
        <w:docPartUnique/>
      </w:docPartObj>
    </w:sdtPr>
    <w:sdtEndPr/>
    <w:sdtContent>
      <w:p w14:paraId="19B6F8E6" w14:textId="49BAD6EC" w:rsidR="00B07A5D" w:rsidRDefault="00B07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93017" w14:textId="77777777" w:rsidR="0045711B" w:rsidRDefault="004571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C7D6" w14:textId="77777777" w:rsidR="0045711B" w:rsidRDefault="00457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E0F6" w14:textId="77777777" w:rsidR="0045711B" w:rsidRDefault="0045711B" w:rsidP="0045711B">
      <w:r>
        <w:separator/>
      </w:r>
    </w:p>
  </w:footnote>
  <w:footnote w:type="continuationSeparator" w:id="0">
    <w:p w14:paraId="60883A1B" w14:textId="77777777" w:rsidR="0045711B" w:rsidRDefault="0045711B" w:rsidP="0045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5E47" w14:textId="77777777" w:rsidR="0045711B" w:rsidRDefault="004571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DD7E" w14:textId="631E5C6F" w:rsidR="0045711B" w:rsidRDefault="0045711B">
    <w:pPr>
      <w:pStyle w:val="Zhlav"/>
    </w:pPr>
    <w:r>
      <w:ptab w:relativeTo="margin" w:alignment="center" w:leader="none"/>
    </w:r>
    <w:r>
      <w:ptab w:relativeTo="margin" w:alignment="right" w:leader="none"/>
    </w:r>
    <w:r>
      <w:t>27.1.2022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63BE" w14:textId="77777777" w:rsidR="0045711B" w:rsidRDefault="004571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2098A"/>
    <w:multiLevelType w:val="hybridMultilevel"/>
    <w:tmpl w:val="3790E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7E1F"/>
    <w:multiLevelType w:val="hybridMultilevel"/>
    <w:tmpl w:val="3790E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6C5"/>
    <w:multiLevelType w:val="hybridMultilevel"/>
    <w:tmpl w:val="3BEE8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231E3"/>
    <w:multiLevelType w:val="hybridMultilevel"/>
    <w:tmpl w:val="8736C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E6B81"/>
    <w:multiLevelType w:val="hybridMultilevel"/>
    <w:tmpl w:val="3790E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209C6"/>
    <w:multiLevelType w:val="hybridMultilevel"/>
    <w:tmpl w:val="12FA6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8781D"/>
    <w:multiLevelType w:val="hybridMultilevel"/>
    <w:tmpl w:val="7E248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20"/>
  </w:num>
  <w:num w:numId="14">
    <w:abstractNumId w:val="26"/>
  </w:num>
  <w:num w:numId="15">
    <w:abstractNumId w:val="21"/>
  </w:num>
  <w:num w:numId="16">
    <w:abstractNumId w:val="17"/>
  </w:num>
  <w:num w:numId="17">
    <w:abstractNumId w:val="23"/>
  </w:num>
  <w:num w:numId="18">
    <w:abstractNumId w:val="14"/>
  </w:num>
  <w:num w:numId="19">
    <w:abstractNumId w:val="12"/>
  </w:num>
  <w:num w:numId="20">
    <w:abstractNumId w:val="24"/>
  </w:num>
  <w:num w:numId="21">
    <w:abstractNumId w:val="8"/>
  </w:num>
  <w:num w:numId="22">
    <w:abstractNumId w:val="15"/>
  </w:num>
  <w:num w:numId="23">
    <w:abstractNumId w:val="11"/>
  </w:num>
  <w:num w:numId="24">
    <w:abstractNumId w:val="9"/>
  </w:num>
  <w:num w:numId="25">
    <w:abstractNumId w:val="18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19"/>
    <w:rsid w:val="00000164"/>
    <w:rsid w:val="0001453D"/>
    <w:rsid w:val="00015777"/>
    <w:rsid w:val="000542C2"/>
    <w:rsid w:val="000552FA"/>
    <w:rsid w:val="000606AA"/>
    <w:rsid w:val="00064A0D"/>
    <w:rsid w:val="00073296"/>
    <w:rsid w:val="0007584F"/>
    <w:rsid w:val="00077519"/>
    <w:rsid w:val="0008503B"/>
    <w:rsid w:val="00085E0D"/>
    <w:rsid w:val="000B1CC5"/>
    <w:rsid w:val="000C48BA"/>
    <w:rsid w:val="000E091E"/>
    <w:rsid w:val="000E2FCE"/>
    <w:rsid w:val="000F3EA2"/>
    <w:rsid w:val="00100704"/>
    <w:rsid w:val="00100F24"/>
    <w:rsid w:val="00102F6B"/>
    <w:rsid w:val="0010336F"/>
    <w:rsid w:val="00106D22"/>
    <w:rsid w:val="00106D86"/>
    <w:rsid w:val="00106F64"/>
    <w:rsid w:val="001125C6"/>
    <w:rsid w:val="001134DF"/>
    <w:rsid w:val="001262D1"/>
    <w:rsid w:val="00127626"/>
    <w:rsid w:val="00130BBD"/>
    <w:rsid w:val="00136E7F"/>
    <w:rsid w:val="00142017"/>
    <w:rsid w:val="001425D0"/>
    <w:rsid w:val="00144F91"/>
    <w:rsid w:val="00153190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E7B40"/>
    <w:rsid w:val="001F1528"/>
    <w:rsid w:val="001F4723"/>
    <w:rsid w:val="0020176D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627B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5D34"/>
    <w:rsid w:val="002B719C"/>
    <w:rsid w:val="002C49F9"/>
    <w:rsid w:val="002D248E"/>
    <w:rsid w:val="002E082E"/>
    <w:rsid w:val="002E0D48"/>
    <w:rsid w:val="002F17C1"/>
    <w:rsid w:val="002F7647"/>
    <w:rsid w:val="00314501"/>
    <w:rsid w:val="00315989"/>
    <w:rsid w:val="0031671A"/>
    <w:rsid w:val="003317D3"/>
    <w:rsid w:val="00331F50"/>
    <w:rsid w:val="003460B9"/>
    <w:rsid w:val="00346786"/>
    <w:rsid w:val="00347F64"/>
    <w:rsid w:val="00354ABB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E23C9"/>
    <w:rsid w:val="003F1A1D"/>
    <w:rsid w:val="00412CC4"/>
    <w:rsid w:val="00412D06"/>
    <w:rsid w:val="00416A66"/>
    <w:rsid w:val="00416B21"/>
    <w:rsid w:val="00416D76"/>
    <w:rsid w:val="00417E75"/>
    <w:rsid w:val="004208B6"/>
    <w:rsid w:val="00433EBF"/>
    <w:rsid w:val="00454CAA"/>
    <w:rsid w:val="00455333"/>
    <w:rsid w:val="0045711B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E0C0C"/>
    <w:rsid w:val="004E51CD"/>
    <w:rsid w:val="004E5388"/>
    <w:rsid w:val="004F171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47B6D"/>
    <w:rsid w:val="00557DFB"/>
    <w:rsid w:val="00561E11"/>
    <w:rsid w:val="00565D4A"/>
    <w:rsid w:val="00566EF8"/>
    <w:rsid w:val="005709BD"/>
    <w:rsid w:val="00583D4C"/>
    <w:rsid w:val="005923F9"/>
    <w:rsid w:val="00594DFC"/>
    <w:rsid w:val="005A234E"/>
    <w:rsid w:val="005A6153"/>
    <w:rsid w:val="005A671C"/>
    <w:rsid w:val="005B42B9"/>
    <w:rsid w:val="005C6FDA"/>
    <w:rsid w:val="005D2C63"/>
    <w:rsid w:val="005D5734"/>
    <w:rsid w:val="005D58C5"/>
    <w:rsid w:val="005F1468"/>
    <w:rsid w:val="005F45CD"/>
    <w:rsid w:val="005F463F"/>
    <w:rsid w:val="00611CA3"/>
    <w:rsid w:val="00613305"/>
    <w:rsid w:val="006144F5"/>
    <w:rsid w:val="00632FF5"/>
    <w:rsid w:val="0063695D"/>
    <w:rsid w:val="00640B93"/>
    <w:rsid w:val="0064459F"/>
    <w:rsid w:val="006449B8"/>
    <w:rsid w:val="0065782D"/>
    <w:rsid w:val="00662A87"/>
    <w:rsid w:val="00670A29"/>
    <w:rsid w:val="00672CD9"/>
    <w:rsid w:val="006A5F01"/>
    <w:rsid w:val="006B46B1"/>
    <w:rsid w:val="006B4DDD"/>
    <w:rsid w:val="006B6B71"/>
    <w:rsid w:val="006C2A6A"/>
    <w:rsid w:val="006D32C7"/>
    <w:rsid w:val="006D489C"/>
    <w:rsid w:val="006D6924"/>
    <w:rsid w:val="006D6ED8"/>
    <w:rsid w:val="006D788F"/>
    <w:rsid w:val="006E143F"/>
    <w:rsid w:val="00700442"/>
    <w:rsid w:val="00701A3C"/>
    <w:rsid w:val="00702D37"/>
    <w:rsid w:val="00711511"/>
    <w:rsid w:val="00716A5C"/>
    <w:rsid w:val="00720457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67FB4"/>
    <w:rsid w:val="00770887"/>
    <w:rsid w:val="00774F3C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785C"/>
    <w:rsid w:val="00803DF9"/>
    <w:rsid w:val="008041C2"/>
    <w:rsid w:val="00805E6F"/>
    <w:rsid w:val="008067D7"/>
    <w:rsid w:val="008140B8"/>
    <w:rsid w:val="0082032E"/>
    <w:rsid w:val="00822F44"/>
    <w:rsid w:val="00827434"/>
    <w:rsid w:val="008319EA"/>
    <w:rsid w:val="00842261"/>
    <w:rsid w:val="008507DE"/>
    <w:rsid w:val="00856F34"/>
    <w:rsid w:val="0086053E"/>
    <w:rsid w:val="00862276"/>
    <w:rsid w:val="00866A04"/>
    <w:rsid w:val="008677B7"/>
    <w:rsid w:val="0087401C"/>
    <w:rsid w:val="00875621"/>
    <w:rsid w:val="00877E4A"/>
    <w:rsid w:val="00880973"/>
    <w:rsid w:val="00884DFC"/>
    <w:rsid w:val="008864A9"/>
    <w:rsid w:val="00892865"/>
    <w:rsid w:val="00893CA2"/>
    <w:rsid w:val="008A6A50"/>
    <w:rsid w:val="008C14E8"/>
    <w:rsid w:val="008C410B"/>
    <w:rsid w:val="008C58D3"/>
    <w:rsid w:val="008C67AB"/>
    <w:rsid w:val="008D2EC7"/>
    <w:rsid w:val="008D60F2"/>
    <w:rsid w:val="008E5E9D"/>
    <w:rsid w:val="008F35DA"/>
    <w:rsid w:val="00902486"/>
    <w:rsid w:val="00903555"/>
    <w:rsid w:val="009074EE"/>
    <w:rsid w:val="00923EB9"/>
    <w:rsid w:val="00927927"/>
    <w:rsid w:val="009321C6"/>
    <w:rsid w:val="00936322"/>
    <w:rsid w:val="009411E6"/>
    <w:rsid w:val="00942D99"/>
    <w:rsid w:val="009622F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51405"/>
    <w:rsid w:val="00A62A49"/>
    <w:rsid w:val="00A6733C"/>
    <w:rsid w:val="00A73707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07A5D"/>
    <w:rsid w:val="00B103B8"/>
    <w:rsid w:val="00B11431"/>
    <w:rsid w:val="00B36DE5"/>
    <w:rsid w:val="00B40277"/>
    <w:rsid w:val="00B4670B"/>
    <w:rsid w:val="00B47F98"/>
    <w:rsid w:val="00B72187"/>
    <w:rsid w:val="00B742B5"/>
    <w:rsid w:val="00B75C65"/>
    <w:rsid w:val="00B80C26"/>
    <w:rsid w:val="00B8198F"/>
    <w:rsid w:val="00B856AE"/>
    <w:rsid w:val="00B91DE6"/>
    <w:rsid w:val="00B92635"/>
    <w:rsid w:val="00B961D4"/>
    <w:rsid w:val="00BA2B8B"/>
    <w:rsid w:val="00BA54C3"/>
    <w:rsid w:val="00BC1404"/>
    <w:rsid w:val="00BC1EBF"/>
    <w:rsid w:val="00BC4C6F"/>
    <w:rsid w:val="00BD0942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677AD"/>
    <w:rsid w:val="00C71073"/>
    <w:rsid w:val="00C72912"/>
    <w:rsid w:val="00C75157"/>
    <w:rsid w:val="00C809E5"/>
    <w:rsid w:val="00C80DCF"/>
    <w:rsid w:val="00C81C97"/>
    <w:rsid w:val="00C87ABC"/>
    <w:rsid w:val="00CB7A8F"/>
    <w:rsid w:val="00CC5141"/>
    <w:rsid w:val="00CC534E"/>
    <w:rsid w:val="00CC7090"/>
    <w:rsid w:val="00CC7A40"/>
    <w:rsid w:val="00CD1A59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81E71"/>
    <w:rsid w:val="00D85912"/>
    <w:rsid w:val="00D9305D"/>
    <w:rsid w:val="00DA124C"/>
    <w:rsid w:val="00DA2F6E"/>
    <w:rsid w:val="00DB616D"/>
    <w:rsid w:val="00DB7EA2"/>
    <w:rsid w:val="00DD0F1C"/>
    <w:rsid w:val="00DD5944"/>
    <w:rsid w:val="00DE03A8"/>
    <w:rsid w:val="00DE384F"/>
    <w:rsid w:val="00DE7506"/>
    <w:rsid w:val="00DF0CF4"/>
    <w:rsid w:val="00DF4C8C"/>
    <w:rsid w:val="00E00685"/>
    <w:rsid w:val="00E225E2"/>
    <w:rsid w:val="00E27167"/>
    <w:rsid w:val="00E44BAF"/>
    <w:rsid w:val="00E4597B"/>
    <w:rsid w:val="00E50EBE"/>
    <w:rsid w:val="00E62B18"/>
    <w:rsid w:val="00E834FC"/>
    <w:rsid w:val="00E87485"/>
    <w:rsid w:val="00E9078D"/>
    <w:rsid w:val="00E94714"/>
    <w:rsid w:val="00EA05C5"/>
    <w:rsid w:val="00EA36F6"/>
    <w:rsid w:val="00EA57C6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1004E"/>
    <w:rsid w:val="00F20DFE"/>
    <w:rsid w:val="00F217AC"/>
    <w:rsid w:val="00F27BD1"/>
    <w:rsid w:val="00F302DD"/>
    <w:rsid w:val="00F462B6"/>
    <w:rsid w:val="00F52CD9"/>
    <w:rsid w:val="00F54075"/>
    <w:rsid w:val="00F56424"/>
    <w:rsid w:val="00F57A28"/>
    <w:rsid w:val="00F85A27"/>
    <w:rsid w:val="00F86C62"/>
    <w:rsid w:val="00FB560C"/>
    <w:rsid w:val="00FE1596"/>
    <w:rsid w:val="00FE76EE"/>
    <w:rsid w:val="00FF1058"/>
    <w:rsid w:val="00FF1C2E"/>
    <w:rsid w:val="00FF3B67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AF877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31671A"/>
    <w:pPr>
      <w:tabs>
        <w:tab w:val="left" w:pos="709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57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11B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457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1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D8D8-68FE-4B2B-B4E3-6F7CAC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Jirka</cp:lastModifiedBy>
  <cp:revision>4</cp:revision>
  <cp:lastPrinted>2014-12-17T10:12:00Z</cp:lastPrinted>
  <dcterms:created xsi:type="dcterms:W3CDTF">2022-01-27T10:11:00Z</dcterms:created>
  <dcterms:modified xsi:type="dcterms:W3CDTF">2022-01-27T10:15:00Z</dcterms:modified>
</cp:coreProperties>
</file>