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BC8A98" w14:textId="77777777" w:rsidR="00862276" w:rsidRPr="00822F44" w:rsidRDefault="00944FE3" w:rsidP="00454CAA">
      <w:pPr>
        <w:ind w:left="360"/>
        <w:jc w:val="center"/>
        <w:rPr>
          <w:b/>
          <w:sz w:val="28"/>
          <w:szCs w:val="28"/>
        </w:rPr>
      </w:pPr>
      <w:bookmarkStart w:id="0" w:name="_Ref406581581"/>
      <w:r>
        <w:rPr>
          <w:b/>
          <w:bCs/>
          <w:sz w:val="36"/>
          <w:szCs w:val="36"/>
        </w:rPr>
        <w:t>14</w:t>
      </w:r>
      <w:r w:rsidR="001B661A">
        <w:rPr>
          <w:b/>
          <w:bCs/>
          <w:sz w:val="36"/>
          <w:szCs w:val="36"/>
        </w:rPr>
        <w:t xml:space="preserve">. </w:t>
      </w:r>
      <w:r w:rsidR="00862276" w:rsidRPr="00822F44">
        <w:rPr>
          <w:b/>
          <w:bCs/>
          <w:sz w:val="36"/>
          <w:szCs w:val="36"/>
        </w:rPr>
        <w:t xml:space="preserve">zasedání </w:t>
      </w:r>
      <w:proofErr w:type="spellStart"/>
      <w:r w:rsidR="00862276" w:rsidRPr="00822F44">
        <w:rPr>
          <w:b/>
          <w:bCs/>
          <w:sz w:val="36"/>
          <w:szCs w:val="36"/>
        </w:rPr>
        <w:t>ZO</w:t>
      </w:r>
      <w:proofErr w:type="spellEnd"/>
      <w:r w:rsidR="00862276" w:rsidRPr="00822F44">
        <w:rPr>
          <w:b/>
          <w:bCs/>
          <w:sz w:val="36"/>
          <w:szCs w:val="36"/>
        </w:rPr>
        <w:t xml:space="preserve"> Černolice dne </w:t>
      </w:r>
      <w:r w:rsidR="001F3009">
        <w:rPr>
          <w:b/>
          <w:bCs/>
          <w:sz w:val="36"/>
          <w:szCs w:val="36"/>
        </w:rPr>
        <w:t>30</w:t>
      </w:r>
      <w:r w:rsidR="00862276" w:rsidRPr="00822F44">
        <w:rPr>
          <w:b/>
          <w:bCs/>
          <w:sz w:val="36"/>
          <w:szCs w:val="36"/>
        </w:rPr>
        <w:t xml:space="preserve">. </w:t>
      </w:r>
      <w:r w:rsidR="00841903">
        <w:rPr>
          <w:b/>
          <w:bCs/>
          <w:sz w:val="36"/>
          <w:szCs w:val="36"/>
        </w:rPr>
        <w:t>9</w:t>
      </w:r>
      <w:r w:rsidR="001425D0">
        <w:rPr>
          <w:b/>
          <w:bCs/>
          <w:sz w:val="36"/>
          <w:szCs w:val="36"/>
        </w:rPr>
        <w:t>. 20</w:t>
      </w:r>
      <w:bookmarkEnd w:id="0"/>
      <w:r w:rsidR="005709BD">
        <w:rPr>
          <w:b/>
          <w:bCs/>
          <w:sz w:val="36"/>
          <w:szCs w:val="36"/>
        </w:rPr>
        <w:t>20</w:t>
      </w:r>
      <w:r w:rsidR="00CC5141">
        <w:rPr>
          <w:b/>
          <w:bCs/>
          <w:sz w:val="36"/>
          <w:szCs w:val="36"/>
        </w:rPr>
        <w:t xml:space="preserve"> v 19hod na Obecním úřadě Černolice</w:t>
      </w:r>
    </w:p>
    <w:p w14:paraId="101DBD11" w14:textId="77777777" w:rsidR="00862276" w:rsidRPr="00822F44" w:rsidRDefault="00862276" w:rsidP="00862276">
      <w:pPr>
        <w:tabs>
          <w:tab w:val="left" w:pos="5100"/>
        </w:tabs>
        <w:rPr>
          <w:b/>
          <w:sz w:val="28"/>
          <w:szCs w:val="28"/>
        </w:rPr>
      </w:pPr>
      <w:r w:rsidRPr="00822F44">
        <w:rPr>
          <w:b/>
          <w:sz w:val="28"/>
          <w:szCs w:val="28"/>
        </w:rPr>
        <w:tab/>
      </w:r>
    </w:p>
    <w:p w14:paraId="79EE9840" w14:textId="52F30A5B" w:rsidR="00004BCE" w:rsidRPr="001A3120" w:rsidRDefault="00004BCE" w:rsidP="00004BCE">
      <w:pPr>
        <w:pStyle w:val="Bezmezer"/>
        <w:tabs>
          <w:tab w:val="left" w:pos="4253"/>
        </w:tabs>
        <w:rPr>
          <w:sz w:val="20"/>
          <w:szCs w:val="20"/>
        </w:rPr>
      </w:pPr>
      <w:r w:rsidRPr="001A3120">
        <w:rPr>
          <w:sz w:val="20"/>
          <w:szCs w:val="20"/>
        </w:rPr>
        <w:t>Zasedání zastupitelstva zahájeno v</w:t>
      </w:r>
      <w:r>
        <w:rPr>
          <w:sz w:val="20"/>
          <w:szCs w:val="20"/>
        </w:rPr>
        <w:t> 19:0</w:t>
      </w:r>
      <w:r w:rsidR="006658D4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  <w:r w:rsidRPr="001A3120">
        <w:rPr>
          <w:sz w:val="20"/>
          <w:szCs w:val="20"/>
        </w:rPr>
        <w:br/>
        <w:t xml:space="preserve">Zasedání zastupitelstva ukončeno </w:t>
      </w:r>
      <w:proofErr w:type="gramStart"/>
      <w:r w:rsidRPr="001A3120">
        <w:rPr>
          <w:sz w:val="20"/>
          <w:szCs w:val="20"/>
        </w:rPr>
        <w:t>v</w:t>
      </w:r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19:</w:t>
      </w:r>
      <w:r w:rsidR="006658D4">
        <w:rPr>
          <w:sz w:val="20"/>
          <w:szCs w:val="20"/>
        </w:rPr>
        <w:t>5</w:t>
      </w:r>
      <w:r w:rsidR="00D72A5A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1A3120">
        <w:rPr>
          <w:sz w:val="20"/>
          <w:szCs w:val="20"/>
        </w:rPr>
        <w:t>hod.</w:t>
      </w:r>
    </w:p>
    <w:p w14:paraId="5153C842" w14:textId="77777777" w:rsidR="00004BCE" w:rsidRDefault="00004BCE" w:rsidP="00004BCE">
      <w:pPr>
        <w:pStyle w:val="Bezmezer"/>
        <w:tabs>
          <w:tab w:val="left" w:pos="4253"/>
        </w:tabs>
        <w:rPr>
          <w:sz w:val="20"/>
          <w:szCs w:val="20"/>
        </w:rPr>
      </w:pPr>
    </w:p>
    <w:p w14:paraId="1636734E" w14:textId="1C62A8C8" w:rsidR="00004BCE" w:rsidRDefault="00004BCE" w:rsidP="00004BCE">
      <w:pPr>
        <w:pStyle w:val="Bezmezer"/>
        <w:tabs>
          <w:tab w:val="left" w:pos="2268"/>
        </w:tabs>
        <w:rPr>
          <w:sz w:val="20"/>
          <w:szCs w:val="20"/>
        </w:rPr>
      </w:pPr>
      <w:r w:rsidRPr="00DD0F1C">
        <w:rPr>
          <w:b/>
          <w:sz w:val="20"/>
          <w:szCs w:val="20"/>
        </w:rPr>
        <w:t>Přítomní zastupitelé:</w:t>
      </w:r>
      <w:r w:rsidRPr="001A3120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Jiras</w:t>
      </w:r>
      <w:proofErr w:type="spellEnd"/>
      <w:r>
        <w:rPr>
          <w:sz w:val="20"/>
          <w:szCs w:val="20"/>
        </w:rPr>
        <w:t xml:space="preserve"> Vladimír, </w:t>
      </w:r>
      <w:r w:rsidRPr="001A3120">
        <w:rPr>
          <w:sz w:val="20"/>
          <w:szCs w:val="20"/>
        </w:rPr>
        <w:t>Michal</w:t>
      </w:r>
      <w:r>
        <w:rPr>
          <w:sz w:val="20"/>
          <w:szCs w:val="20"/>
        </w:rPr>
        <w:t xml:space="preserve"> Jiří</w:t>
      </w:r>
      <w:r w:rsidRPr="001A312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Mudr Jiří, </w:t>
      </w:r>
      <w:r w:rsidRPr="001A3120">
        <w:rPr>
          <w:sz w:val="20"/>
          <w:szCs w:val="20"/>
        </w:rPr>
        <w:t>Schmidt</w:t>
      </w:r>
      <w:r>
        <w:rPr>
          <w:sz w:val="20"/>
          <w:szCs w:val="20"/>
        </w:rPr>
        <w:t xml:space="preserve"> Pavel, Zdráhal Pavel</w:t>
      </w:r>
      <w:r>
        <w:rPr>
          <w:sz w:val="20"/>
          <w:szCs w:val="20"/>
        </w:rPr>
        <w:br/>
      </w:r>
      <w:r w:rsidRPr="00A65DCB">
        <w:rPr>
          <w:b/>
          <w:bCs/>
          <w:sz w:val="20"/>
          <w:szCs w:val="20"/>
        </w:rPr>
        <w:t>Omluveni:</w:t>
      </w:r>
      <w:r>
        <w:rPr>
          <w:sz w:val="20"/>
          <w:szCs w:val="20"/>
        </w:rPr>
        <w:tab/>
        <w:t xml:space="preserve">Horník Jiří, </w:t>
      </w:r>
      <w:proofErr w:type="spellStart"/>
      <w:r>
        <w:rPr>
          <w:sz w:val="20"/>
          <w:szCs w:val="20"/>
        </w:rPr>
        <w:t>Sgalitzerová</w:t>
      </w:r>
      <w:proofErr w:type="spellEnd"/>
      <w:r>
        <w:rPr>
          <w:sz w:val="20"/>
          <w:szCs w:val="20"/>
        </w:rPr>
        <w:t xml:space="preserve"> Lenka</w:t>
      </w:r>
    </w:p>
    <w:p w14:paraId="41F23D52" w14:textId="77777777" w:rsidR="00004BCE" w:rsidRDefault="00004BCE" w:rsidP="00004BCE">
      <w:pPr>
        <w:tabs>
          <w:tab w:val="left" w:pos="2268"/>
        </w:tabs>
        <w:rPr>
          <w:b/>
          <w:sz w:val="28"/>
          <w:szCs w:val="28"/>
        </w:rPr>
      </w:pPr>
      <w:r w:rsidRPr="00DD0F1C">
        <w:rPr>
          <w:b/>
          <w:szCs w:val="20"/>
        </w:rPr>
        <w:t>Předsedající:</w:t>
      </w:r>
      <w:r>
        <w:rPr>
          <w:szCs w:val="20"/>
        </w:rPr>
        <w:tab/>
        <w:t>Pavel Schmidt</w:t>
      </w:r>
      <w:r w:rsidRPr="00822F44">
        <w:rPr>
          <w:b/>
          <w:sz w:val="28"/>
          <w:szCs w:val="28"/>
        </w:rPr>
        <w:tab/>
      </w:r>
    </w:p>
    <w:p w14:paraId="5FEAF277" w14:textId="77777777" w:rsidR="00D308D9" w:rsidRDefault="00D308D9" w:rsidP="00862276">
      <w:pPr>
        <w:rPr>
          <w:b/>
          <w:szCs w:val="20"/>
        </w:rPr>
      </w:pPr>
    </w:p>
    <w:p w14:paraId="5364AF66" w14:textId="77777777" w:rsidR="00DD0F1C" w:rsidRDefault="00862276" w:rsidP="00DD0F1C">
      <w:pPr>
        <w:rPr>
          <w:b/>
          <w:szCs w:val="20"/>
        </w:rPr>
      </w:pPr>
      <w:r w:rsidRPr="00822F44">
        <w:rPr>
          <w:b/>
          <w:szCs w:val="20"/>
        </w:rPr>
        <w:t>Návrh programu</w:t>
      </w:r>
    </w:p>
    <w:p w14:paraId="58A9B2AC" w14:textId="77777777" w:rsidR="00DD0F1C" w:rsidRPr="00DD0F1C" w:rsidRDefault="00DD0F1C" w:rsidP="00DD0F1C">
      <w:pPr>
        <w:rPr>
          <w:szCs w:val="20"/>
        </w:rPr>
      </w:pPr>
    </w:p>
    <w:p w14:paraId="0138496E" w14:textId="77777777" w:rsidR="00BD6CE1" w:rsidRDefault="00DD0F1C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\n \u </w:instrText>
      </w:r>
      <w:r>
        <w:fldChar w:fldCharType="separate"/>
      </w:r>
      <w:r w:rsidR="00BD6CE1">
        <w:rPr>
          <w:noProof/>
        </w:rPr>
        <w:t>1.</w:t>
      </w:r>
      <w:r w:rsidR="00BD6CE1"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="00BD6CE1" w:rsidRPr="00143143">
        <w:rPr>
          <w:caps/>
          <w:noProof/>
        </w:rPr>
        <w:t>V</w:t>
      </w:r>
      <w:r w:rsidR="00BD6CE1">
        <w:rPr>
          <w:noProof/>
        </w:rPr>
        <w:t>olba členů návrhové komise</w:t>
      </w:r>
    </w:p>
    <w:p w14:paraId="6765A560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143143">
        <w:rPr>
          <w:caps/>
          <w:noProof/>
        </w:rPr>
        <w:t>V</w:t>
      </w:r>
      <w:r>
        <w:rPr>
          <w:noProof/>
        </w:rPr>
        <w:t>olba ověřovatelů zápisu</w:t>
      </w:r>
    </w:p>
    <w:p w14:paraId="4186385B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Kontrola minulého zápisu</w:t>
      </w:r>
    </w:p>
    <w:p w14:paraId="552CD040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Schválení programu</w:t>
      </w:r>
    </w:p>
    <w:p w14:paraId="333E153F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Revokace usnesení č. 5-1</w:t>
      </w:r>
      <w:r w:rsidRPr="00143143">
        <w:rPr>
          <w:noProof/>
        </w:rPr>
        <w:t>4</w:t>
      </w:r>
      <w:r>
        <w:rPr>
          <w:noProof/>
        </w:rPr>
        <w:t>-2020/ZO</w:t>
      </w:r>
    </w:p>
    <w:p w14:paraId="6FC1DE3C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Směna pozemku 313/16</w:t>
      </w:r>
    </w:p>
    <w:p w14:paraId="7B77A784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Výstavba infrastruktury – Ke Hřišti, Pod Hřištěm</w:t>
      </w:r>
    </w:p>
    <w:p w14:paraId="38627FBF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Přejmenování ulic</w:t>
      </w:r>
    </w:p>
    <w:p w14:paraId="35CB818D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pozemku 221/72</w:t>
      </w:r>
    </w:p>
    <w:p w14:paraId="5B35DCC8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Prodej části pozemku 305/40</w:t>
      </w:r>
    </w:p>
    <w:p w14:paraId="3C63C756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Ulice Nad Cihelnou – směna pozemků</w:t>
      </w:r>
    </w:p>
    <w:p w14:paraId="5AE3108C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 5/2020</w:t>
      </w:r>
    </w:p>
    <w:p w14:paraId="53FEB0B0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Rozpočtové opatření č. 6/2020</w:t>
      </w:r>
    </w:p>
    <w:p w14:paraId="6CCD2401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Linka bezpečí - příspěvek</w:t>
      </w:r>
    </w:p>
    <w:p w14:paraId="14EB32ED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Retardér v ulici Hlavní</w:t>
      </w:r>
    </w:p>
    <w:p w14:paraId="1E0D6B9E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Směna pozemků, ulice K Parku</w:t>
      </w:r>
    </w:p>
    <w:p w14:paraId="03E644C0" w14:textId="77777777" w:rsidR="00BD6CE1" w:rsidRDefault="00BD6CE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Různé</w:t>
      </w:r>
    </w:p>
    <w:p w14:paraId="33E81DA4" w14:textId="135C568F" w:rsidR="00DD0F1C" w:rsidRDefault="00DD0F1C">
      <w:r>
        <w:fldChar w:fldCharType="end"/>
      </w:r>
    </w:p>
    <w:p w14:paraId="587161D2" w14:textId="10C2A622" w:rsidR="00D93118" w:rsidRDefault="00D93118"/>
    <w:p w14:paraId="166C2EF6" w14:textId="77777777" w:rsidR="00D93118" w:rsidRDefault="00D93118"/>
    <w:p w14:paraId="6AC5F6A4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" w:name="_Toc406581013"/>
      <w:bookmarkStart w:id="2" w:name="_Toc406581046"/>
      <w:bookmarkStart w:id="3" w:name="_Toc406581134"/>
      <w:bookmarkStart w:id="4" w:name="_Toc406581250"/>
      <w:bookmarkStart w:id="5" w:name="_Ref406581392"/>
      <w:bookmarkStart w:id="6" w:name="_Toc406588091"/>
      <w:bookmarkStart w:id="7" w:name="_Toc410208214"/>
      <w:bookmarkStart w:id="8" w:name="_Toc449344890"/>
      <w:bookmarkStart w:id="9" w:name="_Toc449538848"/>
      <w:bookmarkStart w:id="10" w:name="_Toc46918785"/>
      <w:bookmarkStart w:id="11" w:name="_Toc47514469"/>
      <w:bookmarkStart w:id="12" w:name="_Toc49759672"/>
      <w:bookmarkStart w:id="13" w:name="_Toc50562107"/>
      <w:bookmarkStart w:id="14" w:name="_Toc51147587"/>
      <w:bookmarkStart w:id="15" w:name="_Toc51147645"/>
      <w:bookmarkStart w:id="16" w:name="_Toc51598719"/>
      <w:r w:rsidRPr="00DD0F1C">
        <w:rPr>
          <w:caps/>
          <w:szCs w:val="20"/>
        </w:rPr>
        <w:t>V</w:t>
      </w:r>
      <w:r w:rsidRPr="00DD0F1C">
        <w:rPr>
          <w:szCs w:val="20"/>
        </w:rPr>
        <w:t>olba členů návrhové komise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793D828" w14:textId="0C37B181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CC5141">
        <w:rPr>
          <w:szCs w:val="20"/>
        </w:rPr>
        <w:t xml:space="preserve"> Vladimír </w:t>
      </w:r>
      <w:proofErr w:type="spellStart"/>
      <w:r w:rsidR="00CC5141">
        <w:rPr>
          <w:szCs w:val="20"/>
        </w:rPr>
        <w:t>Jiras</w:t>
      </w:r>
      <w:proofErr w:type="spellEnd"/>
      <w:r w:rsidR="00CC5141">
        <w:rPr>
          <w:szCs w:val="20"/>
        </w:rPr>
        <w:t xml:space="preserve">, Jiří </w:t>
      </w:r>
      <w:proofErr w:type="spellStart"/>
      <w:r w:rsidR="00004BCE">
        <w:rPr>
          <w:szCs w:val="20"/>
        </w:rPr>
        <w:t>Mudr.</w:t>
      </w:r>
      <w:proofErr w:type="spellEnd"/>
    </w:p>
    <w:p w14:paraId="0DD843A3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3CA7742B" w14:textId="77777777" w:rsidR="00B06873" w:rsidRDefault="00B06873" w:rsidP="00862276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004BCE" w:rsidRPr="00822F44" w14:paraId="6E1ED437" w14:textId="77777777" w:rsidTr="00004BC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790C" w14:textId="77777777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C2FD" w14:textId="77777777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520AE" w14:textId="77777777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3729A" w14:textId="77777777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BE1AD" w14:textId="77777777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8D46" w14:textId="77777777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B80F" w14:textId="77777777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2A36B433" w14:textId="77777777" w:rsidTr="00004BC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27BC" w14:textId="4F79BAE1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248B" w14:textId="57A12952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F31E" w14:textId="0A2CBBEA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7AE0" w14:textId="1F41A264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0A90" w14:textId="0C031857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1AAE" w14:textId="5FBC41CB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57A1" w14:textId="3B426A77" w:rsidR="00004BCE" w:rsidRPr="00822F44" w:rsidRDefault="00004BCE" w:rsidP="00CC5141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0FABD3E9" w14:textId="77777777" w:rsidR="00862276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1B661A">
        <w:rPr>
          <w:b/>
          <w:szCs w:val="20"/>
        </w:rPr>
        <w:t>1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455042">
        <w:rPr>
          <w:b/>
          <w:szCs w:val="20"/>
        </w:rPr>
        <w:t>4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Pr="00822F44">
        <w:rPr>
          <w:szCs w:val="20"/>
        </w:rPr>
        <w:t xml:space="preserve"> schvaluje členy návrhové komise </w:t>
      </w:r>
      <w:r w:rsidR="00CC5141">
        <w:rPr>
          <w:szCs w:val="20"/>
        </w:rPr>
        <w:t xml:space="preserve">Vladimíra </w:t>
      </w:r>
      <w:proofErr w:type="spellStart"/>
      <w:r w:rsidR="00CC5141">
        <w:rPr>
          <w:szCs w:val="20"/>
        </w:rPr>
        <w:t>Jirase</w:t>
      </w:r>
      <w:proofErr w:type="spellEnd"/>
      <w:r w:rsidR="00CC5141">
        <w:rPr>
          <w:szCs w:val="20"/>
        </w:rPr>
        <w:t xml:space="preserve"> a Jiří</w:t>
      </w:r>
      <w:r w:rsidR="00454CAA">
        <w:rPr>
          <w:szCs w:val="20"/>
        </w:rPr>
        <w:t>ho</w:t>
      </w:r>
      <w:r w:rsidR="00BE1F0E">
        <w:rPr>
          <w:szCs w:val="20"/>
        </w:rPr>
        <w:t xml:space="preserve"> Mudra</w:t>
      </w:r>
      <w:r>
        <w:rPr>
          <w:szCs w:val="20"/>
        </w:rPr>
        <w:t>.</w:t>
      </w:r>
    </w:p>
    <w:p w14:paraId="4DED3AC8" w14:textId="77777777" w:rsidR="00B06873" w:rsidRPr="00DD0F1C" w:rsidRDefault="00B06873" w:rsidP="00DD0F1C">
      <w:pPr>
        <w:pStyle w:val="Nadpis1"/>
        <w:numPr>
          <w:ilvl w:val="0"/>
          <w:numId w:val="15"/>
        </w:numPr>
        <w:rPr>
          <w:szCs w:val="20"/>
        </w:rPr>
      </w:pPr>
      <w:bookmarkStart w:id="17" w:name="_Toc406581014"/>
      <w:bookmarkStart w:id="18" w:name="_Toc406581047"/>
      <w:bookmarkStart w:id="19" w:name="_Toc406581135"/>
      <w:bookmarkStart w:id="20" w:name="_Toc406581251"/>
      <w:bookmarkStart w:id="21" w:name="_Toc406588092"/>
      <w:bookmarkStart w:id="22" w:name="_Toc410208215"/>
      <w:bookmarkStart w:id="23" w:name="_Toc449344891"/>
      <w:bookmarkStart w:id="24" w:name="_Toc449538849"/>
      <w:bookmarkStart w:id="25" w:name="_Toc46918786"/>
      <w:bookmarkStart w:id="26" w:name="_Toc47514470"/>
      <w:bookmarkStart w:id="27" w:name="_Toc49759673"/>
      <w:bookmarkStart w:id="28" w:name="_Toc50562108"/>
      <w:bookmarkStart w:id="29" w:name="_Toc51147588"/>
      <w:bookmarkStart w:id="30" w:name="_Toc51147646"/>
      <w:bookmarkStart w:id="31" w:name="_Toc51598720"/>
      <w:r w:rsidRPr="00DD0F1C">
        <w:rPr>
          <w:caps/>
          <w:szCs w:val="20"/>
        </w:rPr>
        <w:t>V</w:t>
      </w:r>
      <w:r w:rsidRPr="00DD0F1C">
        <w:rPr>
          <w:szCs w:val="20"/>
        </w:rPr>
        <w:t>olba ověřovatelů zápisu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DD0F1C">
        <w:rPr>
          <w:szCs w:val="20"/>
        </w:rPr>
        <w:t xml:space="preserve"> </w:t>
      </w:r>
    </w:p>
    <w:p w14:paraId="20F4D9C8" w14:textId="29ACD561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Navrženi:</w:t>
      </w:r>
      <w:r w:rsidR="00372F8E">
        <w:rPr>
          <w:szCs w:val="20"/>
        </w:rPr>
        <w:t xml:space="preserve"> Jiří Michal</w:t>
      </w:r>
      <w:r>
        <w:rPr>
          <w:szCs w:val="20"/>
        </w:rPr>
        <w:t xml:space="preserve">, </w:t>
      </w:r>
      <w:r w:rsidR="00004BCE">
        <w:rPr>
          <w:szCs w:val="20"/>
        </w:rPr>
        <w:t xml:space="preserve">Jiří </w:t>
      </w:r>
      <w:proofErr w:type="spellStart"/>
      <w:r w:rsidR="00004BCE">
        <w:rPr>
          <w:szCs w:val="20"/>
        </w:rPr>
        <w:t>Mudr.</w:t>
      </w:r>
      <w:proofErr w:type="spellEnd"/>
    </w:p>
    <w:p w14:paraId="6C53A04D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Jiné návrhy:</w:t>
      </w:r>
    </w:p>
    <w:p w14:paraId="5F399139" w14:textId="77777777" w:rsidR="00B06873" w:rsidRDefault="00B06873" w:rsidP="00B06873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7AD231E4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51D3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F655C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036B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0D2F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A338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8C90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970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4396D37F" w14:textId="77777777" w:rsidTr="008414C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01824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AF618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FC877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5D97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33F6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7307F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4097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12665FE" w14:textId="6682A79A" w:rsidR="00B06873" w:rsidRDefault="00B06873" w:rsidP="00862276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2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455042">
        <w:rPr>
          <w:b/>
          <w:szCs w:val="20"/>
        </w:rPr>
        <w:t>4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Pr="00822F44">
        <w:rPr>
          <w:szCs w:val="20"/>
        </w:rPr>
        <w:t xml:space="preserve"> schvaluje </w:t>
      </w:r>
      <w:r>
        <w:rPr>
          <w:szCs w:val="20"/>
        </w:rPr>
        <w:t>ověřovatele zápisu</w:t>
      </w:r>
      <w:r w:rsidRPr="00822F44">
        <w:rPr>
          <w:szCs w:val="20"/>
        </w:rPr>
        <w:t xml:space="preserve"> </w:t>
      </w:r>
      <w:r w:rsidR="00372F8E">
        <w:rPr>
          <w:szCs w:val="20"/>
        </w:rPr>
        <w:t>Jiřího Michala</w:t>
      </w:r>
      <w:r w:rsidR="00BE1F0E">
        <w:rPr>
          <w:szCs w:val="20"/>
        </w:rPr>
        <w:t xml:space="preserve"> a Jiřího Mudra.</w:t>
      </w:r>
    </w:p>
    <w:p w14:paraId="49239438" w14:textId="77777777" w:rsidR="00372F8E" w:rsidRPr="00DD0F1C" w:rsidRDefault="00372F8E" w:rsidP="00372F8E">
      <w:pPr>
        <w:pStyle w:val="Nadpis1"/>
        <w:numPr>
          <w:ilvl w:val="0"/>
          <w:numId w:val="15"/>
        </w:numPr>
        <w:rPr>
          <w:szCs w:val="20"/>
        </w:rPr>
      </w:pPr>
      <w:bookmarkStart w:id="32" w:name="_Toc407010454"/>
      <w:bookmarkStart w:id="33" w:name="_Toc409622509"/>
      <w:bookmarkStart w:id="34" w:name="_Toc409626509"/>
      <w:bookmarkStart w:id="35" w:name="_Toc410208216"/>
      <w:bookmarkStart w:id="36" w:name="_Toc449344892"/>
      <w:bookmarkStart w:id="37" w:name="_Toc449538850"/>
      <w:bookmarkStart w:id="38" w:name="_Toc46918787"/>
      <w:bookmarkStart w:id="39" w:name="_Toc47514471"/>
      <w:bookmarkStart w:id="40" w:name="_Toc49759674"/>
      <w:bookmarkStart w:id="41" w:name="_Toc50562109"/>
      <w:bookmarkStart w:id="42" w:name="_Toc51147589"/>
      <w:bookmarkStart w:id="43" w:name="_Toc51147647"/>
      <w:bookmarkStart w:id="44" w:name="_Toc51598721"/>
      <w:bookmarkStart w:id="45" w:name="_Toc406581137"/>
      <w:bookmarkStart w:id="46" w:name="_Toc406581253"/>
      <w:bookmarkStart w:id="47" w:name="_Toc406588094"/>
      <w:r>
        <w:rPr>
          <w:szCs w:val="20"/>
        </w:rPr>
        <w:t>Kontrola minulého zápisu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4FA051A" w14:textId="1643B5EC" w:rsidR="00372F8E" w:rsidRDefault="00372F8E" w:rsidP="00372F8E">
      <w:pPr>
        <w:rPr>
          <w:szCs w:val="20"/>
        </w:rPr>
      </w:pPr>
      <w:r>
        <w:rPr>
          <w:b/>
          <w:szCs w:val="20"/>
        </w:rPr>
        <w:t>Připomínky</w:t>
      </w:r>
      <w:r w:rsidRPr="00822F44">
        <w:rPr>
          <w:b/>
          <w:szCs w:val="20"/>
        </w:rPr>
        <w:t>:</w:t>
      </w:r>
      <w:r>
        <w:rPr>
          <w:szCs w:val="20"/>
        </w:rPr>
        <w:t xml:space="preserve"> </w:t>
      </w:r>
      <w:r w:rsidR="00004BCE">
        <w:rPr>
          <w:szCs w:val="20"/>
        </w:rPr>
        <w:t>Bez připomínek.</w:t>
      </w:r>
    </w:p>
    <w:p w14:paraId="3EA6EED5" w14:textId="77777777" w:rsidR="00D93118" w:rsidRDefault="00D93118" w:rsidP="00372F8E">
      <w:pPr>
        <w:rPr>
          <w:szCs w:val="20"/>
        </w:rPr>
      </w:pPr>
    </w:p>
    <w:p w14:paraId="7224164B" w14:textId="77777777" w:rsidR="00386B3C" w:rsidRPr="00DD0F1C" w:rsidRDefault="00386B3C" w:rsidP="00372F8E">
      <w:pPr>
        <w:pStyle w:val="Nadpis1"/>
        <w:numPr>
          <w:ilvl w:val="0"/>
          <w:numId w:val="15"/>
        </w:numPr>
        <w:rPr>
          <w:szCs w:val="20"/>
        </w:rPr>
      </w:pPr>
      <w:bookmarkStart w:id="48" w:name="_Toc410208217"/>
      <w:bookmarkStart w:id="49" w:name="_Toc449344893"/>
      <w:bookmarkStart w:id="50" w:name="_Toc449538851"/>
      <w:bookmarkStart w:id="51" w:name="_Toc46918788"/>
      <w:bookmarkStart w:id="52" w:name="_Toc47514472"/>
      <w:bookmarkStart w:id="53" w:name="_Toc49759675"/>
      <w:bookmarkStart w:id="54" w:name="_Toc50562110"/>
      <w:bookmarkStart w:id="55" w:name="_Toc51147590"/>
      <w:bookmarkStart w:id="56" w:name="_Toc51147648"/>
      <w:bookmarkStart w:id="57" w:name="_Toc51598722"/>
      <w:r w:rsidRPr="00DD0F1C">
        <w:rPr>
          <w:szCs w:val="20"/>
        </w:rPr>
        <w:lastRenderedPageBreak/>
        <w:t>Schválení programu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6D783959" w14:textId="5010AFFA" w:rsidR="00386B3C" w:rsidRDefault="001425D0" w:rsidP="00386B3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 w:rsidR="00386B3C">
        <w:rPr>
          <w:szCs w:val="20"/>
        </w:rPr>
        <w:t xml:space="preserve"> </w:t>
      </w:r>
      <w:r w:rsidR="00D22A96">
        <w:rPr>
          <w:szCs w:val="20"/>
        </w:rPr>
        <w:t xml:space="preserve">Schválení </w:t>
      </w:r>
      <w:r w:rsidR="00274183">
        <w:rPr>
          <w:szCs w:val="20"/>
        </w:rPr>
        <w:t xml:space="preserve">programu </w:t>
      </w:r>
      <w:r w:rsidR="00D22A96">
        <w:rPr>
          <w:szCs w:val="20"/>
        </w:rPr>
        <w:t xml:space="preserve">zasedání </w:t>
      </w:r>
      <w:r w:rsidR="00274183">
        <w:rPr>
          <w:szCs w:val="20"/>
        </w:rPr>
        <w:t>rozeslaného zastupitelům a vyvěšeného na úřední desce</w:t>
      </w:r>
      <w:r w:rsidR="00CD6DF2">
        <w:rPr>
          <w:szCs w:val="20"/>
        </w:rPr>
        <w:t>.</w:t>
      </w:r>
    </w:p>
    <w:p w14:paraId="173B6C2D" w14:textId="77777777" w:rsidR="00386B3C" w:rsidRDefault="00386B3C" w:rsidP="00386B3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33D1A00A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C0E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485A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48A9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F5C6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9A40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7AA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98F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17C14131" w14:textId="77777777" w:rsidTr="008414C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C85AF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13630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77F9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6F8F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B490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6DCA4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61BC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17769B87" w14:textId="014C0A93" w:rsidR="00386B3C" w:rsidRDefault="00386B3C" w:rsidP="00862276">
      <w:pPr>
        <w:rPr>
          <w:b/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4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455042">
        <w:rPr>
          <w:b/>
          <w:szCs w:val="20"/>
        </w:rPr>
        <w:t>4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="001425D0" w:rsidRPr="00822F44">
        <w:rPr>
          <w:szCs w:val="20"/>
        </w:rPr>
        <w:t>ZO</w:t>
      </w:r>
      <w:proofErr w:type="spellEnd"/>
      <w:r w:rsidR="001425D0" w:rsidRPr="00822F44">
        <w:rPr>
          <w:szCs w:val="20"/>
        </w:rPr>
        <w:t xml:space="preserve"> schvaluje</w:t>
      </w:r>
      <w:r w:rsidR="001425D0">
        <w:rPr>
          <w:szCs w:val="20"/>
        </w:rPr>
        <w:t xml:space="preserve"> předložený</w:t>
      </w:r>
      <w:r w:rsidR="001425D0" w:rsidRPr="00822F44">
        <w:rPr>
          <w:szCs w:val="20"/>
        </w:rPr>
        <w:t xml:space="preserve"> </w:t>
      </w:r>
      <w:r w:rsidR="001425D0">
        <w:rPr>
          <w:szCs w:val="20"/>
        </w:rPr>
        <w:t>program zasedání</w:t>
      </w:r>
      <w:r w:rsidR="006658D4">
        <w:rPr>
          <w:szCs w:val="20"/>
        </w:rPr>
        <w:t>.</w:t>
      </w:r>
    </w:p>
    <w:p w14:paraId="3C393D38" w14:textId="77777777" w:rsidR="00D61F5B" w:rsidRPr="00DD0F1C" w:rsidRDefault="00655E5A" w:rsidP="00D61F5B">
      <w:pPr>
        <w:pStyle w:val="Nadpis1"/>
        <w:numPr>
          <w:ilvl w:val="0"/>
          <w:numId w:val="15"/>
        </w:numPr>
        <w:rPr>
          <w:szCs w:val="20"/>
        </w:rPr>
      </w:pPr>
      <w:bookmarkStart w:id="58" w:name="_Toc46918789"/>
      <w:bookmarkStart w:id="59" w:name="_Toc47514473"/>
      <w:bookmarkStart w:id="60" w:name="_Toc49759676"/>
      <w:bookmarkStart w:id="61" w:name="_Toc50562111"/>
      <w:bookmarkStart w:id="62" w:name="_Toc51147591"/>
      <w:bookmarkStart w:id="63" w:name="_Toc51147649"/>
      <w:bookmarkStart w:id="64" w:name="_Toc51598723"/>
      <w:bookmarkStart w:id="65" w:name="_Toc449538852"/>
      <w:r>
        <w:rPr>
          <w:szCs w:val="20"/>
        </w:rPr>
        <w:t>Revokace usnesení č. 5</w:t>
      </w:r>
      <w:r w:rsidRPr="00822F44">
        <w:rPr>
          <w:szCs w:val="20"/>
        </w:rPr>
        <w:t>-</w:t>
      </w:r>
      <w:r>
        <w:rPr>
          <w:szCs w:val="20"/>
        </w:rPr>
        <w:t>1</w:t>
      </w:r>
      <w:r>
        <w:rPr>
          <w:b w:val="0"/>
          <w:szCs w:val="20"/>
        </w:rPr>
        <w:t>4</w:t>
      </w:r>
      <w:r>
        <w:rPr>
          <w:szCs w:val="20"/>
        </w:rPr>
        <w:t>-2020</w:t>
      </w:r>
      <w:r w:rsidRPr="00822F44">
        <w:rPr>
          <w:szCs w:val="20"/>
        </w:rPr>
        <w:t>/</w:t>
      </w:r>
      <w:proofErr w:type="spellStart"/>
      <w:r w:rsidRPr="00822F44">
        <w:rPr>
          <w:szCs w:val="20"/>
        </w:rPr>
        <w:t>ZO</w:t>
      </w:r>
      <w:bookmarkEnd w:id="58"/>
      <w:bookmarkEnd w:id="59"/>
      <w:bookmarkEnd w:id="60"/>
      <w:bookmarkEnd w:id="61"/>
      <w:bookmarkEnd w:id="62"/>
      <w:bookmarkEnd w:id="63"/>
      <w:bookmarkEnd w:id="64"/>
      <w:proofErr w:type="spellEnd"/>
    </w:p>
    <w:p w14:paraId="7AEE6981" w14:textId="77777777" w:rsidR="002B719C" w:rsidRDefault="00D61F5B" w:rsidP="00D61F5B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FC5F46" w:rsidRPr="00FC5F46">
        <w:rPr>
          <w:szCs w:val="20"/>
        </w:rPr>
        <w:t>Usnesení</w:t>
      </w:r>
      <w:r w:rsidR="00FC5F46">
        <w:rPr>
          <w:szCs w:val="20"/>
        </w:rPr>
        <w:t>m č. 15-10-2020/</w:t>
      </w:r>
      <w:proofErr w:type="spellStart"/>
      <w:r w:rsidR="00FC5F46">
        <w:rPr>
          <w:szCs w:val="20"/>
        </w:rPr>
        <w:t>ZO</w:t>
      </w:r>
      <w:proofErr w:type="spellEnd"/>
      <w:r w:rsidR="00FC5F46">
        <w:rPr>
          <w:szCs w:val="20"/>
        </w:rPr>
        <w:t xml:space="preserve">: </w:t>
      </w:r>
      <w:proofErr w:type="spellStart"/>
      <w:r w:rsidR="00FC5F46">
        <w:rPr>
          <w:szCs w:val="20"/>
        </w:rPr>
        <w:t>ZO</w:t>
      </w:r>
      <w:proofErr w:type="spellEnd"/>
      <w:r w:rsidR="00FC5F46">
        <w:rPr>
          <w:szCs w:val="20"/>
        </w:rPr>
        <w:t xml:space="preserve"> schválilo</w:t>
      </w:r>
      <w:r w:rsidR="00FC5F46" w:rsidRPr="00FC5F46">
        <w:rPr>
          <w:szCs w:val="20"/>
        </w:rPr>
        <w:t xml:space="preserve"> záměr obce na prodej pozemků </w:t>
      </w:r>
      <w:proofErr w:type="spellStart"/>
      <w:r w:rsidR="00FC5F46" w:rsidRPr="00FC5F46">
        <w:rPr>
          <w:szCs w:val="20"/>
        </w:rPr>
        <w:t>pč</w:t>
      </w:r>
      <w:proofErr w:type="spellEnd"/>
      <w:r w:rsidR="00FC5F46" w:rsidRPr="00FC5F46">
        <w:rPr>
          <w:szCs w:val="20"/>
        </w:rPr>
        <w:t xml:space="preserve">. 282/18 orná půda 7799 m2  </w:t>
      </w:r>
      <w:proofErr w:type="spellStart"/>
      <w:r w:rsidR="00FC5F46" w:rsidRPr="00FC5F46">
        <w:rPr>
          <w:szCs w:val="20"/>
        </w:rPr>
        <w:t>pč</w:t>
      </w:r>
      <w:proofErr w:type="spellEnd"/>
      <w:r w:rsidR="00FC5F46" w:rsidRPr="00FC5F46">
        <w:rPr>
          <w:szCs w:val="20"/>
        </w:rPr>
        <w:t xml:space="preserve">. 282/19 orná půda 1431 m2  </w:t>
      </w:r>
      <w:proofErr w:type="spellStart"/>
      <w:r w:rsidR="00FC5F46" w:rsidRPr="00FC5F46">
        <w:rPr>
          <w:szCs w:val="20"/>
        </w:rPr>
        <w:t>pč</w:t>
      </w:r>
      <w:proofErr w:type="spellEnd"/>
      <w:r w:rsidR="00FC5F46" w:rsidRPr="00FC5F46">
        <w:rPr>
          <w:szCs w:val="20"/>
        </w:rPr>
        <w:t xml:space="preserve">. 264/23 orná půda 1048 m2  </w:t>
      </w:r>
      <w:proofErr w:type="spellStart"/>
      <w:r w:rsidR="00FC5F46" w:rsidRPr="00FC5F46">
        <w:rPr>
          <w:szCs w:val="20"/>
        </w:rPr>
        <w:t>pč</w:t>
      </w:r>
      <w:proofErr w:type="spellEnd"/>
      <w:r w:rsidR="00FC5F46" w:rsidRPr="00FC5F46">
        <w:rPr>
          <w:szCs w:val="20"/>
        </w:rPr>
        <w:t xml:space="preserve">. 264/19 orná půda 457 m2  </w:t>
      </w:r>
      <w:proofErr w:type="spellStart"/>
      <w:r w:rsidR="00FC5F46" w:rsidRPr="00FC5F46">
        <w:rPr>
          <w:szCs w:val="20"/>
        </w:rPr>
        <w:t>pč</w:t>
      </w:r>
      <w:proofErr w:type="spellEnd"/>
      <w:r w:rsidR="00FC5F46" w:rsidRPr="00FC5F46">
        <w:rPr>
          <w:szCs w:val="20"/>
        </w:rPr>
        <w:t xml:space="preserve">. 264/20 orná půda 3889 m2  </w:t>
      </w:r>
      <w:proofErr w:type="spellStart"/>
      <w:r w:rsidR="00FC5F46" w:rsidRPr="00FC5F46">
        <w:rPr>
          <w:szCs w:val="20"/>
        </w:rPr>
        <w:t>pč</w:t>
      </w:r>
      <w:proofErr w:type="spellEnd"/>
      <w:r w:rsidR="00FC5F46" w:rsidRPr="00FC5F46">
        <w:rPr>
          <w:szCs w:val="20"/>
        </w:rPr>
        <w:t>. 264/29 orná půda 885 m2.</w:t>
      </w:r>
      <w:r w:rsidR="00FC5F46">
        <w:rPr>
          <w:szCs w:val="20"/>
        </w:rPr>
        <w:t xml:space="preserve"> Vzhledem k tomu,</w:t>
      </w:r>
      <w:r w:rsidR="00655E5A">
        <w:rPr>
          <w:szCs w:val="20"/>
        </w:rPr>
        <w:t xml:space="preserve"> že se nakonec jedná</w:t>
      </w:r>
      <w:r w:rsidR="00FC5F46">
        <w:rPr>
          <w:szCs w:val="20"/>
        </w:rPr>
        <w:t xml:space="preserve"> o směnu, je třeba Usnesení revokovat a schválit jako směnu pozemků. </w:t>
      </w:r>
    </w:p>
    <w:p w14:paraId="1EC91677" w14:textId="77777777" w:rsidR="00D61F5B" w:rsidRDefault="00D61F5B" w:rsidP="00D61F5B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48DCC6F9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8DA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AF367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869D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067F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58C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4E4D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0E5D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58F61201" w14:textId="77777777" w:rsidTr="008414C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AABF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95933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FBE16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338C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26EE1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49297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976D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D884042" w14:textId="2B3BD713" w:rsidR="002B719C" w:rsidRPr="001D7102" w:rsidRDefault="00D61F5B" w:rsidP="00D61F5B">
      <w:pPr>
        <w:rPr>
          <w:szCs w:val="20"/>
        </w:rPr>
      </w:pPr>
      <w:r>
        <w:rPr>
          <w:b/>
          <w:szCs w:val="20"/>
        </w:rPr>
        <w:t>Usnesení č. 5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455042">
        <w:rPr>
          <w:b/>
          <w:szCs w:val="20"/>
        </w:rPr>
        <w:t>4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172C6D">
        <w:rPr>
          <w:szCs w:val="20"/>
        </w:rPr>
        <w:t>:</w:t>
      </w:r>
      <w:r w:rsidR="00FC5F46">
        <w:rPr>
          <w:szCs w:val="20"/>
        </w:rPr>
        <w:t xml:space="preserve"> </w:t>
      </w:r>
      <w:proofErr w:type="spellStart"/>
      <w:r w:rsidR="00FC5F46">
        <w:rPr>
          <w:szCs w:val="20"/>
        </w:rPr>
        <w:t>ZO</w:t>
      </w:r>
      <w:proofErr w:type="spellEnd"/>
      <w:r w:rsidR="00FC5F46">
        <w:rPr>
          <w:szCs w:val="20"/>
        </w:rPr>
        <w:t xml:space="preserve"> revokuje</w:t>
      </w:r>
      <w:r w:rsidRPr="00172C6D">
        <w:rPr>
          <w:szCs w:val="20"/>
        </w:rPr>
        <w:t xml:space="preserve"> </w:t>
      </w:r>
      <w:r w:rsidR="00FC5F46">
        <w:rPr>
          <w:szCs w:val="20"/>
        </w:rPr>
        <w:t>Usnese</w:t>
      </w:r>
      <w:r w:rsidR="00655E5A">
        <w:rPr>
          <w:szCs w:val="20"/>
        </w:rPr>
        <w:t>ní č. 15-10-2020/</w:t>
      </w:r>
      <w:proofErr w:type="spellStart"/>
      <w:r w:rsidR="00655E5A">
        <w:rPr>
          <w:szCs w:val="20"/>
        </w:rPr>
        <w:t>ZO</w:t>
      </w:r>
      <w:proofErr w:type="spellEnd"/>
      <w:r w:rsidR="00655E5A">
        <w:rPr>
          <w:szCs w:val="20"/>
        </w:rPr>
        <w:t>: a schvaluje</w:t>
      </w:r>
      <w:r w:rsidR="00FC5F46">
        <w:rPr>
          <w:szCs w:val="20"/>
        </w:rPr>
        <w:t xml:space="preserve"> záměr obce na směnu</w:t>
      </w:r>
      <w:r w:rsidR="00FC5F46" w:rsidRPr="00FC5F46">
        <w:rPr>
          <w:szCs w:val="20"/>
        </w:rPr>
        <w:t xml:space="preserve"> </w:t>
      </w:r>
      <w:r w:rsidR="00FC5F46">
        <w:rPr>
          <w:szCs w:val="20"/>
        </w:rPr>
        <w:t xml:space="preserve">obecních </w:t>
      </w:r>
      <w:r w:rsidR="00FC5F46" w:rsidRPr="00FC5F46">
        <w:rPr>
          <w:szCs w:val="20"/>
        </w:rPr>
        <w:t xml:space="preserve">pozemků </w:t>
      </w:r>
      <w:proofErr w:type="spellStart"/>
      <w:r w:rsidR="00FC5F46" w:rsidRPr="00FC5F46">
        <w:rPr>
          <w:szCs w:val="20"/>
        </w:rPr>
        <w:t>pč</w:t>
      </w:r>
      <w:proofErr w:type="spellEnd"/>
      <w:r w:rsidR="00FC5F46" w:rsidRPr="00FC5F46">
        <w:rPr>
          <w:szCs w:val="20"/>
        </w:rPr>
        <w:t>. 264/23 orná půda 1048 m</w:t>
      </w:r>
      <w:r w:rsidR="00655E5A" w:rsidRPr="00655E5A">
        <w:rPr>
          <w:szCs w:val="20"/>
          <w:vertAlign w:val="superscript"/>
        </w:rPr>
        <w:t>2</w:t>
      </w:r>
      <w:r w:rsidR="00655E5A">
        <w:rPr>
          <w:szCs w:val="20"/>
        </w:rPr>
        <w:t xml:space="preserve"> a </w:t>
      </w:r>
      <w:proofErr w:type="spellStart"/>
      <w:r w:rsidR="00655E5A">
        <w:rPr>
          <w:szCs w:val="20"/>
        </w:rPr>
        <w:t>pč</w:t>
      </w:r>
      <w:proofErr w:type="spellEnd"/>
      <w:r w:rsidR="00655E5A">
        <w:rPr>
          <w:szCs w:val="20"/>
        </w:rPr>
        <w:t>. 264/19 orná půda 457 m</w:t>
      </w:r>
      <w:r w:rsidR="00655E5A" w:rsidRPr="00655E5A">
        <w:rPr>
          <w:szCs w:val="20"/>
          <w:vertAlign w:val="superscript"/>
        </w:rPr>
        <w:t>2</w:t>
      </w:r>
      <w:r w:rsidR="00655E5A">
        <w:rPr>
          <w:szCs w:val="20"/>
        </w:rPr>
        <w:t xml:space="preserve"> </w:t>
      </w:r>
      <w:r w:rsidR="00FC5F46">
        <w:rPr>
          <w:szCs w:val="20"/>
        </w:rPr>
        <w:t xml:space="preserve">za pozemky </w:t>
      </w:r>
      <w:proofErr w:type="spellStart"/>
      <w:r w:rsidR="00655E5A">
        <w:rPr>
          <w:szCs w:val="20"/>
        </w:rPr>
        <w:t>pč</w:t>
      </w:r>
      <w:proofErr w:type="spellEnd"/>
      <w:r w:rsidR="00655E5A">
        <w:rPr>
          <w:szCs w:val="20"/>
        </w:rPr>
        <w:t>. 122/2 ostatní plocha 10m</w:t>
      </w:r>
      <w:r w:rsidR="00655E5A" w:rsidRPr="00655E5A">
        <w:rPr>
          <w:szCs w:val="20"/>
          <w:vertAlign w:val="superscript"/>
        </w:rPr>
        <w:t>2</w:t>
      </w:r>
      <w:r w:rsidR="00655E5A">
        <w:rPr>
          <w:szCs w:val="20"/>
        </w:rPr>
        <w:t xml:space="preserve">, </w:t>
      </w:r>
      <w:proofErr w:type="spellStart"/>
      <w:r w:rsidR="00655E5A">
        <w:rPr>
          <w:szCs w:val="20"/>
        </w:rPr>
        <w:t>pč</w:t>
      </w:r>
      <w:proofErr w:type="spellEnd"/>
      <w:r w:rsidR="00655E5A">
        <w:rPr>
          <w:szCs w:val="20"/>
        </w:rPr>
        <w:t>. 255 ostatní plocha 276</w:t>
      </w:r>
      <w:r w:rsidR="00917D69">
        <w:rPr>
          <w:szCs w:val="20"/>
        </w:rPr>
        <w:t xml:space="preserve"> </w:t>
      </w:r>
      <w:r w:rsidR="00655E5A">
        <w:rPr>
          <w:szCs w:val="20"/>
        </w:rPr>
        <w:t>m</w:t>
      </w:r>
      <w:r w:rsidR="00655E5A" w:rsidRPr="00655E5A">
        <w:rPr>
          <w:szCs w:val="20"/>
          <w:vertAlign w:val="superscript"/>
        </w:rPr>
        <w:t>2</w:t>
      </w:r>
      <w:r w:rsidR="00655E5A">
        <w:rPr>
          <w:szCs w:val="20"/>
        </w:rPr>
        <w:t xml:space="preserve">, </w:t>
      </w:r>
      <w:proofErr w:type="spellStart"/>
      <w:r w:rsidR="00655E5A">
        <w:rPr>
          <w:szCs w:val="20"/>
        </w:rPr>
        <w:t>pč</w:t>
      </w:r>
      <w:proofErr w:type="spellEnd"/>
      <w:r w:rsidR="00655E5A">
        <w:rPr>
          <w:szCs w:val="20"/>
        </w:rPr>
        <w:t xml:space="preserve">. 323/4 ostatní plocha </w:t>
      </w:r>
      <w:r w:rsidR="00655E5A" w:rsidRPr="00655E5A">
        <w:rPr>
          <w:szCs w:val="20"/>
        </w:rPr>
        <w:t>778</w:t>
      </w:r>
      <w:r w:rsidR="00917D69">
        <w:rPr>
          <w:szCs w:val="20"/>
        </w:rPr>
        <w:t xml:space="preserve"> </w:t>
      </w:r>
      <w:r w:rsidR="00655E5A" w:rsidRPr="00655E5A">
        <w:rPr>
          <w:szCs w:val="20"/>
        </w:rPr>
        <w:t>m</w:t>
      </w:r>
      <w:r w:rsidR="00655E5A" w:rsidRPr="00655E5A">
        <w:rPr>
          <w:szCs w:val="20"/>
          <w:vertAlign w:val="superscript"/>
        </w:rPr>
        <w:t>2</w:t>
      </w:r>
      <w:r w:rsidR="00655E5A">
        <w:rPr>
          <w:szCs w:val="20"/>
        </w:rPr>
        <w:t xml:space="preserve"> </w:t>
      </w:r>
      <w:r w:rsidR="00655E5A" w:rsidRPr="00655E5A">
        <w:rPr>
          <w:szCs w:val="20"/>
        </w:rPr>
        <w:t>a</w:t>
      </w:r>
      <w:r w:rsidR="00655E5A">
        <w:rPr>
          <w:szCs w:val="20"/>
        </w:rPr>
        <w:t xml:space="preserve"> </w:t>
      </w:r>
      <w:proofErr w:type="spellStart"/>
      <w:r w:rsidR="00655E5A">
        <w:rPr>
          <w:szCs w:val="20"/>
        </w:rPr>
        <w:t>pč</w:t>
      </w:r>
      <w:proofErr w:type="spellEnd"/>
      <w:r w:rsidR="00655E5A">
        <w:rPr>
          <w:szCs w:val="20"/>
        </w:rPr>
        <w:t>. 323/8 ostatní plocha 235</w:t>
      </w:r>
      <w:r w:rsidR="00917D69">
        <w:rPr>
          <w:szCs w:val="20"/>
        </w:rPr>
        <w:t xml:space="preserve"> </w:t>
      </w:r>
      <w:r w:rsidR="00655E5A">
        <w:rPr>
          <w:szCs w:val="20"/>
        </w:rPr>
        <w:t>m</w:t>
      </w:r>
      <w:r w:rsidR="00655E5A" w:rsidRPr="00655E5A">
        <w:rPr>
          <w:szCs w:val="20"/>
          <w:vertAlign w:val="superscript"/>
        </w:rPr>
        <w:t>2</w:t>
      </w:r>
      <w:r w:rsidR="00655E5A">
        <w:rPr>
          <w:szCs w:val="20"/>
        </w:rPr>
        <w:t>.</w:t>
      </w:r>
    </w:p>
    <w:p w14:paraId="5F15F7BF" w14:textId="72DF36DA" w:rsidR="009074EE" w:rsidRPr="00DD0F1C" w:rsidRDefault="00825013" w:rsidP="00D61F5B">
      <w:pPr>
        <w:pStyle w:val="Nadpis1"/>
        <w:numPr>
          <w:ilvl w:val="0"/>
          <w:numId w:val="15"/>
        </w:numPr>
        <w:rPr>
          <w:szCs w:val="20"/>
        </w:rPr>
      </w:pPr>
      <w:bookmarkStart w:id="66" w:name="_Toc46918790"/>
      <w:bookmarkStart w:id="67" w:name="_Toc47514474"/>
      <w:bookmarkStart w:id="68" w:name="_Toc49759677"/>
      <w:bookmarkStart w:id="69" w:name="_Toc50562112"/>
      <w:bookmarkStart w:id="70" w:name="_Toc51147592"/>
      <w:bookmarkStart w:id="71" w:name="_Toc51147650"/>
      <w:bookmarkStart w:id="72" w:name="_Toc51598724"/>
      <w:bookmarkEnd w:id="65"/>
      <w:r>
        <w:rPr>
          <w:szCs w:val="20"/>
        </w:rPr>
        <w:t>Směna pozemk</w:t>
      </w:r>
      <w:r w:rsidR="00CD6DF2">
        <w:rPr>
          <w:szCs w:val="20"/>
        </w:rPr>
        <w:t>ů</w:t>
      </w:r>
      <w:r>
        <w:rPr>
          <w:szCs w:val="20"/>
        </w:rPr>
        <w:t xml:space="preserve"> </w:t>
      </w:r>
      <w:proofErr w:type="spellStart"/>
      <w:r w:rsidR="00CD6DF2">
        <w:rPr>
          <w:szCs w:val="20"/>
        </w:rPr>
        <w:t>pč</w:t>
      </w:r>
      <w:proofErr w:type="spellEnd"/>
      <w:r w:rsidR="00CD6DF2">
        <w:rPr>
          <w:szCs w:val="20"/>
        </w:rPr>
        <w:t xml:space="preserve">. </w:t>
      </w:r>
      <w:r>
        <w:rPr>
          <w:szCs w:val="20"/>
        </w:rPr>
        <w:t>313/16</w:t>
      </w:r>
      <w:bookmarkEnd w:id="66"/>
      <w:bookmarkEnd w:id="67"/>
      <w:bookmarkEnd w:id="68"/>
      <w:bookmarkEnd w:id="69"/>
      <w:bookmarkEnd w:id="70"/>
      <w:bookmarkEnd w:id="71"/>
      <w:bookmarkEnd w:id="72"/>
      <w:r w:rsidR="00CD6DF2">
        <w:rPr>
          <w:szCs w:val="20"/>
        </w:rPr>
        <w:t xml:space="preserve"> a </w:t>
      </w:r>
      <w:proofErr w:type="spellStart"/>
      <w:r w:rsidR="00CD6DF2">
        <w:rPr>
          <w:szCs w:val="20"/>
        </w:rPr>
        <w:t>pč</w:t>
      </w:r>
      <w:proofErr w:type="spellEnd"/>
      <w:r w:rsidR="00CD6DF2">
        <w:rPr>
          <w:szCs w:val="20"/>
        </w:rPr>
        <w:t>. 579</w:t>
      </w:r>
    </w:p>
    <w:p w14:paraId="68CE3712" w14:textId="77777777" w:rsidR="009074EE" w:rsidRPr="00825013" w:rsidRDefault="009074EE" w:rsidP="009074EE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825013">
        <w:rPr>
          <w:szCs w:val="20"/>
        </w:rPr>
        <w:t xml:space="preserve">Obec chce směnit pozemek </w:t>
      </w:r>
      <w:proofErr w:type="spellStart"/>
      <w:r w:rsidR="00825013">
        <w:rPr>
          <w:szCs w:val="20"/>
        </w:rPr>
        <w:t>pč</w:t>
      </w:r>
      <w:proofErr w:type="spellEnd"/>
      <w:r w:rsidR="00825013">
        <w:rPr>
          <w:szCs w:val="20"/>
        </w:rPr>
        <w:t>. 313/16 ostatní plocha o výměře 12m</w:t>
      </w:r>
      <w:r w:rsidR="00825013">
        <w:rPr>
          <w:szCs w:val="20"/>
          <w:vertAlign w:val="superscript"/>
        </w:rPr>
        <w:t xml:space="preserve">2 </w:t>
      </w:r>
      <w:r w:rsidR="00825013">
        <w:rPr>
          <w:szCs w:val="20"/>
        </w:rPr>
        <w:t xml:space="preserve">za pozemek </w:t>
      </w:r>
      <w:proofErr w:type="spellStart"/>
      <w:r w:rsidR="00825013">
        <w:rPr>
          <w:szCs w:val="20"/>
        </w:rPr>
        <w:t>pč</w:t>
      </w:r>
      <w:proofErr w:type="spellEnd"/>
      <w:r w:rsidR="00825013">
        <w:rPr>
          <w:szCs w:val="20"/>
        </w:rPr>
        <w:t>. 579 ostatní plocha o výměře 20m</w:t>
      </w:r>
      <w:r w:rsidR="00825013">
        <w:rPr>
          <w:szCs w:val="20"/>
          <w:vertAlign w:val="superscript"/>
        </w:rPr>
        <w:t>2</w:t>
      </w:r>
      <w:r w:rsidR="00825013">
        <w:rPr>
          <w:szCs w:val="20"/>
        </w:rPr>
        <w:t xml:space="preserve">. Záměr směny byl vyvěšen na úřední desce. </w:t>
      </w:r>
    </w:p>
    <w:p w14:paraId="54041842" w14:textId="77777777" w:rsidR="009074EE" w:rsidRDefault="009074EE" w:rsidP="009074EE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5ED8FADC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37870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401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D52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C7C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073E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EA938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9F0F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5E91A4A9" w14:textId="77777777" w:rsidTr="008414C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D8F4B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35C5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E946A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09C25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3182C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3CEF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5459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A30E277" w14:textId="6852BBC5" w:rsidR="009074EE" w:rsidRDefault="009074EE" w:rsidP="00862276">
      <w:pPr>
        <w:rPr>
          <w:szCs w:val="20"/>
        </w:rPr>
      </w:pPr>
      <w:r>
        <w:rPr>
          <w:b/>
          <w:szCs w:val="20"/>
        </w:rPr>
        <w:t xml:space="preserve">Usnesení č. </w:t>
      </w:r>
      <w:r w:rsidR="00EB4B29">
        <w:rPr>
          <w:b/>
          <w:szCs w:val="20"/>
        </w:rPr>
        <w:t>6</w:t>
      </w:r>
      <w:r w:rsidRPr="00822F44">
        <w:rPr>
          <w:b/>
          <w:szCs w:val="20"/>
        </w:rPr>
        <w:t>-</w:t>
      </w:r>
      <w:r w:rsidR="00BC1404">
        <w:rPr>
          <w:b/>
          <w:szCs w:val="20"/>
        </w:rPr>
        <w:t>1</w:t>
      </w:r>
      <w:r w:rsidR="00455042">
        <w:rPr>
          <w:b/>
          <w:szCs w:val="20"/>
        </w:rPr>
        <w:t>4</w:t>
      </w:r>
      <w:r w:rsidR="005709BD"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>:</w:t>
      </w:r>
      <w:r w:rsidR="00825013">
        <w:rPr>
          <w:b/>
          <w:szCs w:val="20"/>
        </w:rPr>
        <w:t xml:space="preserve"> </w:t>
      </w:r>
      <w:r w:rsidR="00825013" w:rsidRPr="00825013">
        <w:rPr>
          <w:szCs w:val="20"/>
        </w:rPr>
        <w:t xml:space="preserve">schvaluje směnu </w:t>
      </w:r>
      <w:r w:rsidR="00825013">
        <w:rPr>
          <w:szCs w:val="20"/>
        </w:rPr>
        <w:t xml:space="preserve">obecního </w:t>
      </w:r>
      <w:r w:rsidR="00825013" w:rsidRPr="00825013">
        <w:rPr>
          <w:szCs w:val="20"/>
        </w:rPr>
        <w:t xml:space="preserve">pozemku </w:t>
      </w:r>
      <w:proofErr w:type="spellStart"/>
      <w:r w:rsidR="00825013" w:rsidRPr="00825013">
        <w:rPr>
          <w:szCs w:val="20"/>
        </w:rPr>
        <w:t>pč</w:t>
      </w:r>
      <w:proofErr w:type="spellEnd"/>
      <w:r w:rsidR="00825013" w:rsidRPr="00825013">
        <w:rPr>
          <w:szCs w:val="20"/>
        </w:rPr>
        <w:t>. 313/16 ostatní plocha o výměře 12m</w:t>
      </w:r>
      <w:r w:rsidR="00825013" w:rsidRPr="00825013">
        <w:rPr>
          <w:szCs w:val="20"/>
          <w:vertAlign w:val="superscript"/>
        </w:rPr>
        <w:t>2</w:t>
      </w:r>
      <w:r w:rsidR="00825013" w:rsidRPr="00825013">
        <w:rPr>
          <w:szCs w:val="20"/>
        </w:rPr>
        <w:t xml:space="preserve"> za pozemek </w:t>
      </w:r>
      <w:proofErr w:type="spellStart"/>
      <w:r w:rsidR="00825013" w:rsidRPr="00825013">
        <w:rPr>
          <w:szCs w:val="20"/>
        </w:rPr>
        <w:t>pč</w:t>
      </w:r>
      <w:proofErr w:type="spellEnd"/>
      <w:r w:rsidR="00825013" w:rsidRPr="00825013">
        <w:rPr>
          <w:szCs w:val="20"/>
        </w:rPr>
        <w:t>. 579 ostatní plocha o výměře 20</w:t>
      </w:r>
      <w:r w:rsidR="00917D69">
        <w:rPr>
          <w:szCs w:val="20"/>
        </w:rPr>
        <w:t xml:space="preserve"> </w:t>
      </w:r>
      <w:r w:rsidR="00825013" w:rsidRPr="00825013">
        <w:rPr>
          <w:szCs w:val="20"/>
        </w:rPr>
        <w:t>m</w:t>
      </w:r>
      <w:r w:rsidR="00825013" w:rsidRPr="00825013">
        <w:rPr>
          <w:szCs w:val="20"/>
          <w:vertAlign w:val="superscript"/>
        </w:rPr>
        <w:t>2</w:t>
      </w:r>
      <w:r w:rsidR="00825013">
        <w:rPr>
          <w:szCs w:val="20"/>
        </w:rPr>
        <w:t>.</w:t>
      </w:r>
    </w:p>
    <w:p w14:paraId="506CBDE8" w14:textId="77777777" w:rsidR="008A5FBC" w:rsidRPr="00DD0F1C" w:rsidRDefault="008A5FBC" w:rsidP="008A5FBC">
      <w:pPr>
        <w:pStyle w:val="Nadpis1"/>
        <w:numPr>
          <w:ilvl w:val="0"/>
          <w:numId w:val="15"/>
        </w:numPr>
        <w:rPr>
          <w:szCs w:val="20"/>
        </w:rPr>
      </w:pPr>
      <w:bookmarkStart w:id="73" w:name="_Toc45531147"/>
      <w:bookmarkStart w:id="74" w:name="_Toc45705234"/>
      <w:bookmarkStart w:id="75" w:name="_Toc45705299"/>
      <w:bookmarkStart w:id="76" w:name="_Toc45720869"/>
      <w:bookmarkStart w:id="77" w:name="_Toc45722309"/>
      <w:bookmarkStart w:id="78" w:name="_Toc46305202"/>
      <w:bookmarkStart w:id="79" w:name="_Toc47514475"/>
      <w:bookmarkStart w:id="80" w:name="_Toc49759678"/>
      <w:bookmarkStart w:id="81" w:name="_Toc50562113"/>
      <w:bookmarkStart w:id="82" w:name="_Toc51147593"/>
      <w:bookmarkStart w:id="83" w:name="_Toc51147651"/>
      <w:bookmarkStart w:id="84" w:name="_Toc51598725"/>
      <w:r>
        <w:rPr>
          <w:szCs w:val="20"/>
        </w:rPr>
        <w:t xml:space="preserve">Výstavba infrastruktury – </w:t>
      </w:r>
      <w:bookmarkEnd w:id="73"/>
      <w:bookmarkEnd w:id="74"/>
      <w:bookmarkEnd w:id="75"/>
      <w:bookmarkEnd w:id="76"/>
      <w:bookmarkEnd w:id="77"/>
      <w:bookmarkEnd w:id="78"/>
      <w:proofErr w:type="gramStart"/>
      <w:r>
        <w:rPr>
          <w:szCs w:val="20"/>
        </w:rPr>
        <w:t>Ke</w:t>
      </w:r>
      <w:proofErr w:type="gramEnd"/>
      <w:r>
        <w:rPr>
          <w:szCs w:val="20"/>
        </w:rPr>
        <w:t xml:space="preserve"> Hřišti, Pod Hřištěm</w:t>
      </w:r>
      <w:bookmarkEnd w:id="79"/>
      <w:bookmarkEnd w:id="80"/>
      <w:bookmarkEnd w:id="81"/>
      <w:bookmarkEnd w:id="82"/>
      <w:bookmarkEnd w:id="83"/>
      <w:bookmarkEnd w:id="84"/>
    </w:p>
    <w:p w14:paraId="7B23144B" w14:textId="355D4E8B" w:rsidR="008A5FBC" w:rsidRDefault="008A5FBC" w:rsidP="005B264A">
      <w:pPr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CB3173">
        <w:rPr>
          <w:szCs w:val="20"/>
        </w:rPr>
        <w:t>Usnesení</w:t>
      </w:r>
      <w:r>
        <w:rPr>
          <w:szCs w:val="20"/>
        </w:rPr>
        <w:t xml:space="preserve">m č. </w:t>
      </w:r>
      <w:r w:rsidRPr="008A5FBC">
        <w:rPr>
          <w:szCs w:val="20"/>
        </w:rPr>
        <w:t>12-13-2020/</w:t>
      </w:r>
      <w:proofErr w:type="spellStart"/>
      <w:r w:rsidRPr="008A5FBC">
        <w:rPr>
          <w:szCs w:val="20"/>
        </w:rPr>
        <w:t>ZO</w:t>
      </w:r>
      <w:proofErr w:type="spellEnd"/>
      <w:r w:rsidRPr="008A5FBC">
        <w:rPr>
          <w:szCs w:val="20"/>
        </w:rPr>
        <w:t>: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vyhlásila výsledky</w:t>
      </w:r>
      <w:r w:rsidRPr="00CB3173">
        <w:rPr>
          <w:szCs w:val="20"/>
        </w:rPr>
        <w:t xml:space="preserve"> výběrového řízení na výstavbu vodovodního řa</w:t>
      </w:r>
      <w:r>
        <w:rPr>
          <w:szCs w:val="20"/>
        </w:rPr>
        <w:t xml:space="preserve">du v ulici </w:t>
      </w:r>
      <w:proofErr w:type="gramStart"/>
      <w:r>
        <w:rPr>
          <w:szCs w:val="20"/>
        </w:rPr>
        <w:t>Ke</w:t>
      </w:r>
      <w:proofErr w:type="gramEnd"/>
      <w:r>
        <w:rPr>
          <w:szCs w:val="20"/>
        </w:rPr>
        <w:t xml:space="preserve"> Hřišti (1. etapa), popř. Pod Hřištěm (2. etapa), kde vyhrála</w:t>
      </w:r>
      <w:r w:rsidRPr="00E30969">
        <w:rPr>
          <w:szCs w:val="20"/>
        </w:rPr>
        <w:t xml:space="preserve"> nabídka společnosti </w:t>
      </w:r>
      <w:r>
        <w:rPr>
          <w:szCs w:val="20"/>
        </w:rPr>
        <w:t>I</w:t>
      </w:r>
      <w:r w:rsidRPr="00E30969">
        <w:rPr>
          <w:szCs w:val="20"/>
        </w:rPr>
        <w:t xml:space="preserve">ng. Richard </w:t>
      </w:r>
      <w:proofErr w:type="spellStart"/>
      <w:r w:rsidRPr="00E30969">
        <w:rPr>
          <w:szCs w:val="20"/>
        </w:rPr>
        <w:t>Kalášek</w:t>
      </w:r>
      <w:proofErr w:type="spellEnd"/>
      <w:r w:rsidRPr="00E30969">
        <w:rPr>
          <w:szCs w:val="20"/>
        </w:rPr>
        <w:t>.</w:t>
      </w:r>
      <w:r>
        <w:rPr>
          <w:szCs w:val="20"/>
        </w:rPr>
        <w:t xml:space="preserve"> Před podepsáním smlouvy uvedená společnost oznámila, že z kapacitních důvodů není schopna zakázku splnit. Proto je třeba vyhlásit nového vítěze výběrového řízení, druhého v pořadí, společnost </w:t>
      </w:r>
      <w:proofErr w:type="spellStart"/>
      <w:r>
        <w:rPr>
          <w:szCs w:val="20"/>
        </w:rPr>
        <w:t>Aquaconsult</w:t>
      </w:r>
      <w:proofErr w:type="spellEnd"/>
      <w:r>
        <w:rPr>
          <w:szCs w:val="20"/>
        </w:rPr>
        <w:t>.</w:t>
      </w:r>
      <w:r>
        <w:rPr>
          <w:szCs w:val="20"/>
        </w:rPr>
        <w:br/>
      </w: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8A5FBC" w:rsidRPr="00822F44" w14:paraId="06FFCB76" w14:textId="77777777" w:rsidTr="007F559B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8ABE" w14:textId="77777777" w:rsidR="008A5FBC" w:rsidRPr="00822F44" w:rsidRDefault="008A5FBC" w:rsidP="007F559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5A7E" w14:textId="77777777" w:rsidR="008A5FBC" w:rsidRPr="00822F44" w:rsidRDefault="008A5FBC" w:rsidP="007F559B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5417B" w14:textId="77777777" w:rsidR="008A5FBC" w:rsidRPr="00822F44" w:rsidRDefault="008A5FBC" w:rsidP="007F559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DDE2" w14:textId="77777777" w:rsidR="008A5FBC" w:rsidRPr="00822F44" w:rsidRDefault="008A5FBC" w:rsidP="007F559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E48B" w14:textId="77777777" w:rsidR="008A5FBC" w:rsidRPr="00822F44" w:rsidRDefault="008A5FBC" w:rsidP="007F559B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D803D" w14:textId="77777777" w:rsidR="008A5FBC" w:rsidRPr="00822F44" w:rsidRDefault="008A5FBC" w:rsidP="007F559B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7288" w14:textId="77777777" w:rsidR="008A5FBC" w:rsidRPr="00822F44" w:rsidRDefault="008A5FBC" w:rsidP="007F559B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1BE07AF3" w14:textId="77777777" w:rsidTr="008414C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C86E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E00E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7467C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7F53D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F81C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0091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B5F0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69869E6A" w14:textId="77777777" w:rsidR="008A5FBC" w:rsidRDefault="008A5FBC" w:rsidP="008A5FBC">
      <w:pPr>
        <w:rPr>
          <w:b/>
          <w:szCs w:val="20"/>
        </w:rPr>
      </w:pPr>
      <w:r>
        <w:rPr>
          <w:b/>
          <w:szCs w:val="20"/>
        </w:rPr>
        <w:t>Usnesení č. 7</w:t>
      </w:r>
      <w:r w:rsidRPr="00822F44">
        <w:rPr>
          <w:b/>
          <w:szCs w:val="20"/>
        </w:rPr>
        <w:t>-</w:t>
      </w:r>
      <w:r>
        <w:rPr>
          <w:b/>
          <w:szCs w:val="20"/>
        </w:rPr>
        <w:t>14-2020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>:</w:t>
      </w:r>
      <w:r>
        <w:rPr>
          <w:b/>
          <w:szCs w:val="20"/>
        </w:rPr>
        <w:t xml:space="preserve"> </w:t>
      </w:r>
      <w:r w:rsidRPr="008A5FBC">
        <w:rPr>
          <w:szCs w:val="20"/>
        </w:rPr>
        <w:t>revokuj</w:t>
      </w:r>
      <w:r>
        <w:rPr>
          <w:szCs w:val="20"/>
        </w:rPr>
        <w:t>e své U</w:t>
      </w:r>
      <w:r w:rsidRPr="008A5FBC">
        <w:rPr>
          <w:szCs w:val="20"/>
        </w:rPr>
        <w:t>snesení č. 12-13-2020</w:t>
      </w:r>
      <w:r>
        <w:rPr>
          <w:szCs w:val="20"/>
        </w:rPr>
        <w:t>/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takto:</w:t>
      </w:r>
    </w:p>
    <w:p w14:paraId="6C783274" w14:textId="77777777" w:rsidR="008A5FBC" w:rsidRDefault="008A5FBC" w:rsidP="008A5FBC">
      <w:pPr>
        <w:rPr>
          <w:szCs w:val="20"/>
        </w:rPr>
      </w:pPr>
      <w:r w:rsidRPr="00C03579">
        <w:rPr>
          <w:szCs w:val="20"/>
        </w:rPr>
        <w:t xml:space="preserve">1.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</w:t>
      </w:r>
      <w:r w:rsidRPr="00C03579">
        <w:rPr>
          <w:szCs w:val="20"/>
        </w:rPr>
        <w:t xml:space="preserve">na základě </w:t>
      </w:r>
      <w:r>
        <w:rPr>
          <w:szCs w:val="20"/>
        </w:rPr>
        <w:t xml:space="preserve">odstoupení společnost Ing. Richard </w:t>
      </w:r>
      <w:proofErr w:type="spellStart"/>
      <w:r>
        <w:rPr>
          <w:szCs w:val="20"/>
        </w:rPr>
        <w:t>Kalášek</w:t>
      </w:r>
      <w:proofErr w:type="spellEnd"/>
      <w:r>
        <w:rPr>
          <w:szCs w:val="20"/>
        </w:rPr>
        <w:t xml:space="preserve"> z výběrového řízení </w:t>
      </w:r>
      <w:r w:rsidRPr="00C03579">
        <w:rPr>
          <w:szCs w:val="20"/>
        </w:rPr>
        <w:t>vyhlašuje vítězem výběrového řízení na „Vodovod a kanalizaci Na Hůrce“ společnost</w:t>
      </w:r>
      <w:r w:rsidRPr="00E30969">
        <w:rPr>
          <w:szCs w:val="20"/>
        </w:rPr>
        <w:t xml:space="preserve"> </w:t>
      </w:r>
      <w:proofErr w:type="spellStart"/>
      <w:r>
        <w:rPr>
          <w:szCs w:val="20"/>
        </w:rPr>
        <w:t>Aquaconsult</w:t>
      </w:r>
      <w:proofErr w:type="spellEnd"/>
      <w:r>
        <w:rPr>
          <w:szCs w:val="20"/>
        </w:rPr>
        <w:t>,</w:t>
      </w:r>
    </w:p>
    <w:p w14:paraId="2C0D2852" w14:textId="54ADDB88" w:rsidR="008A5FBC" w:rsidRPr="00004BCE" w:rsidRDefault="008A5FBC" w:rsidP="00862276">
      <w:pPr>
        <w:rPr>
          <w:b/>
          <w:szCs w:val="20"/>
        </w:rPr>
      </w:pPr>
      <w:r>
        <w:rPr>
          <w:szCs w:val="20"/>
        </w:rPr>
        <w:t xml:space="preserve">2.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schvaluje výstavbu II. etapy stavby </w:t>
      </w:r>
      <w:r w:rsidRPr="00C03579">
        <w:rPr>
          <w:szCs w:val="20"/>
        </w:rPr>
        <w:t>„Vodovod a kanalizaci Na Hůrce“</w:t>
      </w:r>
      <w:r>
        <w:rPr>
          <w:szCs w:val="20"/>
        </w:rPr>
        <w:t xml:space="preserve"> za podmínky, že příspěvek na rozvoj infrastruktury od občanů</w:t>
      </w:r>
      <w:r w:rsidR="0059424F">
        <w:rPr>
          <w:szCs w:val="20"/>
        </w:rPr>
        <w:t xml:space="preserve"> na tuto výstavbu bude</w:t>
      </w:r>
      <w:r>
        <w:rPr>
          <w:szCs w:val="20"/>
        </w:rPr>
        <w:t xml:space="preserve"> ve</w:t>
      </w:r>
      <w:r w:rsidR="0059424F">
        <w:rPr>
          <w:szCs w:val="20"/>
        </w:rPr>
        <w:t xml:space="preserve"> výši minimálně ½ nabídnuté ceny, tedy 453</w:t>
      </w:r>
      <w:r>
        <w:rPr>
          <w:szCs w:val="20"/>
        </w:rPr>
        <w:t>.000 Kč.</w:t>
      </w:r>
    </w:p>
    <w:p w14:paraId="0FD0AACF" w14:textId="77777777" w:rsidR="003B42BC" w:rsidRPr="00DD0F1C" w:rsidRDefault="00DB74CA" w:rsidP="008A5FBC">
      <w:pPr>
        <w:pStyle w:val="Nadpis1"/>
        <w:numPr>
          <w:ilvl w:val="0"/>
          <w:numId w:val="15"/>
        </w:numPr>
        <w:rPr>
          <w:szCs w:val="20"/>
        </w:rPr>
      </w:pPr>
      <w:bookmarkStart w:id="85" w:name="_Toc49759679"/>
      <w:bookmarkStart w:id="86" w:name="_Toc50562114"/>
      <w:bookmarkStart w:id="87" w:name="_Toc51147594"/>
      <w:bookmarkStart w:id="88" w:name="_Toc51147652"/>
      <w:bookmarkStart w:id="89" w:name="_Toc51598726"/>
      <w:r>
        <w:rPr>
          <w:szCs w:val="20"/>
        </w:rPr>
        <w:t>Přejmenování ulic</w:t>
      </w:r>
      <w:bookmarkEnd w:id="85"/>
      <w:bookmarkEnd w:id="86"/>
      <w:bookmarkEnd w:id="87"/>
      <w:bookmarkEnd w:id="88"/>
      <w:bookmarkEnd w:id="89"/>
    </w:p>
    <w:p w14:paraId="53357295" w14:textId="3ADB05BE" w:rsidR="003B42BC" w:rsidRDefault="003B42BC" w:rsidP="003B42BC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B74CA">
        <w:rPr>
          <w:szCs w:val="20"/>
        </w:rPr>
        <w:t>Občan bydlící v ulici K Hůrce I. v čp. 150, který zde není hlášen k trvalému pobytu, žádá o přejm</w:t>
      </w:r>
      <w:r w:rsidR="007F25EE">
        <w:rPr>
          <w:szCs w:val="20"/>
        </w:rPr>
        <w:t>enování této ulice na „K Hůrce</w:t>
      </w:r>
      <w:r w:rsidR="00DB74CA">
        <w:rPr>
          <w:szCs w:val="20"/>
        </w:rPr>
        <w:t>“</w:t>
      </w:r>
      <w:r w:rsidR="00D93118">
        <w:rPr>
          <w:szCs w:val="20"/>
        </w:rPr>
        <w:t xml:space="preserve"> </w:t>
      </w:r>
      <w:r w:rsidR="007F25EE">
        <w:rPr>
          <w:szCs w:val="20"/>
        </w:rPr>
        <w:t>(bez římské 1)</w:t>
      </w:r>
      <w:r w:rsidR="00DB74CA">
        <w:rPr>
          <w:szCs w:val="20"/>
        </w:rPr>
        <w:t>.</w:t>
      </w:r>
      <w:r w:rsidR="007F25EE">
        <w:rPr>
          <w:szCs w:val="20"/>
        </w:rPr>
        <w:t xml:space="preserve"> Důvodem je problém s doručováním zásilek, mapy údajně neznají římské číslice.</w:t>
      </w:r>
      <w:r w:rsidR="00DB74CA">
        <w:rPr>
          <w:szCs w:val="20"/>
        </w:rPr>
        <w:t xml:space="preserve">  Pokud bychom souhlasili, musí se přejmenovat i sousední ulice K Hůrce II. V ulicích zatím nikdo není hlášek k trvalému pobytu.</w:t>
      </w:r>
    </w:p>
    <w:p w14:paraId="08C1EB85" w14:textId="77777777" w:rsidR="003B42BC" w:rsidRDefault="003B42BC" w:rsidP="003B42BC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CC5141" w:rsidRPr="00822F44" w14:paraId="2AA6003A" w14:textId="77777777" w:rsidTr="00FC153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4F31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E3516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75944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8275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1ACFB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D102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F991" w14:textId="77777777" w:rsidR="00CC5141" w:rsidRPr="00822F44" w:rsidRDefault="00CC5141" w:rsidP="00FC153E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3C3A0389" w14:textId="77777777" w:rsidTr="008414C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9900E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100C" w14:textId="3AFB5CBC" w:rsidR="00004BCE" w:rsidRPr="00822F44" w:rsidRDefault="005B264A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8796" w14:textId="4E3B663C" w:rsidR="00004BCE" w:rsidRPr="00822F44" w:rsidRDefault="005B264A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3645" w14:textId="71701EF3" w:rsidR="00004BCE" w:rsidRPr="00822F44" w:rsidRDefault="005B264A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D86B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7BAE" w14:textId="7358D10A" w:rsidR="00004BCE" w:rsidRPr="00822F44" w:rsidRDefault="005B264A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90F7" w14:textId="68D4F4B8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5B264A">
              <w:rPr>
                <w:szCs w:val="20"/>
              </w:rPr>
              <w:t>ti</w:t>
            </w:r>
          </w:p>
        </w:tc>
      </w:tr>
    </w:tbl>
    <w:p w14:paraId="560C5C16" w14:textId="3BEE2A86" w:rsidR="002C50BF" w:rsidRPr="006C0D07" w:rsidRDefault="002C50BF" w:rsidP="008A5FBC">
      <w:pPr>
        <w:pStyle w:val="Nadpis1"/>
        <w:numPr>
          <w:ilvl w:val="0"/>
          <w:numId w:val="15"/>
        </w:numPr>
        <w:rPr>
          <w:szCs w:val="20"/>
        </w:rPr>
      </w:pPr>
      <w:bookmarkStart w:id="90" w:name="_Toc46305204"/>
      <w:bookmarkStart w:id="91" w:name="_Toc46918793"/>
      <w:bookmarkStart w:id="92" w:name="_Toc47514477"/>
      <w:bookmarkStart w:id="93" w:name="_Toc49759680"/>
      <w:bookmarkStart w:id="94" w:name="_Toc50562115"/>
      <w:bookmarkStart w:id="95" w:name="_Toc51147595"/>
      <w:bookmarkStart w:id="96" w:name="_Toc51147653"/>
      <w:bookmarkStart w:id="97" w:name="_Toc51598727"/>
      <w:r>
        <w:rPr>
          <w:szCs w:val="20"/>
        </w:rPr>
        <w:t xml:space="preserve">Prodej pozemku </w:t>
      </w:r>
      <w:proofErr w:type="spellStart"/>
      <w:r w:rsidR="00D93118">
        <w:rPr>
          <w:szCs w:val="20"/>
        </w:rPr>
        <w:t>p</w:t>
      </w:r>
      <w:r w:rsidR="00A636A6">
        <w:rPr>
          <w:szCs w:val="20"/>
        </w:rPr>
        <w:t>č</w:t>
      </w:r>
      <w:proofErr w:type="spellEnd"/>
      <w:r w:rsidR="00A636A6">
        <w:rPr>
          <w:szCs w:val="20"/>
        </w:rPr>
        <w:t xml:space="preserve">. </w:t>
      </w:r>
      <w:r>
        <w:rPr>
          <w:szCs w:val="20"/>
        </w:rPr>
        <w:t>221/72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3335A16B" w14:textId="3AE21E89" w:rsidR="00131588" w:rsidRDefault="002C50BF" w:rsidP="002C50BF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Majitel </w:t>
      </w:r>
      <w:r w:rsidRPr="006C0D07">
        <w:rPr>
          <w:szCs w:val="20"/>
        </w:rPr>
        <w:t xml:space="preserve">pozemku </w:t>
      </w:r>
      <w:r>
        <w:rPr>
          <w:szCs w:val="20"/>
        </w:rPr>
        <w:t>st. 581</w:t>
      </w:r>
      <w:r w:rsidR="00A636A6">
        <w:rPr>
          <w:szCs w:val="20"/>
        </w:rPr>
        <w:t>,</w:t>
      </w:r>
      <w:r>
        <w:rPr>
          <w:szCs w:val="20"/>
        </w:rPr>
        <w:t xml:space="preserve"> na kterém stojí chata</w:t>
      </w:r>
      <w:r w:rsidR="00A636A6">
        <w:rPr>
          <w:szCs w:val="20"/>
        </w:rPr>
        <w:t>,</w:t>
      </w:r>
      <w:r>
        <w:rPr>
          <w:szCs w:val="20"/>
        </w:rPr>
        <w:t xml:space="preserve"> chce odkoupit pozemek okolo své chaty a to pozemek </w:t>
      </w:r>
      <w:proofErr w:type="spellStart"/>
      <w:r>
        <w:rPr>
          <w:szCs w:val="20"/>
        </w:rPr>
        <w:t>pč</w:t>
      </w:r>
      <w:proofErr w:type="spellEnd"/>
      <w:r>
        <w:rPr>
          <w:szCs w:val="20"/>
        </w:rPr>
        <w:t>. 221/72 o výměře 631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. Prodej byl schválen </w:t>
      </w:r>
      <w:r w:rsidRPr="002C50BF">
        <w:rPr>
          <w:szCs w:val="20"/>
        </w:rPr>
        <w:t>Usnesení</w:t>
      </w:r>
      <w:r>
        <w:rPr>
          <w:szCs w:val="20"/>
        </w:rPr>
        <w:t>m</w:t>
      </w:r>
      <w:r w:rsidRPr="002C50BF">
        <w:rPr>
          <w:szCs w:val="20"/>
        </w:rPr>
        <w:t xml:space="preserve"> č. 14-13-2020/</w:t>
      </w:r>
      <w:proofErr w:type="spellStart"/>
      <w:r w:rsidRPr="002C50BF">
        <w:rPr>
          <w:szCs w:val="20"/>
        </w:rPr>
        <w:t>ZO</w:t>
      </w:r>
      <w:proofErr w:type="spellEnd"/>
      <w:r>
        <w:rPr>
          <w:szCs w:val="20"/>
        </w:rPr>
        <w:t xml:space="preserve"> a cena prodeje byla schválena </w:t>
      </w:r>
      <w:r w:rsidRPr="002C50BF">
        <w:rPr>
          <w:szCs w:val="20"/>
        </w:rPr>
        <w:lastRenderedPageBreak/>
        <w:t>Usnesení</w:t>
      </w:r>
      <w:r>
        <w:rPr>
          <w:szCs w:val="20"/>
        </w:rPr>
        <w:t>m</w:t>
      </w:r>
      <w:r w:rsidRPr="002C50BF">
        <w:rPr>
          <w:szCs w:val="20"/>
        </w:rPr>
        <w:t xml:space="preserve"> č. 11-2-2018/</w:t>
      </w:r>
      <w:proofErr w:type="spellStart"/>
      <w:r w:rsidRPr="002C50BF">
        <w:rPr>
          <w:szCs w:val="20"/>
        </w:rPr>
        <w:t>ZO</w:t>
      </w:r>
      <w:proofErr w:type="spellEnd"/>
      <w:r w:rsidRPr="002C50BF">
        <w:rPr>
          <w:szCs w:val="20"/>
        </w:rPr>
        <w:t xml:space="preserve"> </w:t>
      </w:r>
      <w:r>
        <w:rPr>
          <w:szCs w:val="20"/>
        </w:rPr>
        <w:t xml:space="preserve">na </w:t>
      </w:r>
      <w:r w:rsidRPr="002C50BF">
        <w:rPr>
          <w:szCs w:val="20"/>
        </w:rPr>
        <w:t>36.300 Kč</w:t>
      </w:r>
      <w:r>
        <w:rPr>
          <w:szCs w:val="20"/>
        </w:rPr>
        <w:t>.</w:t>
      </w:r>
      <w:r w:rsidRPr="002C50BF">
        <w:rPr>
          <w:szCs w:val="20"/>
        </w:rPr>
        <w:t xml:space="preserve"> </w:t>
      </w:r>
      <w:r>
        <w:rPr>
          <w:szCs w:val="20"/>
        </w:rPr>
        <w:t>Z důvodů nutných změn daných stavebním úřadem je třeba prodej schválit znovu.</w:t>
      </w:r>
    </w:p>
    <w:p w14:paraId="27AF575F" w14:textId="77777777" w:rsidR="002C50BF" w:rsidRPr="00C5130D" w:rsidRDefault="002C50BF" w:rsidP="002C50BF">
      <w:pPr>
        <w:tabs>
          <w:tab w:val="left" w:pos="567"/>
        </w:tabs>
        <w:rPr>
          <w:b/>
          <w:szCs w:val="20"/>
        </w:rPr>
      </w:pPr>
      <w:r w:rsidRPr="00C5130D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2C50BF" w:rsidRPr="00C5130D" w14:paraId="777B4A36" w14:textId="77777777" w:rsidTr="00D8048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A6F0" w14:textId="77777777" w:rsidR="002C50BF" w:rsidRPr="00C5130D" w:rsidRDefault="002C50B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0D57" w14:textId="77777777" w:rsidR="002C50BF" w:rsidRPr="00C5130D" w:rsidRDefault="002C50B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C5130D"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8BFBD" w14:textId="77777777" w:rsidR="002C50BF" w:rsidRPr="00C5130D" w:rsidRDefault="002C50B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7653" w14:textId="77777777" w:rsidR="002C50BF" w:rsidRPr="00C5130D" w:rsidRDefault="002C50B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81EA1" w14:textId="77777777" w:rsidR="002C50BF" w:rsidRPr="00C5130D" w:rsidRDefault="002C50B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C5130D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BD1C" w14:textId="77777777" w:rsidR="002C50BF" w:rsidRPr="00C5130D" w:rsidRDefault="002C50B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C4F9" w14:textId="77777777" w:rsidR="002C50BF" w:rsidRPr="00C5130D" w:rsidRDefault="002C50B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Zdráhal</w:t>
            </w:r>
          </w:p>
        </w:tc>
      </w:tr>
      <w:tr w:rsidR="00004BCE" w:rsidRPr="00822F44" w14:paraId="074308AB" w14:textId="77777777" w:rsidTr="008414C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7444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11D8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6DB4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4AE3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2BEA8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904DB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0685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0D7B9F5" w14:textId="7976908A" w:rsidR="008C416F" w:rsidRDefault="002C50BF" w:rsidP="003B42BC">
      <w:pPr>
        <w:rPr>
          <w:b/>
          <w:szCs w:val="20"/>
        </w:rPr>
      </w:pPr>
      <w:r>
        <w:rPr>
          <w:b/>
          <w:szCs w:val="20"/>
        </w:rPr>
        <w:t>Usnesení č. 9-14</w:t>
      </w:r>
      <w:r w:rsidRPr="00C5130D">
        <w:rPr>
          <w:b/>
          <w:szCs w:val="20"/>
        </w:rPr>
        <w:t>-2020/</w:t>
      </w:r>
      <w:proofErr w:type="spellStart"/>
      <w:r w:rsidRPr="00C5130D">
        <w:rPr>
          <w:b/>
          <w:szCs w:val="20"/>
        </w:rPr>
        <w:t>ZO</w:t>
      </w:r>
      <w:proofErr w:type="spellEnd"/>
      <w:r w:rsidRPr="00C5130D">
        <w:rPr>
          <w:b/>
          <w:szCs w:val="20"/>
        </w:rPr>
        <w:t xml:space="preserve">: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schvaluje </w:t>
      </w:r>
      <w:r w:rsidRPr="00C5130D">
        <w:rPr>
          <w:szCs w:val="20"/>
        </w:rPr>
        <w:t>prodeje</w:t>
      </w:r>
      <w:r>
        <w:rPr>
          <w:szCs w:val="20"/>
        </w:rPr>
        <w:t xml:space="preserve"> části pozemku </w:t>
      </w:r>
      <w:proofErr w:type="spellStart"/>
      <w:r>
        <w:rPr>
          <w:szCs w:val="20"/>
        </w:rPr>
        <w:t>pč</w:t>
      </w:r>
      <w:proofErr w:type="spellEnd"/>
      <w:r>
        <w:rPr>
          <w:szCs w:val="20"/>
        </w:rPr>
        <w:t xml:space="preserve">. 221/1 a to </w:t>
      </w:r>
      <w:r w:rsidRPr="00C5130D">
        <w:rPr>
          <w:szCs w:val="20"/>
        </w:rPr>
        <w:t xml:space="preserve">pozemku </w:t>
      </w:r>
      <w:proofErr w:type="spellStart"/>
      <w:r>
        <w:rPr>
          <w:szCs w:val="20"/>
        </w:rPr>
        <w:t>pč</w:t>
      </w:r>
      <w:proofErr w:type="spellEnd"/>
      <w:r>
        <w:rPr>
          <w:szCs w:val="20"/>
        </w:rPr>
        <w:t>. 221/72 o výměře 631 m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majiteli </w:t>
      </w:r>
      <w:r w:rsidRPr="006C0D07">
        <w:rPr>
          <w:szCs w:val="20"/>
        </w:rPr>
        <w:t xml:space="preserve">pozemku </w:t>
      </w:r>
      <w:r>
        <w:rPr>
          <w:szCs w:val="20"/>
        </w:rPr>
        <w:t>st. 581 za cenu 36.300 Kč.</w:t>
      </w:r>
    </w:p>
    <w:p w14:paraId="1F05D043" w14:textId="26539E22" w:rsidR="008C416F" w:rsidRPr="006C0D07" w:rsidRDefault="008C416F" w:rsidP="008A5FBC">
      <w:pPr>
        <w:pStyle w:val="Nadpis1"/>
        <w:numPr>
          <w:ilvl w:val="0"/>
          <w:numId w:val="15"/>
        </w:numPr>
        <w:rPr>
          <w:szCs w:val="20"/>
        </w:rPr>
      </w:pPr>
      <w:bookmarkStart w:id="98" w:name="_Toc45119732"/>
      <w:bookmarkStart w:id="99" w:name="_Toc45122168"/>
      <w:bookmarkStart w:id="100" w:name="_Toc45525607"/>
      <w:bookmarkStart w:id="101" w:name="_Toc45531143"/>
      <w:bookmarkStart w:id="102" w:name="_Toc45705230"/>
      <w:bookmarkStart w:id="103" w:name="_Toc45705295"/>
      <w:bookmarkStart w:id="104" w:name="_Toc45720865"/>
      <w:bookmarkStart w:id="105" w:name="_Toc45722304"/>
      <w:bookmarkStart w:id="106" w:name="_Toc46305197"/>
      <w:bookmarkStart w:id="107" w:name="_Toc46918794"/>
      <w:bookmarkStart w:id="108" w:name="_Toc47514478"/>
      <w:bookmarkStart w:id="109" w:name="_Toc49759681"/>
      <w:bookmarkStart w:id="110" w:name="_Toc50562116"/>
      <w:bookmarkStart w:id="111" w:name="_Toc51147596"/>
      <w:bookmarkStart w:id="112" w:name="_Toc51147654"/>
      <w:bookmarkStart w:id="113" w:name="_Toc51598728"/>
      <w:r w:rsidRPr="006C0D07">
        <w:rPr>
          <w:szCs w:val="20"/>
        </w:rPr>
        <w:t xml:space="preserve">Prodej části pozemku </w:t>
      </w:r>
      <w:r w:rsidR="00A636A6">
        <w:rPr>
          <w:szCs w:val="20"/>
        </w:rPr>
        <w:t xml:space="preserve">čp. </w:t>
      </w:r>
      <w:r w:rsidRPr="006C0D07">
        <w:rPr>
          <w:szCs w:val="20"/>
        </w:rPr>
        <w:t>305/40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3D134F51" w14:textId="7A7A0C91" w:rsidR="0021623C" w:rsidRDefault="008C416F" w:rsidP="0021623C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6C0D07">
        <w:rPr>
          <w:szCs w:val="20"/>
        </w:rPr>
        <w:t xml:space="preserve">Majitel pozemku </w:t>
      </w:r>
      <w:proofErr w:type="spellStart"/>
      <w:r w:rsidR="00926AFD">
        <w:rPr>
          <w:szCs w:val="20"/>
        </w:rPr>
        <w:t>pč</w:t>
      </w:r>
      <w:proofErr w:type="spellEnd"/>
      <w:r w:rsidR="00926AFD">
        <w:rPr>
          <w:szCs w:val="20"/>
        </w:rPr>
        <w:t xml:space="preserve">. </w:t>
      </w:r>
      <w:r w:rsidRPr="006C0D07">
        <w:rPr>
          <w:szCs w:val="20"/>
        </w:rPr>
        <w:t xml:space="preserve">305/34 má zájem odkoupit část pozemku </w:t>
      </w:r>
      <w:proofErr w:type="spellStart"/>
      <w:r w:rsidR="00926AFD">
        <w:rPr>
          <w:szCs w:val="20"/>
        </w:rPr>
        <w:t>pč</w:t>
      </w:r>
      <w:proofErr w:type="spellEnd"/>
      <w:r w:rsidR="00926AFD">
        <w:rPr>
          <w:szCs w:val="20"/>
        </w:rPr>
        <w:t xml:space="preserve">. </w:t>
      </w:r>
      <w:r w:rsidRPr="006C0D07">
        <w:rPr>
          <w:szCs w:val="20"/>
        </w:rPr>
        <w:t>305/40</w:t>
      </w:r>
      <w:r>
        <w:rPr>
          <w:szCs w:val="20"/>
        </w:rPr>
        <w:t xml:space="preserve">. Prodej byl schválen usnesením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č. 7-13</w:t>
      </w:r>
      <w:r w:rsidRPr="006C0D07">
        <w:rPr>
          <w:szCs w:val="20"/>
        </w:rPr>
        <w:t>-2020/</w:t>
      </w:r>
      <w:proofErr w:type="spellStart"/>
      <w:r w:rsidRPr="00C5130D">
        <w:rPr>
          <w:szCs w:val="20"/>
        </w:rPr>
        <w:t>ZO</w:t>
      </w:r>
      <w:proofErr w:type="spellEnd"/>
      <w:r w:rsidRPr="00C5130D">
        <w:rPr>
          <w:szCs w:val="20"/>
        </w:rPr>
        <w:t xml:space="preserve"> a vyvěšen na úřední desce.</w:t>
      </w:r>
      <w:r>
        <w:rPr>
          <w:szCs w:val="20"/>
        </w:rPr>
        <w:t xml:space="preserve"> </w:t>
      </w:r>
      <w:r w:rsidR="0021623C">
        <w:rPr>
          <w:szCs w:val="20"/>
        </w:rPr>
        <w:t>Při dalším geodetickém zaměření bylo zjištěno, že velikost pozemků není 253 m</w:t>
      </w:r>
      <w:r w:rsidR="0021623C">
        <w:rPr>
          <w:szCs w:val="20"/>
          <w:vertAlign w:val="superscript"/>
        </w:rPr>
        <w:t>2</w:t>
      </w:r>
      <w:r w:rsidR="001F3009">
        <w:rPr>
          <w:szCs w:val="20"/>
        </w:rPr>
        <w:t>, ale 246</w:t>
      </w:r>
      <w:r w:rsidR="0021623C">
        <w:rPr>
          <w:szCs w:val="20"/>
        </w:rPr>
        <w:t xml:space="preserve"> m</w:t>
      </w:r>
      <w:r w:rsidR="0021623C">
        <w:rPr>
          <w:szCs w:val="20"/>
          <w:vertAlign w:val="superscript"/>
        </w:rPr>
        <w:t>2</w:t>
      </w:r>
      <w:r w:rsidR="0021623C">
        <w:rPr>
          <w:szCs w:val="20"/>
        </w:rPr>
        <w:t>. Proto je nutné revokovat minulé usnesení a přijmout nové.</w:t>
      </w:r>
    </w:p>
    <w:p w14:paraId="4BDF38C9" w14:textId="77777777" w:rsidR="008C416F" w:rsidRPr="00C5130D" w:rsidRDefault="008C416F" w:rsidP="008C416F">
      <w:pPr>
        <w:tabs>
          <w:tab w:val="left" w:pos="567"/>
        </w:tabs>
        <w:rPr>
          <w:b/>
          <w:szCs w:val="20"/>
        </w:rPr>
      </w:pPr>
      <w:r w:rsidRPr="00C5130D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8C416F" w:rsidRPr="00C5130D" w14:paraId="6AA56EDC" w14:textId="77777777" w:rsidTr="00D8048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24CBD" w14:textId="77777777" w:rsidR="008C416F" w:rsidRPr="00C5130D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C0B6" w14:textId="77777777" w:rsidR="008C416F" w:rsidRPr="00C5130D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C5130D"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B59F" w14:textId="77777777" w:rsidR="008C416F" w:rsidRPr="00C5130D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374BE" w14:textId="77777777" w:rsidR="008C416F" w:rsidRPr="00C5130D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29C84" w14:textId="77777777" w:rsidR="008C416F" w:rsidRPr="00C5130D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C5130D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3CEE" w14:textId="77777777" w:rsidR="008C416F" w:rsidRPr="00C5130D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7385" w14:textId="77777777" w:rsidR="008C416F" w:rsidRPr="00C5130D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C5130D">
              <w:rPr>
                <w:szCs w:val="20"/>
              </w:rPr>
              <w:t>Zdráhal</w:t>
            </w:r>
          </w:p>
        </w:tc>
      </w:tr>
      <w:tr w:rsidR="00004BCE" w:rsidRPr="00822F44" w14:paraId="0282657F" w14:textId="77777777" w:rsidTr="008414C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02E69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4504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8040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C9E8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B74AB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7E1D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0F00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59BB2098" w14:textId="38E68BCF" w:rsidR="008C416F" w:rsidRDefault="008C416F" w:rsidP="003B42BC">
      <w:pPr>
        <w:rPr>
          <w:b/>
          <w:szCs w:val="20"/>
        </w:rPr>
      </w:pPr>
      <w:r>
        <w:rPr>
          <w:b/>
          <w:szCs w:val="20"/>
        </w:rPr>
        <w:t>Usnesení č. 10</w:t>
      </w:r>
      <w:r w:rsidRPr="00C5130D">
        <w:rPr>
          <w:b/>
          <w:szCs w:val="20"/>
        </w:rPr>
        <w:t>-1</w:t>
      </w:r>
      <w:r>
        <w:rPr>
          <w:b/>
          <w:szCs w:val="20"/>
        </w:rPr>
        <w:t>4</w:t>
      </w:r>
      <w:r w:rsidRPr="00C5130D">
        <w:rPr>
          <w:b/>
          <w:szCs w:val="20"/>
        </w:rPr>
        <w:t>-2020/</w:t>
      </w:r>
      <w:proofErr w:type="spellStart"/>
      <w:r w:rsidRPr="00C5130D">
        <w:rPr>
          <w:b/>
          <w:szCs w:val="20"/>
        </w:rPr>
        <w:t>ZO</w:t>
      </w:r>
      <w:proofErr w:type="spellEnd"/>
      <w:r w:rsidRPr="00C5130D">
        <w:rPr>
          <w:b/>
          <w:szCs w:val="20"/>
        </w:rPr>
        <w:t>:</w:t>
      </w:r>
      <w:r w:rsidR="0021623C" w:rsidRPr="0021623C">
        <w:rPr>
          <w:szCs w:val="20"/>
        </w:rPr>
        <w:t xml:space="preserve"> </w:t>
      </w:r>
      <w:proofErr w:type="spellStart"/>
      <w:r w:rsidR="0021623C">
        <w:rPr>
          <w:szCs w:val="20"/>
        </w:rPr>
        <w:t>ZO</w:t>
      </w:r>
      <w:proofErr w:type="spellEnd"/>
      <w:r w:rsidR="0021623C">
        <w:rPr>
          <w:szCs w:val="20"/>
        </w:rPr>
        <w:t xml:space="preserve"> revokuje své usnesení </w:t>
      </w:r>
      <w:proofErr w:type="spellStart"/>
      <w:r w:rsidR="0021623C">
        <w:rPr>
          <w:szCs w:val="20"/>
        </w:rPr>
        <w:t>ZO</w:t>
      </w:r>
      <w:proofErr w:type="spellEnd"/>
      <w:r w:rsidR="0021623C">
        <w:rPr>
          <w:szCs w:val="20"/>
        </w:rPr>
        <w:t xml:space="preserve"> č. 7-13-2020/</w:t>
      </w:r>
      <w:proofErr w:type="spellStart"/>
      <w:r w:rsidR="0021623C">
        <w:rPr>
          <w:szCs w:val="20"/>
        </w:rPr>
        <w:t>ZO</w:t>
      </w:r>
      <w:proofErr w:type="spellEnd"/>
      <w:r w:rsidR="0021623C">
        <w:rPr>
          <w:szCs w:val="20"/>
        </w:rPr>
        <w:t xml:space="preserve"> a schvaluje záměr prodeje část</w:t>
      </w:r>
      <w:r w:rsidR="001F3009">
        <w:rPr>
          <w:szCs w:val="20"/>
        </w:rPr>
        <w:t>i pozemku 305/40 o velikosti 246</w:t>
      </w:r>
      <w:r w:rsidR="0021623C">
        <w:rPr>
          <w:szCs w:val="20"/>
        </w:rPr>
        <w:t xml:space="preserve"> m</w:t>
      </w:r>
      <w:r w:rsidR="0021623C">
        <w:rPr>
          <w:szCs w:val="20"/>
          <w:vertAlign w:val="superscript"/>
        </w:rPr>
        <w:t>2</w:t>
      </w:r>
      <w:r w:rsidR="0021623C">
        <w:rPr>
          <w:szCs w:val="20"/>
        </w:rPr>
        <w:t xml:space="preserve">, a to nový pozemek </w:t>
      </w:r>
      <w:proofErr w:type="spellStart"/>
      <w:r w:rsidR="0021623C">
        <w:rPr>
          <w:szCs w:val="20"/>
        </w:rPr>
        <w:t>pč</w:t>
      </w:r>
      <w:proofErr w:type="spellEnd"/>
      <w:r w:rsidR="0021623C">
        <w:rPr>
          <w:szCs w:val="20"/>
        </w:rPr>
        <w:t>. 305/77</w:t>
      </w:r>
      <w:r w:rsidR="00917D69">
        <w:rPr>
          <w:b/>
          <w:szCs w:val="20"/>
        </w:rPr>
        <w:t>.</w:t>
      </w:r>
    </w:p>
    <w:p w14:paraId="7ADE5463" w14:textId="77777777" w:rsidR="008C416F" w:rsidRPr="00DD0F1C" w:rsidRDefault="008C416F" w:rsidP="008A5FBC">
      <w:pPr>
        <w:pStyle w:val="Nadpis1"/>
        <w:numPr>
          <w:ilvl w:val="0"/>
          <w:numId w:val="15"/>
        </w:numPr>
        <w:rPr>
          <w:szCs w:val="20"/>
        </w:rPr>
      </w:pPr>
      <w:bookmarkStart w:id="114" w:name="_Toc45122171"/>
      <w:bookmarkStart w:id="115" w:name="_Toc45525610"/>
      <w:bookmarkStart w:id="116" w:name="_Toc45531146"/>
      <w:bookmarkStart w:id="117" w:name="_Toc45705233"/>
      <w:bookmarkStart w:id="118" w:name="_Toc45705298"/>
      <w:bookmarkStart w:id="119" w:name="_Toc45720868"/>
      <w:bookmarkStart w:id="120" w:name="_Toc45722308"/>
      <w:bookmarkStart w:id="121" w:name="_Toc46305201"/>
      <w:bookmarkStart w:id="122" w:name="_Toc46918795"/>
      <w:bookmarkStart w:id="123" w:name="_Toc47514479"/>
      <w:bookmarkStart w:id="124" w:name="_Toc49759682"/>
      <w:bookmarkStart w:id="125" w:name="_Toc50562117"/>
      <w:bookmarkStart w:id="126" w:name="_Toc51147597"/>
      <w:bookmarkStart w:id="127" w:name="_Toc51147655"/>
      <w:bookmarkStart w:id="128" w:name="_Toc51598729"/>
      <w:r>
        <w:rPr>
          <w:szCs w:val="20"/>
        </w:rPr>
        <w:t>Ulice Nad Cihelnou – směna pozemků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3E584CC1" w14:textId="2588CBDC" w:rsidR="00131588" w:rsidRDefault="008C416F" w:rsidP="008C416F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Pr="00015A33">
        <w:rPr>
          <w:szCs w:val="20"/>
        </w:rPr>
        <w:t xml:space="preserve">Obec </w:t>
      </w:r>
      <w:r w:rsidRPr="008C416F">
        <w:rPr>
          <w:szCs w:val="20"/>
        </w:rPr>
        <w:t>Usnesení</w:t>
      </w:r>
      <w:r>
        <w:rPr>
          <w:szCs w:val="20"/>
        </w:rPr>
        <w:t>m</w:t>
      </w:r>
      <w:r w:rsidRPr="008C416F">
        <w:rPr>
          <w:szCs w:val="20"/>
        </w:rPr>
        <w:t xml:space="preserve"> č. 11-13-2020/</w:t>
      </w:r>
      <w:proofErr w:type="spellStart"/>
      <w:r w:rsidRPr="008C416F">
        <w:rPr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>
        <w:rPr>
          <w:szCs w:val="20"/>
        </w:rPr>
        <w:t xml:space="preserve"> schválila záměr směny pozemků, a to </w:t>
      </w:r>
      <w:r w:rsidRPr="009647F3">
        <w:rPr>
          <w:szCs w:val="20"/>
        </w:rPr>
        <w:t>podíl</w:t>
      </w:r>
      <w:r>
        <w:rPr>
          <w:szCs w:val="20"/>
        </w:rPr>
        <w:t>u</w:t>
      </w:r>
      <w:r w:rsidRPr="009647F3">
        <w:rPr>
          <w:szCs w:val="20"/>
        </w:rPr>
        <w:t xml:space="preserve"> ¼</w:t>
      </w:r>
      <w:r>
        <w:rPr>
          <w:szCs w:val="20"/>
        </w:rPr>
        <w:t xml:space="preserve"> pozemku</w:t>
      </w:r>
      <w:r w:rsidRPr="009647F3">
        <w:rPr>
          <w:szCs w:val="20"/>
        </w:rPr>
        <w:t xml:space="preserve"> </w:t>
      </w:r>
      <w:proofErr w:type="spellStart"/>
      <w:r>
        <w:rPr>
          <w:szCs w:val="20"/>
        </w:rPr>
        <w:t>pč</w:t>
      </w:r>
      <w:proofErr w:type="spellEnd"/>
      <w:r>
        <w:rPr>
          <w:szCs w:val="20"/>
        </w:rPr>
        <w:t xml:space="preserve">. 263/7 o výměře 2199 </w:t>
      </w:r>
      <w:r w:rsidRPr="009647F3">
        <w:rPr>
          <w:szCs w:val="20"/>
        </w:rPr>
        <w:t>m</w:t>
      </w:r>
      <w:r w:rsidRPr="009647F3">
        <w:rPr>
          <w:szCs w:val="20"/>
          <w:vertAlign w:val="superscript"/>
        </w:rPr>
        <w:t>2</w:t>
      </w:r>
      <w:r w:rsidR="00131588">
        <w:rPr>
          <w:szCs w:val="20"/>
        </w:rPr>
        <w:t>. Za ni je nabízen</w:t>
      </w:r>
      <w:r>
        <w:rPr>
          <w:szCs w:val="20"/>
        </w:rPr>
        <w:t xml:space="preserve"> </w:t>
      </w:r>
      <w:r w:rsidRPr="00015A33">
        <w:rPr>
          <w:szCs w:val="20"/>
        </w:rPr>
        <w:t>p</w:t>
      </w:r>
      <w:r>
        <w:rPr>
          <w:szCs w:val="20"/>
        </w:rPr>
        <w:t>odíl</w:t>
      </w:r>
      <w:r w:rsidR="00131588">
        <w:rPr>
          <w:szCs w:val="20"/>
        </w:rPr>
        <w:t xml:space="preserve"> 1/4 na pozemku </w:t>
      </w:r>
      <w:proofErr w:type="spellStart"/>
      <w:r w:rsidR="00131588">
        <w:rPr>
          <w:szCs w:val="20"/>
        </w:rPr>
        <w:t>pč</w:t>
      </w:r>
      <w:proofErr w:type="spellEnd"/>
      <w:r w:rsidR="00131588">
        <w:rPr>
          <w:szCs w:val="20"/>
        </w:rPr>
        <w:t xml:space="preserve">. 283/5. </w:t>
      </w:r>
      <w:r>
        <w:rPr>
          <w:szCs w:val="20"/>
        </w:rPr>
        <w:t xml:space="preserve"> </w:t>
      </w:r>
    </w:p>
    <w:p w14:paraId="059E0D36" w14:textId="77777777" w:rsidR="008C416F" w:rsidRDefault="008C416F" w:rsidP="008C416F">
      <w:pPr>
        <w:tabs>
          <w:tab w:val="left" w:pos="567"/>
        </w:tabs>
        <w:rPr>
          <w:b/>
          <w:szCs w:val="20"/>
        </w:rPr>
      </w:pPr>
      <w:r w:rsidRPr="00822F44"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8C416F" w:rsidRPr="00822F44" w14:paraId="2A17DB60" w14:textId="77777777" w:rsidTr="00D80489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8226" w14:textId="77777777" w:rsidR="008C416F" w:rsidRPr="00822F44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6A1C1" w14:textId="77777777" w:rsidR="008C416F" w:rsidRPr="00822F44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3A90" w14:textId="77777777" w:rsidR="008C416F" w:rsidRPr="00822F44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6ACD" w14:textId="77777777" w:rsidR="008C416F" w:rsidRPr="00822F44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CEEB3" w14:textId="77777777" w:rsidR="008C416F" w:rsidRPr="00822F44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 w:rsidRPr="00822F44"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13A8" w14:textId="77777777" w:rsidR="008C416F" w:rsidRPr="00822F44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 w:rsidRPr="00822F44"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EA94" w14:textId="77777777" w:rsidR="008C416F" w:rsidRPr="00822F44" w:rsidRDefault="008C416F" w:rsidP="00D80489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5499EF46" w14:textId="77777777" w:rsidTr="008414C0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5B3A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B2B7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8DD83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6CBEC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9F4B2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D5A4F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561B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77E9975C" w14:textId="4032DDF6" w:rsidR="008C416F" w:rsidRDefault="008C416F" w:rsidP="008C416F">
      <w:pPr>
        <w:rPr>
          <w:b/>
          <w:szCs w:val="20"/>
        </w:rPr>
      </w:pPr>
      <w:r>
        <w:rPr>
          <w:b/>
          <w:szCs w:val="20"/>
        </w:rPr>
        <w:t>Usnesení č. 11</w:t>
      </w:r>
      <w:r w:rsidRPr="00822F44">
        <w:rPr>
          <w:b/>
          <w:szCs w:val="20"/>
        </w:rPr>
        <w:t>-</w:t>
      </w:r>
      <w:r w:rsidR="001F3009">
        <w:rPr>
          <w:b/>
          <w:szCs w:val="20"/>
        </w:rPr>
        <w:t>14</w:t>
      </w:r>
      <w:r>
        <w:rPr>
          <w:b/>
          <w:szCs w:val="20"/>
        </w:rPr>
        <w:t>-2020</w:t>
      </w:r>
      <w:r w:rsidRPr="00822F44">
        <w:rPr>
          <w:b/>
          <w:szCs w:val="20"/>
        </w:rPr>
        <w:t>/</w:t>
      </w:r>
      <w:proofErr w:type="spellStart"/>
      <w:r w:rsidRPr="00822F44">
        <w:rPr>
          <w:b/>
          <w:szCs w:val="20"/>
        </w:rPr>
        <w:t>ZO</w:t>
      </w:r>
      <w:proofErr w:type="spellEnd"/>
      <w:r w:rsidRPr="00822F44">
        <w:rPr>
          <w:b/>
          <w:szCs w:val="20"/>
        </w:rPr>
        <w:t xml:space="preserve">: </w:t>
      </w:r>
      <w:proofErr w:type="spellStart"/>
      <w:r w:rsidRPr="00822F44">
        <w:rPr>
          <w:szCs w:val="20"/>
        </w:rPr>
        <w:t>ZO</w:t>
      </w:r>
      <w:proofErr w:type="spellEnd"/>
      <w:r w:rsidR="00131588">
        <w:rPr>
          <w:szCs w:val="20"/>
        </w:rPr>
        <w:t xml:space="preserve"> schvaluje směnu</w:t>
      </w:r>
      <w:r>
        <w:rPr>
          <w:szCs w:val="20"/>
        </w:rPr>
        <w:t xml:space="preserve"> </w:t>
      </w:r>
      <w:r w:rsidR="00131588">
        <w:rPr>
          <w:szCs w:val="20"/>
        </w:rPr>
        <w:t>obecního pozemku</w:t>
      </w:r>
      <w:r w:rsidR="00926AFD">
        <w:rPr>
          <w:szCs w:val="20"/>
        </w:rPr>
        <w:t>,</w:t>
      </w:r>
      <w:r>
        <w:rPr>
          <w:szCs w:val="20"/>
        </w:rPr>
        <w:t xml:space="preserve"> a to </w:t>
      </w:r>
      <w:r w:rsidRPr="009647F3">
        <w:rPr>
          <w:szCs w:val="20"/>
        </w:rPr>
        <w:t>podíl</w:t>
      </w:r>
      <w:r>
        <w:rPr>
          <w:szCs w:val="20"/>
        </w:rPr>
        <w:t>u</w:t>
      </w:r>
      <w:r w:rsidRPr="009647F3">
        <w:rPr>
          <w:szCs w:val="20"/>
        </w:rPr>
        <w:t xml:space="preserve"> ¼</w:t>
      </w:r>
      <w:r>
        <w:rPr>
          <w:szCs w:val="20"/>
        </w:rPr>
        <w:t xml:space="preserve"> pozemku</w:t>
      </w:r>
      <w:r w:rsidRPr="009647F3">
        <w:rPr>
          <w:szCs w:val="20"/>
        </w:rPr>
        <w:t xml:space="preserve"> </w:t>
      </w:r>
      <w:proofErr w:type="spellStart"/>
      <w:r>
        <w:rPr>
          <w:szCs w:val="20"/>
        </w:rPr>
        <w:t>pč</w:t>
      </w:r>
      <w:proofErr w:type="spellEnd"/>
      <w:r>
        <w:rPr>
          <w:szCs w:val="20"/>
        </w:rPr>
        <w:t xml:space="preserve">. 263/7 o výměře 2199 </w:t>
      </w:r>
      <w:r w:rsidRPr="009647F3">
        <w:rPr>
          <w:szCs w:val="20"/>
        </w:rPr>
        <w:t>m</w:t>
      </w:r>
      <w:r w:rsidRPr="009647F3">
        <w:rPr>
          <w:szCs w:val="20"/>
          <w:vertAlign w:val="superscript"/>
        </w:rPr>
        <w:t>2</w:t>
      </w:r>
      <w:r w:rsidR="00131588">
        <w:rPr>
          <w:szCs w:val="20"/>
        </w:rPr>
        <w:t xml:space="preserve"> za </w:t>
      </w:r>
      <w:r w:rsidR="00131588" w:rsidRPr="009647F3">
        <w:rPr>
          <w:szCs w:val="20"/>
        </w:rPr>
        <w:t>podíl</w:t>
      </w:r>
      <w:r w:rsidR="00131588">
        <w:rPr>
          <w:szCs w:val="20"/>
        </w:rPr>
        <w:t>u</w:t>
      </w:r>
      <w:r w:rsidR="00131588" w:rsidRPr="009647F3">
        <w:rPr>
          <w:szCs w:val="20"/>
        </w:rPr>
        <w:t xml:space="preserve"> ¼</w:t>
      </w:r>
      <w:r w:rsidR="00131588">
        <w:rPr>
          <w:szCs w:val="20"/>
        </w:rPr>
        <w:t xml:space="preserve"> pozemku</w:t>
      </w:r>
      <w:r w:rsidR="00131588" w:rsidRPr="009647F3">
        <w:rPr>
          <w:szCs w:val="20"/>
        </w:rPr>
        <w:t xml:space="preserve"> </w:t>
      </w:r>
      <w:proofErr w:type="spellStart"/>
      <w:r w:rsidR="00131588">
        <w:rPr>
          <w:szCs w:val="20"/>
        </w:rPr>
        <w:t>pč</w:t>
      </w:r>
      <w:proofErr w:type="spellEnd"/>
      <w:r w:rsidR="00131588">
        <w:rPr>
          <w:szCs w:val="20"/>
        </w:rPr>
        <w:t xml:space="preserve">. 283/5 o výměře 2128 </w:t>
      </w:r>
      <w:r w:rsidR="00131588" w:rsidRPr="009647F3">
        <w:rPr>
          <w:szCs w:val="20"/>
        </w:rPr>
        <w:t>m</w:t>
      </w:r>
      <w:r w:rsidR="00131588" w:rsidRPr="009647F3">
        <w:rPr>
          <w:szCs w:val="20"/>
          <w:vertAlign w:val="superscript"/>
        </w:rPr>
        <w:t>2</w:t>
      </w:r>
      <w:r w:rsidR="00131588">
        <w:rPr>
          <w:szCs w:val="20"/>
        </w:rPr>
        <w:t xml:space="preserve">. </w:t>
      </w:r>
    </w:p>
    <w:p w14:paraId="57609EC7" w14:textId="5A451A28" w:rsidR="001F3009" w:rsidRDefault="001F3009" w:rsidP="001F3009">
      <w:pPr>
        <w:pStyle w:val="Nadpis1"/>
        <w:numPr>
          <w:ilvl w:val="0"/>
          <w:numId w:val="15"/>
        </w:numPr>
        <w:rPr>
          <w:szCs w:val="20"/>
        </w:rPr>
      </w:pPr>
      <w:bookmarkStart w:id="129" w:name="_Toc34834261"/>
      <w:bookmarkStart w:id="130" w:name="_Toc46305203"/>
      <w:bookmarkStart w:id="131" w:name="_Toc45722310"/>
      <w:bookmarkStart w:id="132" w:name="_Toc45720870"/>
      <w:bookmarkStart w:id="133" w:name="_Toc34834286"/>
      <w:bookmarkStart w:id="134" w:name="_Toc37237031"/>
      <w:bookmarkStart w:id="135" w:name="_Toc43305349"/>
      <w:bookmarkStart w:id="136" w:name="_Toc43306773"/>
      <w:bookmarkStart w:id="137" w:name="_Toc50562118"/>
      <w:bookmarkStart w:id="138" w:name="_Toc51147598"/>
      <w:bookmarkStart w:id="139" w:name="_Toc51147656"/>
      <w:bookmarkStart w:id="140" w:name="_Toc51598730"/>
      <w:r>
        <w:rPr>
          <w:szCs w:val="20"/>
        </w:rPr>
        <w:t xml:space="preserve">Rozpočtové opatření č. </w:t>
      </w:r>
      <w:bookmarkEnd w:id="129"/>
      <w:r>
        <w:rPr>
          <w:szCs w:val="20"/>
        </w:rPr>
        <w:t>5/2020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="00926AFD">
        <w:rPr>
          <w:szCs w:val="20"/>
        </w:rPr>
        <w:t xml:space="preserve"> </w:t>
      </w:r>
      <w:r w:rsidR="00554C02">
        <w:rPr>
          <w:szCs w:val="20"/>
        </w:rPr>
        <w:t>–</w:t>
      </w:r>
      <w:r w:rsidR="00926AFD">
        <w:rPr>
          <w:szCs w:val="20"/>
        </w:rPr>
        <w:t xml:space="preserve"> </w:t>
      </w:r>
      <w:r w:rsidR="00554C02">
        <w:rPr>
          <w:szCs w:val="20"/>
        </w:rPr>
        <w:t xml:space="preserve">pro </w:t>
      </w:r>
      <w:r w:rsidR="00926AFD">
        <w:rPr>
          <w:szCs w:val="20"/>
        </w:rPr>
        <w:t>informac</w:t>
      </w:r>
      <w:r w:rsidR="00554C02">
        <w:rPr>
          <w:szCs w:val="20"/>
        </w:rPr>
        <w:t>i</w:t>
      </w:r>
    </w:p>
    <w:p w14:paraId="30B829F6" w14:textId="1720EF5B" w:rsidR="006E7E3F" w:rsidRDefault="001F3009" w:rsidP="001F3009">
      <w:pPr>
        <w:tabs>
          <w:tab w:val="left" w:pos="567"/>
        </w:tabs>
        <w:rPr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</w:t>
      </w:r>
      <w:r w:rsidR="00D93118">
        <w:rPr>
          <w:szCs w:val="20"/>
        </w:rPr>
        <w:t xml:space="preserve">Z důvodu bezodkladné nutnosti bylo přijato </w:t>
      </w:r>
      <w:r w:rsidR="006E7E3F">
        <w:rPr>
          <w:szCs w:val="20"/>
        </w:rPr>
        <w:t>rozpočtové opatření</w:t>
      </w:r>
      <w:r w:rsidR="00926AFD">
        <w:rPr>
          <w:szCs w:val="20"/>
        </w:rPr>
        <w:t xml:space="preserve">: </w:t>
      </w:r>
      <w:r w:rsidR="00D93118">
        <w:rPr>
          <w:szCs w:val="20"/>
        </w:rPr>
        <w:t xml:space="preserve">na straně příjmů to byl </w:t>
      </w:r>
      <w:r w:rsidR="00926AFD">
        <w:rPr>
          <w:szCs w:val="20"/>
        </w:rPr>
        <w:t>s</w:t>
      </w:r>
      <w:r w:rsidR="006E7E3F">
        <w:rPr>
          <w:szCs w:val="20"/>
        </w:rPr>
        <w:t xml:space="preserve">peciální bonus státu </w:t>
      </w:r>
      <w:r w:rsidR="00D93118">
        <w:rPr>
          <w:szCs w:val="20"/>
        </w:rPr>
        <w:t xml:space="preserve">obci </w:t>
      </w:r>
      <w:r w:rsidR="006E7E3F">
        <w:rPr>
          <w:szCs w:val="20"/>
        </w:rPr>
        <w:t>– dorovnání výpadku příjmů</w:t>
      </w:r>
      <w:r w:rsidR="00926AFD">
        <w:rPr>
          <w:szCs w:val="20"/>
        </w:rPr>
        <w:t xml:space="preserve"> ve výši </w:t>
      </w:r>
      <w:r w:rsidR="006E7E3F">
        <w:rPr>
          <w:szCs w:val="20"/>
        </w:rPr>
        <w:t>609</w:t>
      </w:r>
      <w:r w:rsidR="00926AFD">
        <w:rPr>
          <w:szCs w:val="20"/>
        </w:rPr>
        <w:t xml:space="preserve"> </w:t>
      </w:r>
      <w:r w:rsidR="006E7E3F">
        <w:rPr>
          <w:szCs w:val="20"/>
        </w:rPr>
        <w:t>tis</w:t>
      </w:r>
      <w:r w:rsidR="00926AFD">
        <w:rPr>
          <w:szCs w:val="20"/>
        </w:rPr>
        <w:t>.</w:t>
      </w:r>
      <w:r w:rsidR="006E7E3F">
        <w:rPr>
          <w:szCs w:val="20"/>
        </w:rPr>
        <w:t xml:space="preserve"> Kč.</w:t>
      </w:r>
      <w:r w:rsidR="008F7DC1">
        <w:rPr>
          <w:szCs w:val="20"/>
        </w:rPr>
        <w:t xml:space="preserve"> Bod je pouze pro informaci.</w:t>
      </w:r>
      <w:bookmarkStart w:id="141" w:name="_GoBack"/>
      <w:bookmarkEnd w:id="141"/>
    </w:p>
    <w:p w14:paraId="3AC1C6BF" w14:textId="77777777" w:rsidR="00466DC4" w:rsidRDefault="00466DC4" w:rsidP="00466DC4">
      <w:pPr>
        <w:pStyle w:val="Nadpis1"/>
        <w:numPr>
          <w:ilvl w:val="0"/>
          <w:numId w:val="15"/>
        </w:numPr>
        <w:rPr>
          <w:szCs w:val="20"/>
        </w:rPr>
      </w:pPr>
      <w:bookmarkStart w:id="142" w:name="_Toc51598731"/>
      <w:r>
        <w:rPr>
          <w:szCs w:val="20"/>
        </w:rPr>
        <w:t>Rozpočtové opatření č. 6/2020</w:t>
      </w:r>
      <w:bookmarkEnd w:id="142"/>
    </w:p>
    <w:p w14:paraId="36F251CC" w14:textId="79CB948C" w:rsidR="00466DC4" w:rsidRDefault="00466DC4" w:rsidP="00466DC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Je třeba přijmout rozpočtové opatření</w:t>
      </w:r>
      <w:r w:rsidR="006E7E3F">
        <w:rPr>
          <w:szCs w:val="20"/>
        </w:rPr>
        <w:t>, výstavba a opravy vodovodu a kanalizace</w:t>
      </w:r>
      <w:r>
        <w:rPr>
          <w:szCs w:val="20"/>
        </w:rPr>
        <w:t xml:space="preserve">. </w:t>
      </w:r>
      <w:r w:rsidR="006E7E3F">
        <w:rPr>
          <w:szCs w:val="20"/>
        </w:rPr>
        <w:t xml:space="preserve">Hlavní změny: </w:t>
      </w:r>
      <w:r w:rsidR="00926AFD">
        <w:rPr>
          <w:szCs w:val="20"/>
        </w:rPr>
        <w:br/>
        <w:t>- p</w:t>
      </w:r>
      <w:r w:rsidR="006E7E3F">
        <w:rPr>
          <w:szCs w:val="20"/>
        </w:rPr>
        <w:t>říjmy: příspěvky občanů na výstavbu 370</w:t>
      </w:r>
      <w:r w:rsidR="00926AFD">
        <w:rPr>
          <w:szCs w:val="20"/>
        </w:rPr>
        <w:t xml:space="preserve"> </w:t>
      </w:r>
      <w:r w:rsidR="006E7E3F">
        <w:rPr>
          <w:szCs w:val="20"/>
        </w:rPr>
        <w:t>tis</w:t>
      </w:r>
      <w:r w:rsidR="00926AFD">
        <w:rPr>
          <w:szCs w:val="20"/>
        </w:rPr>
        <w:t>.</w:t>
      </w:r>
      <w:r w:rsidR="006E7E3F">
        <w:rPr>
          <w:szCs w:val="20"/>
        </w:rPr>
        <w:t xml:space="preserve"> Kč, prodej akcií</w:t>
      </w:r>
      <w:r w:rsidR="00926AFD">
        <w:rPr>
          <w:szCs w:val="20"/>
        </w:rPr>
        <w:t xml:space="preserve"> </w:t>
      </w:r>
      <w:r w:rsidR="006E7E3F">
        <w:rPr>
          <w:szCs w:val="20"/>
        </w:rPr>
        <w:t>265</w:t>
      </w:r>
      <w:r w:rsidR="00926AFD">
        <w:rPr>
          <w:szCs w:val="20"/>
        </w:rPr>
        <w:t xml:space="preserve"> </w:t>
      </w:r>
      <w:r w:rsidR="006E7E3F">
        <w:rPr>
          <w:szCs w:val="20"/>
        </w:rPr>
        <w:t>tis</w:t>
      </w:r>
      <w:r w:rsidR="00926AFD">
        <w:rPr>
          <w:szCs w:val="20"/>
        </w:rPr>
        <w:t>.</w:t>
      </w:r>
      <w:r w:rsidR="006E7E3F">
        <w:rPr>
          <w:szCs w:val="20"/>
        </w:rPr>
        <w:t xml:space="preserve"> Kč</w:t>
      </w:r>
      <w:r w:rsidR="002E3275">
        <w:rPr>
          <w:szCs w:val="20"/>
        </w:rPr>
        <w:t>,</w:t>
      </w:r>
      <w:r w:rsidR="00926AFD">
        <w:rPr>
          <w:szCs w:val="20"/>
        </w:rPr>
        <w:br/>
        <w:t>- v</w:t>
      </w:r>
      <w:r>
        <w:rPr>
          <w:szCs w:val="20"/>
        </w:rPr>
        <w:t>ýdaje: rekonstrukce rozvodu ve vodárně</w:t>
      </w:r>
      <w:r w:rsidR="006E7E3F">
        <w:rPr>
          <w:szCs w:val="20"/>
        </w:rPr>
        <w:t>, výstavba a rekonstrukce vodovodu a kanalizace 1.200</w:t>
      </w:r>
      <w:r w:rsidR="00926AFD">
        <w:rPr>
          <w:szCs w:val="20"/>
        </w:rPr>
        <w:t xml:space="preserve"> </w:t>
      </w:r>
      <w:r>
        <w:rPr>
          <w:szCs w:val="20"/>
        </w:rPr>
        <w:t>tis</w:t>
      </w:r>
      <w:r w:rsidR="00926AFD">
        <w:rPr>
          <w:szCs w:val="20"/>
        </w:rPr>
        <w:t>.</w:t>
      </w:r>
      <w:r>
        <w:rPr>
          <w:szCs w:val="20"/>
        </w:rPr>
        <w:t xml:space="preserve"> Kč. </w:t>
      </w:r>
    </w:p>
    <w:p w14:paraId="63F91EAE" w14:textId="77777777" w:rsidR="00466DC4" w:rsidRDefault="00466DC4" w:rsidP="00466DC4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466DC4" w14:paraId="731E3FDE" w14:textId="77777777" w:rsidTr="00004BC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AF5BD" w14:textId="77777777" w:rsidR="00466DC4" w:rsidRDefault="00466DC4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24F85" w14:textId="77777777" w:rsidR="00466DC4" w:rsidRDefault="00466DC4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15E75" w14:textId="77777777" w:rsidR="00466DC4" w:rsidRDefault="00466DC4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190BC" w14:textId="77777777" w:rsidR="00466DC4" w:rsidRDefault="00466DC4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A5B28" w14:textId="77777777" w:rsidR="00466DC4" w:rsidRDefault="00466DC4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7E5B9" w14:textId="77777777" w:rsidR="00466DC4" w:rsidRDefault="00466DC4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4BC08" w14:textId="77777777" w:rsidR="00466DC4" w:rsidRDefault="00466DC4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18643509" w14:textId="77777777" w:rsidTr="00004BC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D2360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F6A3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CA01D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7244A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82E16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B790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0AA5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32D068F2" w14:textId="705AF154" w:rsidR="00E90471" w:rsidRPr="00004BCE" w:rsidRDefault="00466DC4" w:rsidP="00862276">
      <w:pPr>
        <w:rPr>
          <w:szCs w:val="20"/>
        </w:rPr>
      </w:pPr>
      <w:r>
        <w:rPr>
          <w:b/>
          <w:szCs w:val="20"/>
        </w:rPr>
        <w:t>Usnesení č. 13-14-2020/</w:t>
      </w:r>
      <w:proofErr w:type="spellStart"/>
      <w:r>
        <w:rPr>
          <w:b/>
          <w:szCs w:val="20"/>
        </w:rPr>
        <w:t>ZO</w:t>
      </w:r>
      <w:proofErr w:type="spellEnd"/>
      <w:r>
        <w:rPr>
          <w:b/>
          <w:szCs w:val="20"/>
        </w:rPr>
        <w:t xml:space="preserve">: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s</w:t>
      </w:r>
      <w:r w:rsidR="006E7E3F">
        <w:rPr>
          <w:szCs w:val="20"/>
        </w:rPr>
        <w:t>chvaluje rozpočtové opatření č.6</w:t>
      </w:r>
      <w:r>
        <w:rPr>
          <w:szCs w:val="20"/>
        </w:rPr>
        <w:t>/2020</w:t>
      </w:r>
      <w:r w:rsidR="002E3275">
        <w:rPr>
          <w:szCs w:val="20"/>
        </w:rPr>
        <w:t>.</w:t>
      </w:r>
    </w:p>
    <w:p w14:paraId="0056DDE4" w14:textId="77777777" w:rsidR="000F5D07" w:rsidRDefault="004D481B" w:rsidP="00466DC4">
      <w:pPr>
        <w:pStyle w:val="Nadpis1"/>
        <w:numPr>
          <w:ilvl w:val="0"/>
          <w:numId w:val="15"/>
        </w:numPr>
        <w:rPr>
          <w:szCs w:val="20"/>
        </w:rPr>
      </w:pPr>
      <w:bookmarkStart w:id="143" w:name="_Toc51147657"/>
      <w:bookmarkStart w:id="144" w:name="_Toc51598732"/>
      <w:r>
        <w:rPr>
          <w:szCs w:val="20"/>
        </w:rPr>
        <w:t>Linka bezpečí - příspěvek</w:t>
      </w:r>
      <w:bookmarkEnd w:id="143"/>
      <w:bookmarkEnd w:id="144"/>
    </w:p>
    <w:p w14:paraId="1F8B1C5E" w14:textId="77777777" w:rsidR="000F5D07" w:rsidRDefault="000F5D07" w:rsidP="000F5D0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Linka bezpečí nás jako každý rok žádá o příspěvek na provoz</w:t>
      </w:r>
      <w:r w:rsidR="004D481B">
        <w:rPr>
          <w:szCs w:val="20"/>
        </w:rPr>
        <w:t xml:space="preserve"> 3.000 Kč.</w:t>
      </w:r>
    </w:p>
    <w:p w14:paraId="4B24A977" w14:textId="77777777" w:rsidR="000F5D07" w:rsidRDefault="000F5D07" w:rsidP="000F5D07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0F5D07" w14:paraId="69055A51" w14:textId="77777777" w:rsidTr="00004BC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619B0" w14:textId="77777777" w:rsidR="000F5D07" w:rsidRDefault="000F5D07" w:rsidP="002873E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45E83" w14:textId="77777777" w:rsidR="000F5D07" w:rsidRDefault="000F5D07" w:rsidP="002873E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A9ECE" w14:textId="77777777" w:rsidR="000F5D07" w:rsidRDefault="000F5D07" w:rsidP="002873E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B2F29" w14:textId="77777777" w:rsidR="000F5D07" w:rsidRDefault="000F5D07" w:rsidP="002873E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D0826" w14:textId="77777777" w:rsidR="000F5D07" w:rsidRDefault="000F5D07" w:rsidP="002873E3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E3B86" w14:textId="77777777" w:rsidR="000F5D07" w:rsidRDefault="000F5D07" w:rsidP="002873E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E537B" w14:textId="77777777" w:rsidR="000F5D07" w:rsidRDefault="000F5D07" w:rsidP="002873E3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49585D60" w14:textId="77777777" w:rsidTr="00004BC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4C9F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4C00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667B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4549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021A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7473B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8D95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4CDF79A4" w14:textId="485C687F" w:rsidR="00A803F0" w:rsidRDefault="00466DC4" w:rsidP="000F5D07">
      <w:pPr>
        <w:rPr>
          <w:szCs w:val="20"/>
        </w:rPr>
      </w:pPr>
      <w:r>
        <w:rPr>
          <w:b/>
          <w:szCs w:val="20"/>
        </w:rPr>
        <w:t>Usnesení č. 14</w:t>
      </w:r>
      <w:r w:rsidR="000F5D07">
        <w:rPr>
          <w:b/>
          <w:szCs w:val="20"/>
        </w:rPr>
        <w:t>-14-2020/</w:t>
      </w:r>
      <w:proofErr w:type="spellStart"/>
      <w:r w:rsidR="000F5D07">
        <w:rPr>
          <w:b/>
          <w:szCs w:val="20"/>
        </w:rPr>
        <w:t>ZO</w:t>
      </w:r>
      <w:proofErr w:type="spellEnd"/>
      <w:r w:rsidR="000F5D07">
        <w:rPr>
          <w:b/>
          <w:szCs w:val="20"/>
        </w:rPr>
        <w:t xml:space="preserve">: </w:t>
      </w:r>
      <w:proofErr w:type="spellStart"/>
      <w:r w:rsidR="000F5D07">
        <w:rPr>
          <w:szCs w:val="20"/>
        </w:rPr>
        <w:t>ZO</w:t>
      </w:r>
      <w:proofErr w:type="spellEnd"/>
      <w:r w:rsidR="000F5D07">
        <w:rPr>
          <w:szCs w:val="20"/>
        </w:rPr>
        <w:t xml:space="preserve"> schval</w:t>
      </w:r>
      <w:r w:rsidR="004D481B">
        <w:rPr>
          <w:szCs w:val="20"/>
        </w:rPr>
        <w:t>uje finanční příspěvek na provoz Linky bezpečí ve výši 3.000 Kč.</w:t>
      </w:r>
    </w:p>
    <w:p w14:paraId="344A6B1C" w14:textId="77777777" w:rsidR="00A803F0" w:rsidRDefault="00A803F0" w:rsidP="00A803F0">
      <w:pPr>
        <w:pStyle w:val="Nadpis1"/>
        <w:numPr>
          <w:ilvl w:val="0"/>
          <w:numId w:val="15"/>
        </w:numPr>
        <w:rPr>
          <w:szCs w:val="20"/>
        </w:rPr>
      </w:pPr>
      <w:bookmarkStart w:id="145" w:name="_Toc51598733"/>
      <w:r>
        <w:rPr>
          <w:szCs w:val="20"/>
        </w:rPr>
        <w:t>Retardér v ulici Hlavní</w:t>
      </w:r>
      <w:bookmarkEnd w:id="145"/>
    </w:p>
    <w:p w14:paraId="25FBE58B" w14:textId="77777777" w:rsidR="00A803F0" w:rsidRDefault="00A803F0" w:rsidP="00A803F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Úřad obdržel žádost o výstavbu zpomalovacího prahu v ulici Hlavní, před křižovatkou s ulicí Pod Školou (horní křižovatka u bývalé telefonní budky). Důvodem je, že auta po ulici Hlavní jezdí v tomto úseku velmi rychle a ohrožují děti a občany v uvedené křižovatce. </w:t>
      </w:r>
    </w:p>
    <w:p w14:paraId="194A1737" w14:textId="77777777" w:rsidR="00A803F0" w:rsidRDefault="00A803F0" w:rsidP="00A803F0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A803F0" w14:paraId="007490AA" w14:textId="77777777" w:rsidTr="00004BC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94BDB" w14:textId="77777777" w:rsidR="00A803F0" w:rsidRDefault="00A803F0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FF736" w14:textId="77777777" w:rsidR="00A803F0" w:rsidRDefault="00A803F0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BA69C" w14:textId="77777777" w:rsidR="00A803F0" w:rsidRDefault="00A803F0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3A043" w14:textId="77777777" w:rsidR="00A803F0" w:rsidRDefault="00A803F0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81244" w14:textId="77777777" w:rsidR="00A803F0" w:rsidRDefault="00A803F0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19224" w14:textId="77777777" w:rsidR="00A803F0" w:rsidRDefault="00A803F0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06E4F" w14:textId="77777777" w:rsidR="00A803F0" w:rsidRDefault="00A803F0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4B4CC024" w14:textId="77777777" w:rsidTr="00004BC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31A51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58B97" w14:textId="2862D56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5D09E1">
              <w:rPr>
                <w:szCs w:val="20"/>
              </w:rPr>
              <w:t>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E47E" w14:textId="3087EED2" w:rsidR="00004BCE" w:rsidRPr="00822F44" w:rsidRDefault="005D09E1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277EF" w14:textId="03B6BD9C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5D09E1">
              <w:rPr>
                <w:szCs w:val="20"/>
              </w:rPr>
              <w:t>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F492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82B2" w14:textId="70F0708A" w:rsidR="00004BCE" w:rsidRPr="00822F44" w:rsidRDefault="005D09E1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B1AB" w14:textId="3644F21B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  <w:r w:rsidR="005D09E1">
              <w:rPr>
                <w:szCs w:val="20"/>
              </w:rPr>
              <w:t>ti</w:t>
            </w:r>
          </w:p>
        </w:tc>
      </w:tr>
    </w:tbl>
    <w:p w14:paraId="45D5233C" w14:textId="4133194F" w:rsidR="00E90471" w:rsidRDefault="00E90471" w:rsidP="00E90471">
      <w:pPr>
        <w:pStyle w:val="Nadpis1"/>
        <w:numPr>
          <w:ilvl w:val="0"/>
          <w:numId w:val="15"/>
        </w:numPr>
        <w:rPr>
          <w:szCs w:val="20"/>
        </w:rPr>
      </w:pPr>
      <w:bookmarkStart w:id="146" w:name="_Toc51598734"/>
      <w:r>
        <w:rPr>
          <w:szCs w:val="20"/>
        </w:rPr>
        <w:t>Směna pozemků</w:t>
      </w:r>
      <w:r w:rsidR="005D09E1">
        <w:rPr>
          <w:szCs w:val="20"/>
        </w:rPr>
        <w:t xml:space="preserve"> – v </w:t>
      </w:r>
      <w:r>
        <w:rPr>
          <w:szCs w:val="20"/>
        </w:rPr>
        <w:t>ulic</w:t>
      </w:r>
      <w:r w:rsidR="005D09E1">
        <w:rPr>
          <w:szCs w:val="20"/>
        </w:rPr>
        <w:t>i</w:t>
      </w:r>
      <w:r>
        <w:rPr>
          <w:szCs w:val="20"/>
        </w:rPr>
        <w:t xml:space="preserve"> K Parku</w:t>
      </w:r>
      <w:bookmarkEnd w:id="146"/>
    </w:p>
    <w:p w14:paraId="1CB5A1E5" w14:textId="77777777" w:rsidR="00E90471" w:rsidRDefault="00E90471" w:rsidP="00E9047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Obsah:</w:t>
      </w:r>
      <w:r>
        <w:rPr>
          <w:szCs w:val="20"/>
        </w:rPr>
        <w:t xml:space="preserve"> Pod ulicí K Parku je historicky část obecních pozemků umístěna mimo ulici. Proto je třeba je směnit, aby pod ulicí byly pozemky obecní a zaplocené pozemky patřily jejich majitelům. </w:t>
      </w:r>
    </w:p>
    <w:p w14:paraId="39FD2FC1" w14:textId="77777777" w:rsidR="00E90471" w:rsidRDefault="00E90471" w:rsidP="00E90471">
      <w:pPr>
        <w:tabs>
          <w:tab w:val="left" w:pos="567"/>
        </w:tabs>
        <w:rPr>
          <w:b/>
          <w:szCs w:val="20"/>
        </w:rPr>
      </w:pPr>
      <w:r>
        <w:rPr>
          <w:b/>
          <w:szCs w:val="20"/>
        </w:rPr>
        <w:t>Hlasování:</w:t>
      </w:r>
    </w:p>
    <w:tbl>
      <w:tblPr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1256"/>
        <w:gridCol w:w="1255"/>
        <w:gridCol w:w="1256"/>
        <w:gridCol w:w="1255"/>
        <w:gridCol w:w="1256"/>
        <w:gridCol w:w="1256"/>
      </w:tblGrid>
      <w:tr w:rsidR="00E90471" w14:paraId="1FF3391E" w14:textId="77777777" w:rsidTr="00004BCE"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DE10B" w14:textId="77777777" w:rsidR="00E90471" w:rsidRDefault="00E90471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Horník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F4C59" w14:textId="77777777" w:rsidR="00E90471" w:rsidRDefault="00E90471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Jiras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0B4A5" w14:textId="77777777" w:rsidR="00E90471" w:rsidRDefault="00E90471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Michal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EEE45" w14:textId="77777777" w:rsidR="00E90471" w:rsidRDefault="00E90471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Mudr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775C1" w14:textId="77777777" w:rsidR="00E90471" w:rsidRDefault="00E90471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Sgalitzerová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D38CB" w14:textId="77777777" w:rsidR="00E90471" w:rsidRDefault="00E90471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Schmidt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88C1" w14:textId="77777777" w:rsidR="00E90471" w:rsidRDefault="00E90471" w:rsidP="001A7E8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Zdráhal</w:t>
            </w:r>
          </w:p>
        </w:tc>
      </w:tr>
      <w:tr w:rsidR="00004BCE" w:rsidRPr="00822F44" w14:paraId="5DB3C588" w14:textId="77777777" w:rsidTr="00004BCE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408CE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2BDF9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CBF5" w14:textId="005F116D" w:rsidR="00004BCE" w:rsidRPr="00822F44" w:rsidRDefault="005D09E1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Zdržel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328F5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70642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80838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F195" w14:textId="77777777" w:rsidR="00004BCE" w:rsidRPr="00822F44" w:rsidRDefault="00004BCE" w:rsidP="008414C0">
            <w:pPr>
              <w:tabs>
                <w:tab w:val="left" w:pos="567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Pro</w:t>
            </w:r>
          </w:p>
        </w:tc>
      </w:tr>
    </w:tbl>
    <w:p w14:paraId="25E89F59" w14:textId="5A2C2570" w:rsidR="00E90471" w:rsidRDefault="00E90471" w:rsidP="000F5D07">
      <w:pPr>
        <w:rPr>
          <w:szCs w:val="20"/>
        </w:rPr>
      </w:pPr>
      <w:r>
        <w:rPr>
          <w:b/>
          <w:szCs w:val="20"/>
        </w:rPr>
        <w:t>Usnesení č. 16-14-2020/</w:t>
      </w:r>
      <w:proofErr w:type="spellStart"/>
      <w:r>
        <w:rPr>
          <w:b/>
          <w:szCs w:val="20"/>
        </w:rPr>
        <w:t>ZO</w:t>
      </w:r>
      <w:proofErr w:type="spellEnd"/>
      <w:r>
        <w:rPr>
          <w:b/>
          <w:szCs w:val="20"/>
        </w:rPr>
        <w:t xml:space="preserve">: </w:t>
      </w:r>
      <w:proofErr w:type="spellStart"/>
      <w:r>
        <w:rPr>
          <w:szCs w:val="20"/>
        </w:rPr>
        <w:t>ZO</w:t>
      </w:r>
      <w:proofErr w:type="spellEnd"/>
      <w:r>
        <w:rPr>
          <w:szCs w:val="20"/>
        </w:rPr>
        <w:t xml:space="preserve"> schvaluje záměr směny části pozemku </w:t>
      </w:r>
      <w:proofErr w:type="spellStart"/>
      <w:r w:rsidR="005D09E1">
        <w:rPr>
          <w:szCs w:val="20"/>
        </w:rPr>
        <w:t>pč</w:t>
      </w:r>
      <w:proofErr w:type="spellEnd"/>
      <w:r w:rsidR="005D09E1">
        <w:rPr>
          <w:szCs w:val="20"/>
        </w:rPr>
        <w:t xml:space="preserve">. </w:t>
      </w:r>
      <w:r>
        <w:rPr>
          <w:szCs w:val="20"/>
        </w:rPr>
        <w:t xml:space="preserve">48/6 a to nový pozemek </w:t>
      </w:r>
      <w:proofErr w:type="spellStart"/>
      <w:r w:rsidR="005D09E1">
        <w:rPr>
          <w:szCs w:val="20"/>
        </w:rPr>
        <w:t>pč</w:t>
      </w:r>
      <w:proofErr w:type="spellEnd"/>
      <w:r w:rsidR="005D09E1">
        <w:rPr>
          <w:szCs w:val="20"/>
        </w:rPr>
        <w:t xml:space="preserve">. </w:t>
      </w:r>
      <w:r>
        <w:rPr>
          <w:szCs w:val="20"/>
        </w:rPr>
        <w:t>48/15 o celkové výměře 24</w:t>
      </w:r>
      <w:r w:rsidR="005D09E1">
        <w:rPr>
          <w:szCs w:val="20"/>
        </w:rPr>
        <w:t xml:space="preserve"> </w:t>
      </w:r>
      <w:r>
        <w:rPr>
          <w:szCs w:val="20"/>
        </w:rPr>
        <w:t>m</w:t>
      </w:r>
      <w:r>
        <w:rPr>
          <w:szCs w:val="20"/>
          <w:vertAlign w:val="superscript"/>
        </w:rPr>
        <w:t>2</w:t>
      </w:r>
      <w:r>
        <w:rPr>
          <w:szCs w:val="20"/>
        </w:rPr>
        <w:t>.</w:t>
      </w:r>
    </w:p>
    <w:p w14:paraId="75C2130E" w14:textId="2DDAB313" w:rsidR="00485ECD" w:rsidRDefault="001425D0" w:rsidP="005D09E1">
      <w:pPr>
        <w:pStyle w:val="Nadpis1"/>
        <w:numPr>
          <w:ilvl w:val="0"/>
          <w:numId w:val="15"/>
        </w:numPr>
        <w:rPr>
          <w:szCs w:val="20"/>
        </w:rPr>
      </w:pPr>
      <w:bookmarkStart w:id="147" w:name="_Toc406581139"/>
      <w:bookmarkStart w:id="148" w:name="_Toc406581256"/>
      <w:bookmarkStart w:id="149" w:name="_Toc406588099"/>
      <w:bookmarkStart w:id="150" w:name="_Toc410208222"/>
      <w:bookmarkStart w:id="151" w:name="_Toc449344898"/>
      <w:bookmarkStart w:id="152" w:name="_Toc449538856"/>
      <w:bookmarkStart w:id="153" w:name="_Toc46918796"/>
      <w:bookmarkStart w:id="154" w:name="_Toc47514480"/>
      <w:bookmarkStart w:id="155" w:name="_Toc49759683"/>
      <w:bookmarkStart w:id="156" w:name="_Toc50562119"/>
      <w:bookmarkStart w:id="157" w:name="_Toc51147600"/>
      <w:bookmarkStart w:id="158" w:name="_Toc51147658"/>
      <w:bookmarkStart w:id="159" w:name="_Toc51598735"/>
      <w:r w:rsidRPr="004D481B">
        <w:rPr>
          <w:szCs w:val="20"/>
        </w:rPr>
        <w:t>Různé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3A14A4E9" w14:textId="46D9CA57" w:rsidR="005D09E1" w:rsidRPr="005D09E1" w:rsidRDefault="005D09E1" w:rsidP="005D09E1">
      <w:proofErr w:type="spellStart"/>
      <w:proofErr w:type="gramStart"/>
      <w:r>
        <w:t>P.Schmidt</w:t>
      </w:r>
      <w:proofErr w:type="spellEnd"/>
      <w:proofErr w:type="gramEnd"/>
      <w:r>
        <w:t xml:space="preserve"> informoval o budování optické sítě fy </w:t>
      </w:r>
      <w:proofErr w:type="spellStart"/>
      <w:r>
        <w:t>Eurosignál</w:t>
      </w:r>
      <w:proofErr w:type="spellEnd"/>
      <w:r>
        <w:t>.</w:t>
      </w:r>
      <w:r>
        <w:br/>
      </w:r>
      <w:proofErr w:type="spellStart"/>
      <w:r>
        <w:t>V.Jiras</w:t>
      </w:r>
      <w:proofErr w:type="spellEnd"/>
      <w:r>
        <w:t xml:space="preserve"> se zeptal, jakým způsobem bude provedeno zakončení sítě u jednotlivých </w:t>
      </w:r>
      <w:proofErr w:type="spellStart"/>
      <w:r>
        <w:t>RD</w:t>
      </w:r>
      <w:proofErr w:type="spellEnd"/>
      <w:r>
        <w:t>?</w:t>
      </w:r>
      <w:r>
        <w:br/>
      </w:r>
      <w:proofErr w:type="spellStart"/>
      <w:r>
        <w:t>P.Schmidt</w:t>
      </w:r>
      <w:proofErr w:type="spellEnd"/>
      <w:r>
        <w:t xml:space="preserve"> podá informaci dodatečně.</w:t>
      </w:r>
    </w:p>
    <w:p w14:paraId="4ED1B769" w14:textId="77777777" w:rsidR="00004BCE" w:rsidRDefault="00004BCE" w:rsidP="00004BCE">
      <w:pPr>
        <w:rPr>
          <w:szCs w:val="20"/>
        </w:rPr>
      </w:pPr>
    </w:p>
    <w:p w14:paraId="732E5CF0" w14:textId="77777777" w:rsidR="00004BCE" w:rsidRDefault="00004BCE" w:rsidP="00004BCE">
      <w:pPr>
        <w:rPr>
          <w:szCs w:val="20"/>
        </w:rPr>
      </w:pPr>
    </w:p>
    <w:p w14:paraId="3715CC20" w14:textId="0028776B" w:rsidR="00004BCE" w:rsidRDefault="00004BCE" w:rsidP="00004BCE">
      <w:pPr>
        <w:rPr>
          <w:szCs w:val="20"/>
        </w:rPr>
      </w:pPr>
      <w:r>
        <w:rPr>
          <w:szCs w:val="20"/>
        </w:rPr>
        <w:t xml:space="preserve">V Černolicích dne </w:t>
      </w:r>
      <w:proofErr w:type="gramStart"/>
      <w:r w:rsidR="00874816">
        <w:rPr>
          <w:szCs w:val="20"/>
        </w:rPr>
        <w:t>1</w:t>
      </w:r>
      <w:r>
        <w:rPr>
          <w:szCs w:val="20"/>
        </w:rPr>
        <w:t>.10.2020</w:t>
      </w:r>
      <w:proofErr w:type="gramEnd"/>
    </w:p>
    <w:p w14:paraId="5A44B267" w14:textId="77777777" w:rsidR="00004BCE" w:rsidRDefault="00004BCE" w:rsidP="00004BCE">
      <w:pPr>
        <w:rPr>
          <w:szCs w:val="20"/>
        </w:rPr>
      </w:pPr>
    </w:p>
    <w:p w14:paraId="187CFDE6" w14:textId="77777777" w:rsidR="00004BCE" w:rsidRDefault="00004BCE" w:rsidP="00004BCE">
      <w:pPr>
        <w:rPr>
          <w:szCs w:val="20"/>
        </w:rPr>
      </w:pPr>
    </w:p>
    <w:p w14:paraId="0E252A4A" w14:textId="77777777" w:rsidR="00004BCE" w:rsidRDefault="00004BCE" w:rsidP="00004BCE">
      <w:pPr>
        <w:rPr>
          <w:szCs w:val="20"/>
        </w:rPr>
      </w:pPr>
      <w:r>
        <w:rPr>
          <w:szCs w:val="20"/>
        </w:rPr>
        <w:t xml:space="preserve">Ověřovatel: …………………………………     </w:t>
      </w:r>
      <w:r>
        <w:rPr>
          <w:szCs w:val="20"/>
        </w:rPr>
        <w:tab/>
      </w:r>
      <w:r>
        <w:rPr>
          <w:szCs w:val="20"/>
        </w:rPr>
        <w:tab/>
        <w:t>Ověřovatel: ………………………………….</w:t>
      </w:r>
      <w:r>
        <w:rPr>
          <w:szCs w:val="20"/>
        </w:rPr>
        <w:tab/>
      </w:r>
    </w:p>
    <w:p w14:paraId="42D4022B" w14:textId="77777777" w:rsidR="00004BCE" w:rsidRDefault="00004BCE" w:rsidP="00004BCE">
      <w:pPr>
        <w:rPr>
          <w:szCs w:val="20"/>
        </w:rPr>
      </w:pPr>
    </w:p>
    <w:p w14:paraId="5A6408AE" w14:textId="77777777" w:rsidR="00004BCE" w:rsidRDefault="00004BCE" w:rsidP="00004BCE">
      <w:pPr>
        <w:rPr>
          <w:szCs w:val="20"/>
        </w:rPr>
      </w:pPr>
    </w:p>
    <w:p w14:paraId="4AADEBFA" w14:textId="77777777" w:rsidR="00004BCE" w:rsidRDefault="00004BCE" w:rsidP="00004BCE">
      <w:pPr>
        <w:rPr>
          <w:b/>
          <w:szCs w:val="20"/>
        </w:rPr>
      </w:pPr>
      <w:r>
        <w:rPr>
          <w:szCs w:val="20"/>
        </w:rPr>
        <w:t>Starosta: ……………………………………</w:t>
      </w:r>
    </w:p>
    <w:p w14:paraId="0D42BDD3" w14:textId="77777777" w:rsidR="00004BCE" w:rsidRDefault="00004BCE" w:rsidP="00004BCE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5478FF9F" w14:textId="77777777" w:rsidR="00004BCE" w:rsidRDefault="00004BCE" w:rsidP="00004BCE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40F36AE7" w14:textId="77777777" w:rsidR="00004BCE" w:rsidRDefault="00004BCE" w:rsidP="00004BCE">
      <w:pPr>
        <w:pStyle w:val="Bezmezer"/>
        <w:tabs>
          <w:tab w:val="left" w:pos="4253"/>
        </w:tabs>
        <w:rPr>
          <w:b/>
          <w:sz w:val="20"/>
          <w:szCs w:val="20"/>
        </w:rPr>
      </w:pPr>
    </w:p>
    <w:p w14:paraId="07CF4EFC" w14:textId="77777777" w:rsidR="00004BCE" w:rsidRDefault="00004BCE" w:rsidP="00862276">
      <w:pPr>
        <w:pStyle w:val="Bezmezer"/>
        <w:tabs>
          <w:tab w:val="left" w:pos="4253"/>
        </w:tabs>
        <w:rPr>
          <w:b/>
          <w:sz w:val="20"/>
          <w:szCs w:val="20"/>
        </w:rPr>
      </w:pPr>
    </w:p>
    <w:sectPr w:rsidR="00004BCE" w:rsidSect="004D4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6AF7D" w14:textId="77777777" w:rsidR="000B6230" w:rsidRDefault="000B6230" w:rsidP="000B6230">
      <w:r>
        <w:separator/>
      </w:r>
    </w:p>
  </w:endnote>
  <w:endnote w:type="continuationSeparator" w:id="0">
    <w:p w14:paraId="0BB4148B" w14:textId="77777777" w:rsidR="000B6230" w:rsidRDefault="000B6230" w:rsidP="000B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1F6B" w14:textId="77777777" w:rsidR="000B6230" w:rsidRDefault="000B62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158111"/>
      <w:docPartObj>
        <w:docPartGallery w:val="Page Numbers (Bottom of Page)"/>
        <w:docPartUnique/>
      </w:docPartObj>
    </w:sdtPr>
    <w:sdtEndPr/>
    <w:sdtContent>
      <w:p w14:paraId="70849FBD" w14:textId="7D5C56FA" w:rsidR="000B6230" w:rsidRDefault="000B62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DC1">
          <w:rPr>
            <w:noProof/>
          </w:rPr>
          <w:t>3</w:t>
        </w:r>
        <w:r>
          <w:fldChar w:fldCharType="end"/>
        </w:r>
      </w:p>
    </w:sdtContent>
  </w:sdt>
  <w:p w14:paraId="30B63B0E" w14:textId="77777777" w:rsidR="000B6230" w:rsidRDefault="000B623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21BE3" w14:textId="77777777" w:rsidR="000B6230" w:rsidRDefault="000B62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9A2F9" w14:textId="77777777" w:rsidR="000B6230" w:rsidRDefault="000B6230" w:rsidP="000B6230">
      <w:r>
        <w:separator/>
      </w:r>
    </w:p>
  </w:footnote>
  <w:footnote w:type="continuationSeparator" w:id="0">
    <w:p w14:paraId="7DEEB6BE" w14:textId="77777777" w:rsidR="000B6230" w:rsidRDefault="000B6230" w:rsidP="000B6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A7031" w14:textId="77777777" w:rsidR="000B6230" w:rsidRDefault="000B623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7CA08" w14:textId="689D2985" w:rsidR="000B6230" w:rsidRDefault="0010081B">
    <w:pPr>
      <w:pStyle w:val="Zhlav"/>
    </w:pPr>
    <w:r>
      <w:ptab w:relativeTo="margin" w:alignment="center" w:leader="none"/>
    </w:r>
    <w:r>
      <w:ptab w:relativeTo="margin" w:alignment="right" w:leader="none"/>
    </w:r>
    <w:proofErr w:type="gramStart"/>
    <w:r>
      <w:t>1.10.2020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D1C8A" w14:textId="77777777" w:rsidR="000B6230" w:rsidRDefault="000B62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0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B53853"/>
    <w:multiLevelType w:val="hybridMultilevel"/>
    <w:tmpl w:val="4AC2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C4F33"/>
    <w:multiLevelType w:val="hybridMultilevel"/>
    <w:tmpl w:val="3BE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47A26"/>
    <w:multiLevelType w:val="hybridMultilevel"/>
    <w:tmpl w:val="36F00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A085B"/>
    <w:multiLevelType w:val="hybridMultilevel"/>
    <w:tmpl w:val="5AFCECEA"/>
    <w:lvl w:ilvl="0" w:tplc="7122A1E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11863"/>
    <w:multiLevelType w:val="hybridMultilevel"/>
    <w:tmpl w:val="1D968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2278A"/>
    <w:multiLevelType w:val="hybridMultilevel"/>
    <w:tmpl w:val="A2BC9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A79CF"/>
    <w:multiLevelType w:val="hybridMultilevel"/>
    <w:tmpl w:val="C81A1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F22FC"/>
    <w:multiLevelType w:val="hybridMultilevel"/>
    <w:tmpl w:val="FF005F82"/>
    <w:lvl w:ilvl="0" w:tplc="17CE9C48">
      <w:start w:val="8"/>
      <w:numFmt w:val="bullet"/>
      <w:lvlText w:val="-"/>
      <w:lvlJc w:val="left"/>
      <w:pPr>
        <w:ind w:left="3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6" w15:restartNumberingAfterBreak="0">
    <w:nsid w:val="37CA04E5"/>
    <w:multiLevelType w:val="hybridMultilevel"/>
    <w:tmpl w:val="3830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328E2"/>
    <w:multiLevelType w:val="hybridMultilevel"/>
    <w:tmpl w:val="80966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61064"/>
    <w:multiLevelType w:val="hybridMultilevel"/>
    <w:tmpl w:val="8BEA2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915"/>
    <w:multiLevelType w:val="hybridMultilevel"/>
    <w:tmpl w:val="63529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0413A"/>
    <w:multiLevelType w:val="hybridMultilevel"/>
    <w:tmpl w:val="0DACE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A7393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9C6"/>
    <w:multiLevelType w:val="hybridMultilevel"/>
    <w:tmpl w:val="E4E23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00E6E"/>
    <w:multiLevelType w:val="hybridMultilevel"/>
    <w:tmpl w:val="A98C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62CA0"/>
    <w:multiLevelType w:val="hybridMultilevel"/>
    <w:tmpl w:val="7DC0B976"/>
    <w:lvl w:ilvl="0" w:tplc="1B6EA084">
      <w:start w:val="4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E3A17"/>
    <w:multiLevelType w:val="hybridMultilevel"/>
    <w:tmpl w:val="4C746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571D"/>
    <w:multiLevelType w:val="hybridMultilevel"/>
    <w:tmpl w:val="468A9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10EEF"/>
    <w:multiLevelType w:val="hybridMultilevel"/>
    <w:tmpl w:val="80B2C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7781"/>
    <w:multiLevelType w:val="hybridMultilevel"/>
    <w:tmpl w:val="C2A01B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21"/>
  </w:num>
  <w:num w:numId="14">
    <w:abstractNumId w:val="28"/>
  </w:num>
  <w:num w:numId="15">
    <w:abstractNumId w:val="22"/>
  </w:num>
  <w:num w:numId="16">
    <w:abstractNumId w:val="19"/>
  </w:num>
  <w:num w:numId="17">
    <w:abstractNumId w:val="24"/>
  </w:num>
  <w:num w:numId="18">
    <w:abstractNumId w:val="16"/>
  </w:num>
  <w:num w:numId="19">
    <w:abstractNumId w:val="14"/>
  </w:num>
  <w:num w:numId="20">
    <w:abstractNumId w:val="27"/>
  </w:num>
  <w:num w:numId="21">
    <w:abstractNumId w:val="8"/>
  </w:num>
  <w:num w:numId="22">
    <w:abstractNumId w:val="9"/>
  </w:num>
  <w:num w:numId="23">
    <w:abstractNumId w:val="26"/>
  </w:num>
  <w:num w:numId="24">
    <w:abstractNumId w:val="17"/>
  </w:num>
  <w:num w:numId="25">
    <w:abstractNumId w:val="1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3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19"/>
    <w:rsid w:val="00004BCE"/>
    <w:rsid w:val="00015777"/>
    <w:rsid w:val="000542C2"/>
    <w:rsid w:val="000606AA"/>
    <w:rsid w:val="00064A0D"/>
    <w:rsid w:val="00073296"/>
    <w:rsid w:val="0007584F"/>
    <w:rsid w:val="00077519"/>
    <w:rsid w:val="0008503B"/>
    <w:rsid w:val="00085E0D"/>
    <w:rsid w:val="000B1CC5"/>
    <w:rsid w:val="000B6230"/>
    <w:rsid w:val="000C48BA"/>
    <w:rsid w:val="000D6E6F"/>
    <w:rsid w:val="000E091E"/>
    <w:rsid w:val="000E2FCE"/>
    <w:rsid w:val="000F3EA2"/>
    <w:rsid w:val="000F5D07"/>
    <w:rsid w:val="00100704"/>
    <w:rsid w:val="0010081B"/>
    <w:rsid w:val="00100F24"/>
    <w:rsid w:val="00102F6B"/>
    <w:rsid w:val="0010336F"/>
    <w:rsid w:val="00106D22"/>
    <w:rsid w:val="00106F64"/>
    <w:rsid w:val="001125C6"/>
    <w:rsid w:val="001134DF"/>
    <w:rsid w:val="001262D1"/>
    <w:rsid w:val="00127626"/>
    <w:rsid w:val="00130BBD"/>
    <w:rsid w:val="00131588"/>
    <w:rsid w:val="00136E7F"/>
    <w:rsid w:val="00142017"/>
    <w:rsid w:val="001425D0"/>
    <w:rsid w:val="0015456C"/>
    <w:rsid w:val="00160527"/>
    <w:rsid w:val="00173E87"/>
    <w:rsid w:val="0017796B"/>
    <w:rsid w:val="001876A6"/>
    <w:rsid w:val="00192688"/>
    <w:rsid w:val="001949EA"/>
    <w:rsid w:val="001A0A85"/>
    <w:rsid w:val="001A0BED"/>
    <w:rsid w:val="001A1D5B"/>
    <w:rsid w:val="001A3120"/>
    <w:rsid w:val="001A547F"/>
    <w:rsid w:val="001B4503"/>
    <w:rsid w:val="001B5D3D"/>
    <w:rsid w:val="001B661A"/>
    <w:rsid w:val="001C3D32"/>
    <w:rsid w:val="001D3801"/>
    <w:rsid w:val="001D444F"/>
    <w:rsid w:val="001D6113"/>
    <w:rsid w:val="001E49DA"/>
    <w:rsid w:val="001F3009"/>
    <w:rsid w:val="001F5780"/>
    <w:rsid w:val="0020176D"/>
    <w:rsid w:val="0021623C"/>
    <w:rsid w:val="0022004D"/>
    <w:rsid w:val="0022198C"/>
    <w:rsid w:val="00221DC2"/>
    <w:rsid w:val="002266EF"/>
    <w:rsid w:val="00231D6B"/>
    <w:rsid w:val="00240DAF"/>
    <w:rsid w:val="00244119"/>
    <w:rsid w:val="00244311"/>
    <w:rsid w:val="00245948"/>
    <w:rsid w:val="00247B3B"/>
    <w:rsid w:val="00264D11"/>
    <w:rsid w:val="00274183"/>
    <w:rsid w:val="00276303"/>
    <w:rsid w:val="002812C2"/>
    <w:rsid w:val="0028284C"/>
    <w:rsid w:val="00287895"/>
    <w:rsid w:val="00293D06"/>
    <w:rsid w:val="00294812"/>
    <w:rsid w:val="002A103A"/>
    <w:rsid w:val="002A51B2"/>
    <w:rsid w:val="002B30C3"/>
    <w:rsid w:val="002B719C"/>
    <w:rsid w:val="002C49F9"/>
    <w:rsid w:val="002C50BF"/>
    <w:rsid w:val="002D248E"/>
    <w:rsid w:val="002E082E"/>
    <w:rsid w:val="002E3275"/>
    <w:rsid w:val="002F7647"/>
    <w:rsid w:val="00314501"/>
    <w:rsid w:val="00315989"/>
    <w:rsid w:val="003317D3"/>
    <w:rsid w:val="003460B9"/>
    <w:rsid w:val="00346786"/>
    <w:rsid w:val="00347F64"/>
    <w:rsid w:val="00354ABB"/>
    <w:rsid w:val="00367EA5"/>
    <w:rsid w:val="00372049"/>
    <w:rsid w:val="00372F8E"/>
    <w:rsid w:val="00385209"/>
    <w:rsid w:val="00386B3C"/>
    <w:rsid w:val="00391AD2"/>
    <w:rsid w:val="003A17B5"/>
    <w:rsid w:val="003A352B"/>
    <w:rsid w:val="003A5C68"/>
    <w:rsid w:val="003B0AD3"/>
    <w:rsid w:val="003B13B5"/>
    <w:rsid w:val="003B42BC"/>
    <w:rsid w:val="003B4D55"/>
    <w:rsid w:val="003D1221"/>
    <w:rsid w:val="003E0031"/>
    <w:rsid w:val="003F1A1D"/>
    <w:rsid w:val="00412CC4"/>
    <w:rsid w:val="00412D06"/>
    <w:rsid w:val="00416A66"/>
    <w:rsid w:val="00416B21"/>
    <w:rsid w:val="00417E75"/>
    <w:rsid w:val="004208B6"/>
    <w:rsid w:val="00433EBF"/>
    <w:rsid w:val="00454CAA"/>
    <w:rsid w:val="00455042"/>
    <w:rsid w:val="00455333"/>
    <w:rsid w:val="00466DC4"/>
    <w:rsid w:val="00475B87"/>
    <w:rsid w:val="00476240"/>
    <w:rsid w:val="0048200A"/>
    <w:rsid w:val="00482A05"/>
    <w:rsid w:val="004835ED"/>
    <w:rsid w:val="00483B6E"/>
    <w:rsid w:val="00485ECD"/>
    <w:rsid w:val="00495124"/>
    <w:rsid w:val="004B10B5"/>
    <w:rsid w:val="004B17D4"/>
    <w:rsid w:val="004B4E4F"/>
    <w:rsid w:val="004C1760"/>
    <w:rsid w:val="004C3F6D"/>
    <w:rsid w:val="004C55D2"/>
    <w:rsid w:val="004D11A1"/>
    <w:rsid w:val="004D17E4"/>
    <w:rsid w:val="004D20AA"/>
    <w:rsid w:val="004D3777"/>
    <w:rsid w:val="004D481B"/>
    <w:rsid w:val="004E0C0C"/>
    <w:rsid w:val="004E51CD"/>
    <w:rsid w:val="004F7214"/>
    <w:rsid w:val="005016A4"/>
    <w:rsid w:val="0050336D"/>
    <w:rsid w:val="005043D3"/>
    <w:rsid w:val="00504FAC"/>
    <w:rsid w:val="00513DF8"/>
    <w:rsid w:val="00530782"/>
    <w:rsid w:val="00534529"/>
    <w:rsid w:val="0054052A"/>
    <w:rsid w:val="00545A4C"/>
    <w:rsid w:val="00554C02"/>
    <w:rsid w:val="00561E11"/>
    <w:rsid w:val="00565D4A"/>
    <w:rsid w:val="00566EF8"/>
    <w:rsid w:val="005709BD"/>
    <w:rsid w:val="00583D4C"/>
    <w:rsid w:val="005923F9"/>
    <w:rsid w:val="0059424F"/>
    <w:rsid w:val="00594DFC"/>
    <w:rsid w:val="005A234E"/>
    <w:rsid w:val="005A6153"/>
    <w:rsid w:val="005A671C"/>
    <w:rsid w:val="005B264A"/>
    <w:rsid w:val="005B42B9"/>
    <w:rsid w:val="005C6FDA"/>
    <w:rsid w:val="005D09E1"/>
    <w:rsid w:val="005D2C63"/>
    <w:rsid w:val="005D5734"/>
    <w:rsid w:val="005F1468"/>
    <w:rsid w:val="005F45CD"/>
    <w:rsid w:val="00611CA3"/>
    <w:rsid w:val="00613305"/>
    <w:rsid w:val="006144F5"/>
    <w:rsid w:val="00632FF5"/>
    <w:rsid w:val="0063695D"/>
    <w:rsid w:val="00640B93"/>
    <w:rsid w:val="0064459F"/>
    <w:rsid w:val="006449B8"/>
    <w:rsid w:val="00655E5A"/>
    <w:rsid w:val="0065782D"/>
    <w:rsid w:val="00662A87"/>
    <w:rsid w:val="006658D4"/>
    <w:rsid w:val="00670A29"/>
    <w:rsid w:val="00672CD9"/>
    <w:rsid w:val="006A5F01"/>
    <w:rsid w:val="006B46B1"/>
    <w:rsid w:val="006B4DDD"/>
    <w:rsid w:val="006B6B71"/>
    <w:rsid w:val="006D32C7"/>
    <w:rsid w:val="006D489C"/>
    <w:rsid w:val="006D6924"/>
    <w:rsid w:val="006D6ED8"/>
    <w:rsid w:val="006D788F"/>
    <w:rsid w:val="006E143F"/>
    <w:rsid w:val="006E7E3F"/>
    <w:rsid w:val="006F0976"/>
    <w:rsid w:val="00700442"/>
    <w:rsid w:val="00701A3C"/>
    <w:rsid w:val="00702D37"/>
    <w:rsid w:val="00711511"/>
    <w:rsid w:val="00716A5C"/>
    <w:rsid w:val="00722D67"/>
    <w:rsid w:val="00725299"/>
    <w:rsid w:val="00732017"/>
    <w:rsid w:val="007330AB"/>
    <w:rsid w:val="0074278E"/>
    <w:rsid w:val="00747390"/>
    <w:rsid w:val="00751C5E"/>
    <w:rsid w:val="007572B1"/>
    <w:rsid w:val="0076173A"/>
    <w:rsid w:val="00766631"/>
    <w:rsid w:val="007870B1"/>
    <w:rsid w:val="007A0D78"/>
    <w:rsid w:val="007A207F"/>
    <w:rsid w:val="007A312B"/>
    <w:rsid w:val="007A5CE1"/>
    <w:rsid w:val="007B05C3"/>
    <w:rsid w:val="007B1713"/>
    <w:rsid w:val="007B21E4"/>
    <w:rsid w:val="007B4E7C"/>
    <w:rsid w:val="007B5069"/>
    <w:rsid w:val="007C157E"/>
    <w:rsid w:val="007C4E57"/>
    <w:rsid w:val="007D6C2B"/>
    <w:rsid w:val="007E056A"/>
    <w:rsid w:val="007F25EE"/>
    <w:rsid w:val="007F785C"/>
    <w:rsid w:val="00803DF9"/>
    <w:rsid w:val="008041C2"/>
    <w:rsid w:val="00805E6F"/>
    <w:rsid w:val="008067D7"/>
    <w:rsid w:val="008140B8"/>
    <w:rsid w:val="0082032E"/>
    <w:rsid w:val="00822F44"/>
    <w:rsid w:val="00825013"/>
    <w:rsid w:val="00827434"/>
    <w:rsid w:val="008319EA"/>
    <w:rsid w:val="00841903"/>
    <w:rsid w:val="00842261"/>
    <w:rsid w:val="008507DE"/>
    <w:rsid w:val="0086053E"/>
    <w:rsid w:val="00862276"/>
    <w:rsid w:val="00866A04"/>
    <w:rsid w:val="008677B7"/>
    <w:rsid w:val="0087401C"/>
    <w:rsid w:val="00874816"/>
    <w:rsid w:val="00875621"/>
    <w:rsid w:val="00877E4A"/>
    <w:rsid w:val="00880973"/>
    <w:rsid w:val="00884DFC"/>
    <w:rsid w:val="008864A9"/>
    <w:rsid w:val="00892865"/>
    <w:rsid w:val="00893CA2"/>
    <w:rsid w:val="008A5FBC"/>
    <w:rsid w:val="008A6A50"/>
    <w:rsid w:val="008C14E8"/>
    <w:rsid w:val="008C410B"/>
    <w:rsid w:val="008C416F"/>
    <w:rsid w:val="008C67AB"/>
    <w:rsid w:val="008D2EC7"/>
    <w:rsid w:val="008D60F2"/>
    <w:rsid w:val="008E5E9D"/>
    <w:rsid w:val="008F35DA"/>
    <w:rsid w:val="008F7DC1"/>
    <w:rsid w:val="00902486"/>
    <w:rsid w:val="00903555"/>
    <w:rsid w:val="009074EE"/>
    <w:rsid w:val="00917D69"/>
    <w:rsid w:val="00923EB9"/>
    <w:rsid w:val="0092428E"/>
    <w:rsid w:val="00926AFD"/>
    <w:rsid w:val="00927927"/>
    <w:rsid w:val="009321C6"/>
    <w:rsid w:val="009411E6"/>
    <w:rsid w:val="00942D99"/>
    <w:rsid w:val="00944FE3"/>
    <w:rsid w:val="009622FE"/>
    <w:rsid w:val="0096720E"/>
    <w:rsid w:val="00971BDE"/>
    <w:rsid w:val="009744D3"/>
    <w:rsid w:val="00974CB6"/>
    <w:rsid w:val="00977FDC"/>
    <w:rsid w:val="009A3878"/>
    <w:rsid w:val="009A6013"/>
    <w:rsid w:val="009A6093"/>
    <w:rsid w:val="009A7B6A"/>
    <w:rsid w:val="009B2AF6"/>
    <w:rsid w:val="009B334B"/>
    <w:rsid w:val="009C6DF7"/>
    <w:rsid w:val="009C7103"/>
    <w:rsid w:val="009F3460"/>
    <w:rsid w:val="009F3578"/>
    <w:rsid w:val="009F45D7"/>
    <w:rsid w:val="00A0448A"/>
    <w:rsid w:val="00A1020A"/>
    <w:rsid w:val="00A12C75"/>
    <w:rsid w:val="00A1601B"/>
    <w:rsid w:val="00A21DB2"/>
    <w:rsid w:val="00A31361"/>
    <w:rsid w:val="00A34037"/>
    <w:rsid w:val="00A41547"/>
    <w:rsid w:val="00A51405"/>
    <w:rsid w:val="00A636A6"/>
    <w:rsid w:val="00A6733C"/>
    <w:rsid w:val="00A803F0"/>
    <w:rsid w:val="00A81D29"/>
    <w:rsid w:val="00A93FE1"/>
    <w:rsid w:val="00A940CC"/>
    <w:rsid w:val="00A955F9"/>
    <w:rsid w:val="00A9766C"/>
    <w:rsid w:val="00AA6BDE"/>
    <w:rsid w:val="00AB3CB5"/>
    <w:rsid w:val="00AC2B75"/>
    <w:rsid w:val="00AC5E82"/>
    <w:rsid w:val="00AD09FD"/>
    <w:rsid w:val="00AD78C6"/>
    <w:rsid w:val="00AE0D5E"/>
    <w:rsid w:val="00AE63C4"/>
    <w:rsid w:val="00AF5552"/>
    <w:rsid w:val="00B06873"/>
    <w:rsid w:val="00B077E3"/>
    <w:rsid w:val="00B103B8"/>
    <w:rsid w:val="00B11431"/>
    <w:rsid w:val="00B36DE5"/>
    <w:rsid w:val="00B40277"/>
    <w:rsid w:val="00B4670B"/>
    <w:rsid w:val="00B72187"/>
    <w:rsid w:val="00B742B5"/>
    <w:rsid w:val="00B75C65"/>
    <w:rsid w:val="00B80C26"/>
    <w:rsid w:val="00B8198F"/>
    <w:rsid w:val="00B856AE"/>
    <w:rsid w:val="00B905FC"/>
    <w:rsid w:val="00B91DE6"/>
    <w:rsid w:val="00B92635"/>
    <w:rsid w:val="00B961D4"/>
    <w:rsid w:val="00BA2B8B"/>
    <w:rsid w:val="00BA54C3"/>
    <w:rsid w:val="00BC1404"/>
    <w:rsid w:val="00BC1EBF"/>
    <w:rsid w:val="00BD0942"/>
    <w:rsid w:val="00BD6CE1"/>
    <w:rsid w:val="00BE1F0E"/>
    <w:rsid w:val="00BE203C"/>
    <w:rsid w:val="00BE60D3"/>
    <w:rsid w:val="00BF5E14"/>
    <w:rsid w:val="00C22459"/>
    <w:rsid w:val="00C32FA4"/>
    <w:rsid w:val="00C33EC0"/>
    <w:rsid w:val="00C341A9"/>
    <w:rsid w:val="00C41B0A"/>
    <w:rsid w:val="00C430C6"/>
    <w:rsid w:val="00C4754B"/>
    <w:rsid w:val="00C5118C"/>
    <w:rsid w:val="00C564B6"/>
    <w:rsid w:val="00C677AD"/>
    <w:rsid w:val="00C71073"/>
    <w:rsid w:val="00C72912"/>
    <w:rsid w:val="00C75157"/>
    <w:rsid w:val="00C809E5"/>
    <w:rsid w:val="00C80DCF"/>
    <w:rsid w:val="00C81C97"/>
    <w:rsid w:val="00CB7A8F"/>
    <w:rsid w:val="00CC5141"/>
    <w:rsid w:val="00CC534E"/>
    <w:rsid w:val="00CC7090"/>
    <w:rsid w:val="00CC7A40"/>
    <w:rsid w:val="00CD1A59"/>
    <w:rsid w:val="00CD6DF2"/>
    <w:rsid w:val="00CE72B2"/>
    <w:rsid w:val="00CF1467"/>
    <w:rsid w:val="00D03A8B"/>
    <w:rsid w:val="00D223E5"/>
    <w:rsid w:val="00D22A96"/>
    <w:rsid w:val="00D27419"/>
    <w:rsid w:val="00D308D9"/>
    <w:rsid w:val="00D466A6"/>
    <w:rsid w:val="00D50463"/>
    <w:rsid w:val="00D552BA"/>
    <w:rsid w:val="00D61F5B"/>
    <w:rsid w:val="00D67C69"/>
    <w:rsid w:val="00D702E1"/>
    <w:rsid w:val="00D70842"/>
    <w:rsid w:val="00D715D3"/>
    <w:rsid w:val="00D72777"/>
    <w:rsid w:val="00D72A5A"/>
    <w:rsid w:val="00D81E71"/>
    <w:rsid w:val="00D85912"/>
    <w:rsid w:val="00D9305D"/>
    <w:rsid w:val="00D93118"/>
    <w:rsid w:val="00DA124C"/>
    <w:rsid w:val="00DA2F6E"/>
    <w:rsid w:val="00DB74CA"/>
    <w:rsid w:val="00DD0F1C"/>
    <w:rsid w:val="00DD5944"/>
    <w:rsid w:val="00DE03A8"/>
    <w:rsid w:val="00DE384F"/>
    <w:rsid w:val="00DE7506"/>
    <w:rsid w:val="00DF0CF4"/>
    <w:rsid w:val="00DF4C8C"/>
    <w:rsid w:val="00E225E2"/>
    <w:rsid w:val="00E27167"/>
    <w:rsid w:val="00E4597B"/>
    <w:rsid w:val="00E50EBE"/>
    <w:rsid w:val="00E62B18"/>
    <w:rsid w:val="00E87485"/>
    <w:rsid w:val="00E90471"/>
    <w:rsid w:val="00E9078D"/>
    <w:rsid w:val="00E94714"/>
    <w:rsid w:val="00EA05C5"/>
    <w:rsid w:val="00EA57C6"/>
    <w:rsid w:val="00EB26B7"/>
    <w:rsid w:val="00EB4B29"/>
    <w:rsid w:val="00EB783F"/>
    <w:rsid w:val="00ED7D5F"/>
    <w:rsid w:val="00EE515D"/>
    <w:rsid w:val="00EF203E"/>
    <w:rsid w:val="00EF4F92"/>
    <w:rsid w:val="00F003F9"/>
    <w:rsid w:val="00F02B85"/>
    <w:rsid w:val="00F20DFE"/>
    <w:rsid w:val="00F217AC"/>
    <w:rsid w:val="00F27BD1"/>
    <w:rsid w:val="00F302DD"/>
    <w:rsid w:val="00F462B6"/>
    <w:rsid w:val="00F54075"/>
    <w:rsid w:val="00F56424"/>
    <w:rsid w:val="00F57A28"/>
    <w:rsid w:val="00F85A27"/>
    <w:rsid w:val="00F86C62"/>
    <w:rsid w:val="00FB560C"/>
    <w:rsid w:val="00FC5F46"/>
    <w:rsid w:val="00FD3BAA"/>
    <w:rsid w:val="00FE1596"/>
    <w:rsid w:val="00FE76EE"/>
    <w:rsid w:val="00FF1058"/>
    <w:rsid w:val="00FF1C2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E059A"/>
  <w15:chartTrackingRefBased/>
  <w15:docId w15:val="{AFA9FACF-B967-403B-8276-A6EA986A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5E14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rPr>
      <w:rFonts w:ascii="Times New Roman" w:eastAsia="NSimSun" w:hAnsi="Times New Roman" w:cs="Courier New"/>
      <w:szCs w:val="20"/>
    </w:rPr>
  </w:style>
  <w:style w:type="paragraph" w:styleId="Zkladntextodsazen">
    <w:name w:val="Body Text Indent"/>
    <w:basedOn w:val="Normln"/>
    <w:pPr>
      <w:spacing w:after="120"/>
      <w:ind w:left="283"/>
    </w:pPr>
    <w:rPr>
      <w:lang w:val="x-none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mezer">
    <w:name w:val="No Spacing"/>
    <w:uiPriority w:val="1"/>
    <w:qFormat/>
    <w:rsid w:val="00EF203E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9A3878"/>
    <w:pPr>
      <w:widowControl w:val="0"/>
      <w:autoSpaceDE w:val="0"/>
      <w:autoSpaceDN w:val="0"/>
      <w:adjustRightInd w:val="0"/>
    </w:pPr>
    <w:rPr>
      <w:rFonts w:eastAsia="Arial Unicode MS" w:hAnsi="Arial Unicode MS"/>
      <w:kern w:val="1"/>
      <w:sz w:val="24"/>
      <w:szCs w:val="24"/>
      <w:lang w:val="en" w:eastAsia="zh-CN" w:bidi="hi-IN"/>
    </w:rPr>
  </w:style>
  <w:style w:type="paragraph" w:styleId="Odstavecseseznamem">
    <w:name w:val="List Paragraph"/>
    <w:basedOn w:val="Normln"/>
    <w:uiPriority w:val="34"/>
    <w:qFormat/>
    <w:rsid w:val="00B856AE"/>
    <w:pPr>
      <w:suppressAutoHyphens w:val="0"/>
      <w:ind w:left="720"/>
    </w:pPr>
    <w:rPr>
      <w:rFonts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12CC4"/>
    <w:pPr>
      <w:suppressAutoHyphens w:val="0"/>
      <w:spacing w:before="100" w:beforeAutospacing="1" w:after="100" w:afterAutospacing="1"/>
    </w:pPr>
    <w:rPr>
      <w:rFonts w:eastAsia="Calibri"/>
    </w:rPr>
  </w:style>
  <w:style w:type="character" w:customStyle="1" w:styleId="Nadpis1Char">
    <w:name w:val="Nadpis 1 Char"/>
    <w:link w:val="Nadpis1"/>
    <w:uiPriority w:val="9"/>
    <w:rsid w:val="00BF5E14"/>
    <w:rPr>
      <w:rFonts w:ascii="Calibri" w:hAnsi="Calibri"/>
      <w:b/>
      <w:bCs/>
      <w:kern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425D0"/>
    <w:pPr>
      <w:keepLines/>
      <w:suppressAutoHyphens w:val="0"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131588"/>
    <w:pPr>
      <w:tabs>
        <w:tab w:val="left" w:pos="660"/>
        <w:tab w:val="right" w:leader="dot" w:pos="9062"/>
      </w:tabs>
    </w:pPr>
  </w:style>
  <w:style w:type="character" w:styleId="Hypertextovodkaz">
    <w:name w:val="Hyperlink"/>
    <w:uiPriority w:val="99"/>
    <w:unhideWhenUsed/>
    <w:rsid w:val="00DD0F1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0B6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230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0B6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23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32F2-F31E-4572-BD0E-BF12F2EB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1200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HP</Company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Jiří Michal</dc:creator>
  <cp:keywords/>
  <cp:lastModifiedBy>Pavel Schmidt</cp:lastModifiedBy>
  <cp:revision>19</cp:revision>
  <cp:lastPrinted>2014-12-17T10:12:00Z</cp:lastPrinted>
  <dcterms:created xsi:type="dcterms:W3CDTF">2020-09-30T16:54:00Z</dcterms:created>
  <dcterms:modified xsi:type="dcterms:W3CDTF">2020-10-02T08:17:00Z</dcterms:modified>
</cp:coreProperties>
</file>