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62276" w:rsidRPr="00822F44" w:rsidRDefault="00F832AF" w:rsidP="00454CAA">
      <w:pPr>
        <w:ind w:left="360"/>
        <w:jc w:val="center"/>
        <w:rPr>
          <w:b/>
          <w:sz w:val="28"/>
          <w:szCs w:val="28"/>
        </w:rPr>
      </w:pPr>
      <w:bookmarkStart w:id="0" w:name="_Ref406581581"/>
      <w:r>
        <w:rPr>
          <w:b/>
          <w:bCs/>
          <w:sz w:val="36"/>
          <w:szCs w:val="36"/>
        </w:rPr>
        <w:t>13</w:t>
      </w:r>
      <w:r w:rsidR="001B661A">
        <w:rPr>
          <w:b/>
          <w:bCs/>
          <w:sz w:val="36"/>
          <w:szCs w:val="36"/>
        </w:rPr>
        <w:t xml:space="preserve">. </w:t>
      </w:r>
      <w:r w:rsidR="00862276" w:rsidRPr="00822F44">
        <w:rPr>
          <w:b/>
          <w:bCs/>
          <w:sz w:val="36"/>
          <w:szCs w:val="36"/>
        </w:rPr>
        <w:t xml:space="preserve">zasedání </w:t>
      </w:r>
      <w:proofErr w:type="spellStart"/>
      <w:r w:rsidR="00862276" w:rsidRPr="00822F44">
        <w:rPr>
          <w:b/>
          <w:bCs/>
          <w:sz w:val="36"/>
          <w:szCs w:val="36"/>
        </w:rPr>
        <w:t>ZO</w:t>
      </w:r>
      <w:proofErr w:type="spellEnd"/>
      <w:r w:rsidR="00862276" w:rsidRPr="00822F44">
        <w:rPr>
          <w:b/>
          <w:bCs/>
          <w:sz w:val="36"/>
          <w:szCs w:val="36"/>
        </w:rPr>
        <w:t xml:space="preserve"> Černolice dne </w:t>
      </w:r>
      <w:r>
        <w:rPr>
          <w:b/>
          <w:bCs/>
          <w:sz w:val="36"/>
          <w:szCs w:val="36"/>
        </w:rPr>
        <w:t>22</w:t>
      </w:r>
      <w:r w:rsidR="00862276" w:rsidRPr="00822F44">
        <w:rPr>
          <w:b/>
          <w:bCs/>
          <w:sz w:val="36"/>
          <w:szCs w:val="36"/>
        </w:rPr>
        <w:t xml:space="preserve">. </w:t>
      </w:r>
      <w:r>
        <w:rPr>
          <w:b/>
          <w:bCs/>
          <w:sz w:val="36"/>
          <w:szCs w:val="36"/>
        </w:rPr>
        <w:t>7</w:t>
      </w:r>
      <w:r w:rsidR="001425D0">
        <w:rPr>
          <w:b/>
          <w:bCs/>
          <w:sz w:val="36"/>
          <w:szCs w:val="36"/>
        </w:rPr>
        <w:t>. 20</w:t>
      </w:r>
      <w:bookmarkEnd w:id="0"/>
      <w:r w:rsidR="005709BD">
        <w:rPr>
          <w:b/>
          <w:bCs/>
          <w:sz w:val="36"/>
          <w:szCs w:val="36"/>
        </w:rPr>
        <w:t>20</w:t>
      </w:r>
      <w:r w:rsidR="00CC5141">
        <w:rPr>
          <w:b/>
          <w:bCs/>
          <w:sz w:val="36"/>
          <w:szCs w:val="36"/>
        </w:rPr>
        <w:t xml:space="preserve"> v 19hod na Obecním úřadě Černolice</w:t>
      </w:r>
    </w:p>
    <w:p w:rsidR="00862276" w:rsidRPr="00822F44" w:rsidRDefault="00862276" w:rsidP="00862276">
      <w:pPr>
        <w:tabs>
          <w:tab w:val="left" w:pos="5100"/>
        </w:tabs>
        <w:rPr>
          <w:b/>
          <w:sz w:val="28"/>
          <w:szCs w:val="28"/>
        </w:rPr>
      </w:pPr>
      <w:r w:rsidRPr="00822F44">
        <w:rPr>
          <w:b/>
          <w:sz w:val="28"/>
          <w:szCs w:val="28"/>
        </w:rPr>
        <w:tab/>
      </w:r>
    </w:p>
    <w:p w:rsidR="00A65DCB" w:rsidRPr="001A3120" w:rsidRDefault="00A65DCB" w:rsidP="00A65DCB">
      <w:pPr>
        <w:pStyle w:val="Bezmezer"/>
        <w:tabs>
          <w:tab w:val="left" w:pos="4253"/>
        </w:tabs>
        <w:rPr>
          <w:sz w:val="20"/>
          <w:szCs w:val="20"/>
        </w:rPr>
      </w:pPr>
      <w:r w:rsidRPr="001A3120">
        <w:rPr>
          <w:sz w:val="20"/>
          <w:szCs w:val="20"/>
        </w:rPr>
        <w:t>Zasedání zastupitelstva zahájeno v</w:t>
      </w:r>
      <w:r>
        <w:rPr>
          <w:sz w:val="20"/>
          <w:szCs w:val="20"/>
        </w:rPr>
        <w:t xml:space="preserve"> 19:00 </w:t>
      </w:r>
      <w:r w:rsidRPr="001A3120">
        <w:rPr>
          <w:sz w:val="20"/>
          <w:szCs w:val="20"/>
        </w:rPr>
        <w:t>hod.</w:t>
      </w:r>
      <w:r w:rsidRPr="001A3120">
        <w:rPr>
          <w:sz w:val="20"/>
          <w:szCs w:val="20"/>
        </w:rPr>
        <w:br/>
        <w:t xml:space="preserve">Zasedání zastupitelstva ukončeno </w:t>
      </w:r>
      <w:proofErr w:type="gramStart"/>
      <w:r w:rsidRPr="001A3120">
        <w:rPr>
          <w:sz w:val="20"/>
          <w:szCs w:val="20"/>
        </w:rPr>
        <w:t>v</w:t>
      </w:r>
      <w:r>
        <w:rPr>
          <w:sz w:val="20"/>
          <w:szCs w:val="20"/>
        </w:rPr>
        <w:t>e</w:t>
      </w:r>
      <w:proofErr w:type="gramEnd"/>
      <w:r>
        <w:rPr>
          <w:sz w:val="20"/>
          <w:szCs w:val="20"/>
        </w:rPr>
        <w:t xml:space="preserve"> </w:t>
      </w:r>
      <w:r w:rsidR="00A11DA6">
        <w:rPr>
          <w:sz w:val="20"/>
          <w:szCs w:val="20"/>
        </w:rPr>
        <w:t>19</w:t>
      </w:r>
      <w:r>
        <w:rPr>
          <w:sz w:val="20"/>
          <w:szCs w:val="20"/>
        </w:rPr>
        <w:t>:4</w:t>
      </w:r>
      <w:r w:rsidR="00A11DA6">
        <w:rPr>
          <w:sz w:val="20"/>
          <w:szCs w:val="20"/>
        </w:rPr>
        <w:t>8</w:t>
      </w:r>
      <w:r>
        <w:rPr>
          <w:sz w:val="20"/>
          <w:szCs w:val="20"/>
        </w:rPr>
        <w:t xml:space="preserve"> </w:t>
      </w:r>
      <w:r w:rsidRPr="001A3120">
        <w:rPr>
          <w:sz w:val="20"/>
          <w:szCs w:val="20"/>
        </w:rPr>
        <w:t>hod.</w:t>
      </w:r>
    </w:p>
    <w:p w:rsidR="00A65DCB" w:rsidRDefault="00A65DCB" w:rsidP="00A65DCB">
      <w:pPr>
        <w:pStyle w:val="Bezmezer"/>
        <w:tabs>
          <w:tab w:val="left" w:pos="4253"/>
        </w:tabs>
        <w:rPr>
          <w:sz w:val="20"/>
          <w:szCs w:val="20"/>
        </w:rPr>
      </w:pPr>
    </w:p>
    <w:p w:rsidR="00A65DCB" w:rsidRDefault="00A65DCB" w:rsidP="00A65DCB">
      <w:pPr>
        <w:pStyle w:val="Bezmezer"/>
        <w:tabs>
          <w:tab w:val="left" w:pos="2268"/>
        </w:tabs>
        <w:rPr>
          <w:sz w:val="20"/>
          <w:szCs w:val="20"/>
        </w:rPr>
      </w:pPr>
      <w:r w:rsidRPr="00DD0F1C">
        <w:rPr>
          <w:b/>
          <w:sz w:val="20"/>
          <w:szCs w:val="20"/>
        </w:rPr>
        <w:t>Přítomní zastupitelé:</w:t>
      </w:r>
      <w:r w:rsidRPr="001A3120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Jiras</w:t>
      </w:r>
      <w:proofErr w:type="spellEnd"/>
      <w:r>
        <w:rPr>
          <w:sz w:val="20"/>
          <w:szCs w:val="20"/>
        </w:rPr>
        <w:t xml:space="preserve"> Vladimír, </w:t>
      </w:r>
      <w:r w:rsidRPr="001A3120">
        <w:rPr>
          <w:sz w:val="20"/>
          <w:szCs w:val="20"/>
        </w:rPr>
        <w:t>Michal</w:t>
      </w:r>
      <w:r>
        <w:rPr>
          <w:sz w:val="20"/>
          <w:szCs w:val="20"/>
        </w:rPr>
        <w:t xml:space="preserve"> Jiří</w:t>
      </w:r>
      <w:r w:rsidRPr="001A3120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Mudr Jiří, </w:t>
      </w:r>
      <w:proofErr w:type="spellStart"/>
      <w:r>
        <w:rPr>
          <w:sz w:val="20"/>
          <w:szCs w:val="20"/>
        </w:rPr>
        <w:t>Sgalitzerová</w:t>
      </w:r>
      <w:proofErr w:type="spellEnd"/>
      <w:r>
        <w:rPr>
          <w:sz w:val="20"/>
          <w:szCs w:val="20"/>
        </w:rPr>
        <w:t xml:space="preserve"> Lenka,</w:t>
      </w:r>
      <w:r w:rsidRPr="001A3120">
        <w:rPr>
          <w:sz w:val="20"/>
          <w:szCs w:val="20"/>
        </w:rPr>
        <w:t xml:space="preserve"> Schmidt</w:t>
      </w:r>
      <w:r>
        <w:rPr>
          <w:sz w:val="20"/>
          <w:szCs w:val="20"/>
        </w:rPr>
        <w:t xml:space="preserve"> Pavel </w:t>
      </w:r>
      <w:r>
        <w:rPr>
          <w:sz w:val="20"/>
          <w:szCs w:val="20"/>
        </w:rPr>
        <w:br/>
      </w:r>
      <w:r w:rsidRPr="00A65DCB">
        <w:rPr>
          <w:b/>
          <w:bCs/>
          <w:sz w:val="20"/>
          <w:szCs w:val="20"/>
        </w:rPr>
        <w:t>Omluveni:</w:t>
      </w:r>
      <w:r>
        <w:rPr>
          <w:sz w:val="20"/>
          <w:szCs w:val="20"/>
        </w:rPr>
        <w:tab/>
        <w:t>Horník Jiří, Zdráhal Pavel</w:t>
      </w:r>
    </w:p>
    <w:p w:rsidR="00A65DCB" w:rsidRDefault="00A65DCB" w:rsidP="00A65DCB">
      <w:pPr>
        <w:tabs>
          <w:tab w:val="left" w:pos="2268"/>
        </w:tabs>
        <w:rPr>
          <w:b/>
          <w:sz w:val="28"/>
          <w:szCs w:val="28"/>
        </w:rPr>
      </w:pPr>
      <w:r w:rsidRPr="00DD0F1C">
        <w:rPr>
          <w:b/>
          <w:szCs w:val="20"/>
        </w:rPr>
        <w:t>Předsedající:</w:t>
      </w:r>
      <w:r>
        <w:rPr>
          <w:szCs w:val="20"/>
        </w:rPr>
        <w:tab/>
        <w:t>Pavel Schmidt</w:t>
      </w:r>
      <w:r w:rsidRPr="00822F44">
        <w:rPr>
          <w:b/>
          <w:sz w:val="28"/>
          <w:szCs w:val="28"/>
        </w:rPr>
        <w:tab/>
      </w:r>
    </w:p>
    <w:p w:rsidR="00D308D9" w:rsidRDefault="00D308D9" w:rsidP="00862276">
      <w:pPr>
        <w:rPr>
          <w:b/>
          <w:szCs w:val="20"/>
        </w:rPr>
      </w:pPr>
    </w:p>
    <w:p w:rsidR="00DD0F1C" w:rsidRPr="009765CD" w:rsidRDefault="00862276" w:rsidP="00DD0F1C">
      <w:pPr>
        <w:rPr>
          <w:b/>
          <w:sz w:val="22"/>
          <w:szCs w:val="20"/>
        </w:rPr>
      </w:pPr>
      <w:r w:rsidRPr="009765CD">
        <w:rPr>
          <w:b/>
          <w:sz w:val="22"/>
          <w:szCs w:val="20"/>
        </w:rPr>
        <w:t>Návrh programu</w:t>
      </w:r>
    </w:p>
    <w:p w:rsidR="00DD0F1C" w:rsidRPr="00DD0F1C" w:rsidRDefault="00DD0F1C" w:rsidP="00DD0F1C">
      <w:pPr>
        <w:rPr>
          <w:szCs w:val="20"/>
        </w:rPr>
      </w:pPr>
    </w:p>
    <w:p w:rsidR="00A1265A" w:rsidRDefault="00DD0F1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"1-1" \n \u </w:instrText>
      </w:r>
      <w:r>
        <w:fldChar w:fldCharType="separate"/>
      </w:r>
      <w:r w:rsidR="00A1265A">
        <w:rPr>
          <w:noProof/>
        </w:rPr>
        <w:t>1.</w:t>
      </w:r>
      <w:r w:rsidR="00A1265A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A1265A" w:rsidRPr="00C8082C">
        <w:rPr>
          <w:caps/>
          <w:noProof/>
        </w:rPr>
        <w:t>V</w:t>
      </w:r>
      <w:r w:rsidR="00A1265A">
        <w:rPr>
          <w:noProof/>
        </w:rPr>
        <w:t>olba členů návrhové komise</w:t>
      </w:r>
    </w:p>
    <w:p w:rsidR="00A1265A" w:rsidRDefault="00A126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C8082C">
        <w:rPr>
          <w:caps/>
          <w:noProof/>
        </w:rPr>
        <w:t>V</w:t>
      </w:r>
      <w:r>
        <w:rPr>
          <w:noProof/>
        </w:rPr>
        <w:t>olba ověřovatelů zápisu</w:t>
      </w:r>
    </w:p>
    <w:p w:rsidR="00A1265A" w:rsidRDefault="00A126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Kontrola minulého zápisu</w:t>
      </w:r>
    </w:p>
    <w:p w:rsidR="00A1265A" w:rsidRDefault="00A126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Schválení programu</w:t>
      </w:r>
    </w:p>
    <w:p w:rsidR="00A1265A" w:rsidRDefault="00A126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Smlouva o spádové mateřské škole s obcí Lety</w:t>
      </w:r>
    </w:p>
    <w:p w:rsidR="00A1265A" w:rsidRDefault="00A126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Strategický plán – revize 2020</w:t>
      </w:r>
    </w:p>
    <w:p w:rsidR="00A1265A" w:rsidRDefault="00A126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Prodej části pozemku 305/40</w:t>
      </w:r>
    </w:p>
    <w:p w:rsidR="00A1265A" w:rsidRDefault="00A126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Prodej pozemku 313/17</w:t>
      </w:r>
    </w:p>
    <w:p w:rsidR="00A1265A" w:rsidRDefault="00A126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Revitalizace obecního parku – dotace kraje</w:t>
      </w:r>
    </w:p>
    <w:p w:rsidR="00A1265A" w:rsidRDefault="00A126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10.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Řád veřejného pohřebiště</w:t>
      </w:r>
    </w:p>
    <w:p w:rsidR="00A1265A" w:rsidRDefault="00A126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Ulice Nad Cihelnou – směna pozemků</w:t>
      </w:r>
    </w:p>
    <w:p w:rsidR="00A1265A" w:rsidRDefault="00A126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Výstavba infrastruktury – Na Hůrce</w:t>
      </w:r>
    </w:p>
    <w:p w:rsidR="00A1265A" w:rsidRDefault="00A126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Rozpočtové opatření č. 4/2020</w:t>
      </w:r>
    </w:p>
    <w:p w:rsidR="00A1265A" w:rsidRDefault="00A126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Prodej pozemku 221/72</w:t>
      </w:r>
    </w:p>
    <w:p w:rsidR="00A1265A" w:rsidRDefault="00A126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Různé</w:t>
      </w:r>
    </w:p>
    <w:p w:rsidR="00DD0F1C" w:rsidRDefault="00DD0F1C">
      <w:r>
        <w:fldChar w:fldCharType="end"/>
      </w:r>
    </w:p>
    <w:p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1" w:name="_Toc406581013"/>
      <w:bookmarkStart w:id="2" w:name="_Toc406581046"/>
      <w:bookmarkStart w:id="3" w:name="_Toc406581134"/>
      <w:bookmarkStart w:id="4" w:name="_Toc406581250"/>
      <w:bookmarkStart w:id="5" w:name="_Ref406581392"/>
      <w:bookmarkStart w:id="6" w:name="_Toc406588091"/>
      <w:bookmarkStart w:id="7" w:name="_Toc410208214"/>
      <w:bookmarkStart w:id="8" w:name="_Toc449344890"/>
      <w:bookmarkStart w:id="9" w:name="_Toc449538848"/>
      <w:bookmarkStart w:id="10" w:name="_Toc45113936"/>
      <w:bookmarkStart w:id="11" w:name="_Toc45119726"/>
      <w:bookmarkStart w:id="12" w:name="_Toc45122162"/>
      <w:bookmarkStart w:id="13" w:name="_Toc45525601"/>
      <w:bookmarkStart w:id="14" w:name="_Toc45531137"/>
      <w:bookmarkStart w:id="15" w:name="_Toc45705224"/>
      <w:bookmarkStart w:id="16" w:name="_Toc45705289"/>
      <w:bookmarkStart w:id="17" w:name="_Toc45720859"/>
      <w:bookmarkStart w:id="18" w:name="_Toc45722298"/>
      <w:bookmarkStart w:id="19" w:name="_Toc46305191"/>
      <w:r w:rsidRPr="00DD0F1C">
        <w:rPr>
          <w:caps/>
          <w:szCs w:val="20"/>
        </w:rPr>
        <w:t>V</w:t>
      </w:r>
      <w:r w:rsidRPr="00DD0F1C">
        <w:rPr>
          <w:szCs w:val="20"/>
        </w:rPr>
        <w:t>olba členů návrhové komise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D64E1B">
        <w:rPr>
          <w:szCs w:val="20"/>
        </w:rPr>
        <w:t xml:space="preserve"> Vladimír </w:t>
      </w:r>
      <w:proofErr w:type="spellStart"/>
      <w:r w:rsidR="00D64E1B">
        <w:rPr>
          <w:szCs w:val="20"/>
        </w:rPr>
        <w:t>Jiras</w:t>
      </w:r>
      <w:proofErr w:type="spellEnd"/>
      <w:r w:rsidR="00D64E1B">
        <w:rPr>
          <w:szCs w:val="20"/>
        </w:rPr>
        <w:t xml:space="preserve">, Jiří </w:t>
      </w:r>
      <w:proofErr w:type="spellStart"/>
      <w:r w:rsidR="00D64E1B">
        <w:rPr>
          <w:szCs w:val="20"/>
        </w:rPr>
        <w:t>Mudr</w:t>
      </w:r>
      <w:r w:rsidR="00F739C0">
        <w:rPr>
          <w:szCs w:val="20"/>
        </w:rPr>
        <w:t>.</w:t>
      </w:r>
      <w:proofErr w:type="spellEnd"/>
    </w:p>
    <w:p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:rsidTr="00CC5141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CC5141" w:rsidRPr="00822F44" w:rsidTr="00CC5141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A65DCB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A65DCB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A65DCB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A65DCB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A65DCB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A65DCB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A65DCB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B06873" w:rsidRDefault="00B06873" w:rsidP="0086227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1B661A">
        <w:rPr>
          <w:b/>
          <w:szCs w:val="20"/>
        </w:rPr>
        <w:t>1</w:t>
      </w:r>
      <w:r w:rsidRPr="00822F44">
        <w:rPr>
          <w:b/>
          <w:szCs w:val="20"/>
        </w:rPr>
        <w:t>-</w:t>
      </w:r>
      <w:r w:rsidR="00BC1404">
        <w:rPr>
          <w:b/>
          <w:szCs w:val="20"/>
        </w:rPr>
        <w:t>1</w:t>
      </w:r>
      <w:r w:rsidR="00F832AF">
        <w:rPr>
          <w:b/>
          <w:szCs w:val="20"/>
        </w:rPr>
        <w:t>3</w:t>
      </w:r>
      <w:r w:rsidR="005709BD">
        <w:rPr>
          <w:b/>
          <w:szCs w:val="20"/>
        </w:rPr>
        <w:t>-2020</w:t>
      </w:r>
      <w:r w:rsidRPr="00822F44">
        <w:rPr>
          <w:b/>
          <w:szCs w:val="20"/>
        </w:rPr>
        <w:t>/</w:t>
      </w:r>
      <w:proofErr w:type="spellStart"/>
      <w:r w:rsidRPr="00822F44">
        <w:rPr>
          <w:b/>
          <w:szCs w:val="20"/>
        </w:rPr>
        <w:t>ZO</w:t>
      </w:r>
      <w:proofErr w:type="spellEnd"/>
      <w:r w:rsidRPr="00822F44">
        <w:rPr>
          <w:b/>
          <w:szCs w:val="20"/>
        </w:rPr>
        <w:t xml:space="preserve">: </w:t>
      </w:r>
      <w:proofErr w:type="spellStart"/>
      <w:r w:rsidRPr="00822F44">
        <w:rPr>
          <w:szCs w:val="20"/>
        </w:rPr>
        <w:t>ZO</w:t>
      </w:r>
      <w:proofErr w:type="spellEnd"/>
      <w:r w:rsidRPr="00822F44">
        <w:rPr>
          <w:szCs w:val="20"/>
        </w:rPr>
        <w:t xml:space="preserve"> schvaluje členy návrhové komise </w:t>
      </w:r>
      <w:r w:rsidR="00CC5141">
        <w:rPr>
          <w:szCs w:val="20"/>
        </w:rPr>
        <w:t xml:space="preserve">Vladimíra </w:t>
      </w:r>
      <w:proofErr w:type="spellStart"/>
      <w:r w:rsidR="00CC5141">
        <w:rPr>
          <w:szCs w:val="20"/>
        </w:rPr>
        <w:t>Jirase</w:t>
      </w:r>
      <w:proofErr w:type="spellEnd"/>
      <w:r w:rsidR="00CC5141">
        <w:rPr>
          <w:szCs w:val="20"/>
        </w:rPr>
        <w:t xml:space="preserve"> a Jiří</w:t>
      </w:r>
      <w:r w:rsidR="00454CAA">
        <w:rPr>
          <w:szCs w:val="20"/>
        </w:rPr>
        <w:t>ho</w:t>
      </w:r>
      <w:r w:rsidR="00D64E1B">
        <w:rPr>
          <w:szCs w:val="20"/>
        </w:rPr>
        <w:t xml:space="preserve"> Mudr</w:t>
      </w:r>
      <w:r w:rsidR="00A65DCB">
        <w:rPr>
          <w:szCs w:val="20"/>
        </w:rPr>
        <w:t>u</w:t>
      </w:r>
      <w:r>
        <w:rPr>
          <w:szCs w:val="20"/>
        </w:rPr>
        <w:t>.</w:t>
      </w:r>
    </w:p>
    <w:p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20" w:name="_Toc406581014"/>
      <w:bookmarkStart w:id="21" w:name="_Toc406581047"/>
      <w:bookmarkStart w:id="22" w:name="_Toc406581135"/>
      <w:bookmarkStart w:id="23" w:name="_Toc406581251"/>
      <w:bookmarkStart w:id="24" w:name="_Toc406588092"/>
      <w:bookmarkStart w:id="25" w:name="_Toc410208215"/>
      <w:bookmarkStart w:id="26" w:name="_Toc449344891"/>
      <w:bookmarkStart w:id="27" w:name="_Toc449538849"/>
      <w:bookmarkStart w:id="28" w:name="_Toc45113937"/>
      <w:bookmarkStart w:id="29" w:name="_Toc45119727"/>
      <w:bookmarkStart w:id="30" w:name="_Toc45122163"/>
      <w:bookmarkStart w:id="31" w:name="_Toc45525602"/>
      <w:bookmarkStart w:id="32" w:name="_Toc45531138"/>
      <w:bookmarkStart w:id="33" w:name="_Toc45705225"/>
      <w:bookmarkStart w:id="34" w:name="_Toc45705290"/>
      <w:bookmarkStart w:id="35" w:name="_Toc45720860"/>
      <w:bookmarkStart w:id="36" w:name="_Toc45722299"/>
      <w:bookmarkStart w:id="37" w:name="_Toc46305192"/>
      <w:r w:rsidRPr="00DD0F1C">
        <w:rPr>
          <w:caps/>
          <w:szCs w:val="20"/>
        </w:rPr>
        <w:t>V</w:t>
      </w:r>
      <w:r w:rsidRPr="00DD0F1C">
        <w:rPr>
          <w:szCs w:val="20"/>
        </w:rPr>
        <w:t>olba ověřovatelů zápisu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DD0F1C">
        <w:rPr>
          <w:szCs w:val="20"/>
        </w:rPr>
        <w:t xml:space="preserve"> </w:t>
      </w:r>
    </w:p>
    <w:p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372F8E">
        <w:rPr>
          <w:szCs w:val="20"/>
        </w:rPr>
        <w:t xml:space="preserve"> Jiří Michal</w:t>
      </w:r>
      <w:r>
        <w:rPr>
          <w:szCs w:val="20"/>
        </w:rPr>
        <w:t xml:space="preserve">, Lenka </w:t>
      </w:r>
      <w:proofErr w:type="spellStart"/>
      <w:r>
        <w:rPr>
          <w:szCs w:val="20"/>
        </w:rPr>
        <w:t>Sgalitzerová</w:t>
      </w:r>
      <w:proofErr w:type="spellEnd"/>
      <w:r w:rsidR="00F739C0">
        <w:rPr>
          <w:szCs w:val="20"/>
        </w:rPr>
        <w:t>.</w:t>
      </w:r>
    </w:p>
    <w:p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A65DCB" w:rsidRPr="00822F44" w:rsidTr="00354458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CC5141" w:rsidRPr="00822F44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</w:tr>
    </w:tbl>
    <w:p w:rsidR="00B06873" w:rsidRDefault="00B06873" w:rsidP="0086227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2</w:t>
      </w:r>
      <w:r w:rsidRPr="00822F44">
        <w:rPr>
          <w:b/>
          <w:szCs w:val="20"/>
        </w:rPr>
        <w:t>-</w:t>
      </w:r>
      <w:r w:rsidR="00BC1404">
        <w:rPr>
          <w:b/>
          <w:szCs w:val="20"/>
        </w:rPr>
        <w:t>1</w:t>
      </w:r>
      <w:r w:rsidR="00F832AF">
        <w:rPr>
          <w:b/>
          <w:szCs w:val="20"/>
        </w:rPr>
        <w:t>3</w:t>
      </w:r>
      <w:r w:rsidR="005709BD">
        <w:rPr>
          <w:b/>
          <w:szCs w:val="20"/>
        </w:rPr>
        <w:t>-2020</w:t>
      </w:r>
      <w:r w:rsidRPr="00822F44">
        <w:rPr>
          <w:b/>
          <w:szCs w:val="20"/>
        </w:rPr>
        <w:t>/</w:t>
      </w:r>
      <w:proofErr w:type="spellStart"/>
      <w:r w:rsidRPr="00822F44">
        <w:rPr>
          <w:b/>
          <w:szCs w:val="20"/>
        </w:rPr>
        <w:t>ZO</w:t>
      </w:r>
      <w:proofErr w:type="spellEnd"/>
      <w:r w:rsidRPr="00822F44">
        <w:rPr>
          <w:b/>
          <w:szCs w:val="20"/>
        </w:rPr>
        <w:t xml:space="preserve">: </w:t>
      </w:r>
      <w:proofErr w:type="spellStart"/>
      <w:r w:rsidRPr="00822F44">
        <w:rPr>
          <w:szCs w:val="20"/>
        </w:rPr>
        <w:t>ZO</w:t>
      </w:r>
      <w:proofErr w:type="spellEnd"/>
      <w:r w:rsidRPr="00822F44">
        <w:rPr>
          <w:szCs w:val="20"/>
        </w:rPr>
        <w:t xml:space="preserve"> schvaluje </w:t>
      </w:r>
      <w:r>
        <w:rPr>
          <w:szCs w:val="20"/>
        </w:rPr>
        <w:t>ověřovatele zápisu</w:t>
      </w:r>
      <w:r w:rsidRPr="00822F44">
        <w:rPr>
          <w:szCs w:val="20"/>
        </w:rPr>
        <w:t xml:space="preserve"> </w:t>
      </w:r>
      <w:r w:rsidR="00372F8E">
        <w:rPr>
          <w:szCs w:val="20"/>
        </w:rPr>
        <w:t>Jiřího Michala</w:t>
      </w:r>
      <w:r>
        <w:rPr>
          <w:szCs w:val="20"/>
        </w:rPr>
        <w:t xml:space="preserve"> a Lenku </w:t>
      </w:r>
      <w:proofErr w:type="spellStart"/>
      <w:r>
        <w:rPr>
          <w:szCs w:val="20"/>
        </w:rPr>
        <w:t>Sgalitzerovou</w:t>
      </w:r>
      <w:proofErr w:type="spellEnd"/>
      <w:r w:rsidR="00F739C0">
        <w:rPr>
          <w:szCs w:val="20"/>
        </w:rPr>
        <w:t>.</w:t>
      </w:r>
    </w:p>
    <w:p w:rsidR="00372F8E" w:rsidRPr="00DD0F1C" w:rsidRDefault="00372F8E" w:rsidP="00372F8E">
      <w:pPr>
        <w:pStyle w:val="Nadpis1"/>
        <w:numPr>
          <w:ilvl w:val="0"/>
          <w:numId w:val="15"/>
        </w:numPr>
        <w:rPr>
          <w:szCs w:val="20"/>
        </w:rPr>
      </w:pPr>
      <w:bookmarkStart w:id="38" w:name="_Toc407010454"/>
      <w:bookmarkStart w:id="39" w:name="_Toc409622509"/>
      <w:bookmarkStart w:id="40" w:name="_Toc409626509"/>
      <w:bookmarkStart w:id="41" w:name="_Toc410208216"/>
      <w:bookmarkStart w:id="42" w:name="_Toc449344892"/>
      <w:bookmarkStart w:id="43" w:name="_Toc449538850"/>
      <w:bookmarkStart w:id="44" w:name="_Toc45113938"/>
      <w:bookmarkStart w:id="45" w:name="_Toc45119728"/>
      <w:bookmarkStart w:id="46" w:name="_Toc45122164"/>
      <w:bookmarkStart w:id="47" w:name="_Toc45525603"/>
      <w:bookmarkStart w:id="48" w:name="_Toc45531139"/>
      <w:bookmarkStart w:id="49" w:name="_Toc45705226"/>
      <w:bookmarkStart w:id="50" w:name="_Toc45705291"/>
      <w:bookmarkStart w:id="51" w:name="_Toc45720861"/>
      <w:bookmarkStart w:id="52" w:name="_Toc45722300"/>
      <w:bookmarkStart w:id="53" w:name="_Toc46305193"/>
      <w:bookmarkStart w:id="54" w:name="_Toc406581137"/>
      <w:bookmarkStart w:id="55" w:name="_Toc406581253"/>
      <w:bookmarkStart w:id="56" w:name="_Toc406588094"/>
      <w:r>
        <w:rPr>
          <w:szCs w:val="20"/>
        </w:rPr>
        <w:t>Kontrola minulého zápisu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372F8E" w:rsidRDefault="00372F8E" w:rsidP="00A65DCB">
      <w:pPr>
        <w:rPr>
          <w:szCs w:val="20"/>
        </w:rPr>
      </w:pPr>
      <w:r>
        <w:rPr>
          <w:b/>
          <w:szCs w:val="20"/>
        </w:rPr>
        <w:t>Připomínky</w:t>
      </w:r>
      <w:r w:rsidRPr="00822F44">
        <w:rPr>
          <w:b/>
          <w:szCs w:val="20"/>
        </w:rPr>
        <w:t>:</w:t>
      </w:r>
      <w:r>
        <w:rPr>
          <w:szCs w:val="20"/>
        </w:rPr>
        <w:t xml:space="preserve"> </w:t>
      </w:r>
      <w:r w:rsidR="00A65DCB">
        <w:rPr>
          <w:szCs w:val="20"/>
        </w:rPr>
        <w:t>Bez připomínek.</w:t>
      </w:r>
    </w:p>
    <w:p w:rsidR="00386B3C" w:rsidRPr="00DD0F1C" w:rsidRDefault="00386B3C" w:rsidP="00372F8E">
      <w:pPr>
        <w:pStyle w:val="Nadpis1"/>
        <w:numPr>
          <w:ilvl w:val="0"/>
          <w:numId w:val="15"/>
        </w:numPr>
        <w:rPr>
          <w:szCs w:val="20"/>
        </w:rPr>
      </w:pPr>
      <w:bookmarkStart w:id="57" w:name="_Toc410208217"/>
      <w:bookmarkStart w:id="58" w:name="_Toc449344893"/>
      <w:bookmarkStart w:id="59" w:name="_Toc449538851"/>
      <w:bookmarkStart w:id="60" w:name="_Toc45113939"/>
      <w:bookmarkStart w:id="61" w:name="_Toc45119729"/>
      <w:bookmarkStart w:id="62" w:name="_Toc45122165"/>
      <w:bookmarkStart w:id="63" w:name="_Toc45525604"/>
      <w:bookmarkStart w:id="64" w:name="_Toc45531140"/>
      <w:bookmarkStart w:id="65" w:name="_Toc45705227"/>
      <w:bookmarkStart w:id="66" w:name="_Toc45705292"/>
      <w:bookmarkStart w:id="67" w:name="_Toc45720862"/>
      <w:bookmarkStart w:id="68" w:name="_Toc45722301"/>
      <w:bookmarkStart w:id="69" w:name="_Toc46305194"/>
      <w:r w:rsidRPr="00DD0F1C">
        <w:rPr>
          <w:szCs w:val="20"/>
        </w:rPr>
        <w:t>Schválení programu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386B3C" w:rsidRDefault="001425D0" w:rsidP="00386B3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 w:rsidR="00386B3C">
        <w:rPr>
          <w:szCs w:val="20"/>
        </w:rPr>
        <w:t xml:space="preserve"> </w:t>
      </w:r>
      <w:r w:rsidR="00D22A96">
        <w:rPr>
          <w:szCs w:val="20"/>
        </w:rPr>
        <w:t xml:space="preserve">Schválení </w:t>
      </w:r>
      <w:r w:rsidR="00274183">
        <w:rPr>
          <w:szCs w:val="20"/>
        </w:rPr>
        <w:t xml:space="preserve">programu </w:t>
      </w:r>
      <w:r w:rsidR="00D22A96">
        <w:rPr>
          <w:szCs w:val="20"/>
        </w:rPr>
        <w:t xml:space="preserve">zasedání </w:t>
      </w:r>
      <w:r w:rsidR="00274183">
        <w:rPr>
          <w:szCs w:val="20"/>
        </w:rPr>
        <w:t>rozeslaného zastupitelům a vyvěšeného na úřední desce</w:t>
      </w:r>
      <w:r w:rsidR="009E7069">
        <w:rPr>
          <w:szCs w:val="20"/>
        </w:rPr>
        <w:t>.</w:t>
      </w:r>
    </w:p>
    <w:p w:rsidR="00337AF9" w:rsidRDefault="00386B3C" w:rsidP="00386B3C">
      <w:pPr>
        <w:tabs>
          <w:tab w:val="left" w:pos="567"/>
        </w:tabs>
        <w:rPr>
          <w:szCs w:val="20"/>
        </w:rPr>
      </w:pPr>
      <w:r w:rsidRPr="00822F44">
        <w:rPr>
          <w:b/>
          <w:szCs w:val="20"/>
        </w:rPr>
        <w:t>Jiné návrhy:</w:t>
      </w:r>
      <w:r w:rsidR="0081602C">
        <w:rPr>
          <w:b/>
          <w:szCs w:val="20"/>
        </w:rPr>
        <w:t xml:space="preserve"> </w:t>
      </w:r>
      <w:r w:rsidR="0081602C" w:rsidRPr="0081602C">
        <w:rPr>
          <w:szCs w:val="20"/>
        </w:rPr>
        <w:t>Doplnění bodu 14. Prodej pozemku 221/72</w:t>
      </w:r>
      <w:r w:rsidR="00A65DCB">
        <w:rPr>
          <w:szCs w:val="20"/>
        </w:rPr>
        <w:t>.</w:t>
      </w:r>
    </w:p>
    <w:p w:rsidR="00386B3C" w:rsidRPr="00337AF9" w:rsidRDefault="00386B3C" w:rsidP="00386B3C">
      <w:pPr>
        <w:tabs>
          <w:tab w:val="left" w:pos="567"/>
        </w:tabs>
        <w:rPr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A65DCB" w:rsidRPr="00822F44" w:rsidTr="00354458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386B3C" w:rsidRDefault="00386B3C" w:rsidP="00862276">
      <w:pPr>
        <w:rPr>
          <w:b/>
          <w:szCs w:val="20"/>
        </w:rPr>
      </w:pPr>
      <w:r>
        <w:rPr>
          <w:b/>
          <w:szCs w:val="20"/>
        </w:rPr>
        <w:lastRenderedPageBreak/>
        <w:t xml:space="preserve">Usnesení č. </w:t>
      </w:r>
      <w:r w:rsidR="00EB4B29">
        <w:rPr>
          <w:b/>
          <w:szCs w:val="20"/>
        </w:rPr>
        <w:t>4</w:t>
      </w:r>
      <w:r w:rsidRPr="00822F44">
        <w:rPr>
          <w:b/>
          <w:szCs w:val="20"/>
        </w:rPr>
        <w:t>-</w:t>
      </w:r>
      <w:r w:rsidR="00BC1404">
        <w:rPr>
          <w:b/>
          <w:szCs w:val="20"/>
        </w:rPr>
        <w:t>1</w:t>
      </w:r>
      <w:r w:rsidR="00F832AF">
        <w:rPr>
          <w:b/>
          <w:szCs w:val="20"/>
        </w:rPr>
        <w:t>3</w:t>
      </w:r>
      <w:r w:rsidR="005709BD">
        <w:rPr>
          <w:b/>
          <w:szCs w:val="20"/>
        </w:rPr>
        <w:t>-2020</w:t>
      </w:r>
      <w:r w:rsidRPr="00822F44">
        <w:rPr>
          <w:b/>
          <w:szCs w:val="20"/>
        </w:rPr>
        <w:t>/</w:t>
      </w:r>
      <w:proofErr w:type="spellStart"/>
      <w:r w:rsidRPr="00822F44">
        <w:rPr>
          <w:b/>
          <w:szCs w:val="20"/>
        </w:rPr>
        <w:t>ZO</w:t>
      </w:r>
      <w:proofErr w:type="spellEnd"/>
      <w:r w:rsidRPr="00822F44">
        <w:rPr>
          <w:b/>
          <w:szCs w:val="20"/>
        </w:rPr>
        <w:t xml:space="preserve">: </w:t>
      </w:r>
      <w:proofErr w:type="spellStart"/>
      <w:r w:rsidR="001425D0" w:rsidRPr="00822F44">
        <w:rPr>
          <w:szCs w:val="20"/>
        </w:rPr>
        <w:t>ZO</w:t>
      </w:r>
      <w:proofErr w:type="spellEnd"/>
      <w:r w:rsidR="001425D0" w:rsidRPr="00822F44">
        <w:rPr>
          <w:szCs w:val="20"/>
        </w:rPr>
        <w:t xml:space="preserve"> schvaluje</w:t>
      </w:r>
      <w:r w:rsidR="001425D0">
        <w:rPr>
          <w:szCs w:val="20"/>
        </w:rPr>
        <w:t xml:space="preserve"> předložený</w:t>
      </w:r>
      <w:r w:rsidR="001425D0" w:rsidRPr="00822F44">
        <w:rPr>
          <w:szCs w:val="20"/>
        </w:rPr>
        <w:t xml:space="preserve"> </w:t>
      </w:r>
      <w:r w:rsidR="001425D0">
        <w:rPr>
          <w:szCs w:val="20"/>
        </w:rPr>
        <w:t>program zasedání</w:t>
      </w:r>
      <w:r w:rsidR="0081602C">
        <w:rPr>
          <w:szCs w:val="20"/>
        </w:rPr>
        <w:t xml:space="preserve"> včetně nového bodu 14.</w:t>
      </w:r>
    </w:p>
    <w:p w:rsidR="004222BD" w:rsidRPr="004222BD" w:rsidRDefault="004222BD" w:rsidP="004222BD">
      <w:pPr>
        <w:pStyle w:val="Nadpis1"/>
        <w:numPr>
          <w:ilvl w:val="0"/>
          <w:numId w:val="15"/>
        </w:numPr>
        <w:rPr>
          <w:szCs w:val="20"/>
        </w:rPr>
      </w:pPr>
      <w:bookmarkStart w:id="70" w:name="_Toc45119730"/>
      <w:bookmarkStart w:id="71" w:name="_Toc45122166"/>
      <w:bookmarkStart w:id="72" w:name="_Toc45525605"/>
      <w:bookmarkStart w:id="73" w:name="_Toc45531141"/>
      <w:bookmarkStart w:id="74" w:name="_Toc45705228"/>
      <w:bookmarkStart w:id="75" w:name="_Toc45705293"/>
      <w:bookmarkStart w:id="76" w:name="_Toc45720863"/>
      <w:bookmarkStart w:id="77" w:name="_Toc45722302"/>
      <w:bookmarkStart w:id="78" w:name="_Toc46305195"/>
      <w:bookmarkStart w:id="79" w:name="_Toc45113940"/>
      <w:bookmarkStart w:id="80" w:name="_Toc449538852"/>
      <w:r w:rsidRPr="004222BD">
        <w:rPr>
          <w:szCs w:val="20"/>
        </w:rPr>
        <w:t>Smlouva o spádové mateřské škole s obcí Lety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D61F5B" w:rsidRPr="00DD0F1C" w:rsidRDefault="004222BD" w:rsidP="004222BD">
      <w:pPr>
        <w:rPr>
          <w:szCs w:val="20"/>
        </w:rPr>
      </w:pPr>
      <w:r w:rsidRPr="004222BD">
        <w:rPr>
          <w:b/>
        </w:rPr>
        <w:t>Obsah:</w:t>
      </w:r>
      <w:r w:rsidRPr="004222BD">
        <w:t xml:space="preserve"> Na z</w:t>
      </w:r>
      <w:r>
        <w:t>ákladě dohody obcí byla usnesením</w:t>
      </w:r>
      <w:r w:rsidRPr="004222BD">
        <w:t xml:space="preserve"> č. 6-12-2020/</w:t>
      </w:r>
      <w:proofErr w:type="spellStart"/>
      <w:r w:rsidRPr="004222BD">
        <w:t>ZO</w:t>
      </w:r>
      <w:proofErr w:type="spellEnd"/>
      <w:r w:rsidRPr="004222BD">
        <w:t xml:space="preserve"> </w:t>
      </w:r>
      <w:r>
        <w:t xml:space="preserve">schválena </w:t>
      </w:r>
      <w:r w:rsidRPr="004222BD">
        <w:t>smlouva o společné spádové oblasti pro mateřs</w:t>
      </w:r>
      <w:r>
        <w:t>kou školu s obcí Lety. Obec hradí</w:t>
      </w:r>
      <w:r w:rsidRPr="004222BD">
        <w:t xml:space="preserve"> provozní náklady dle počtu žáků z naší obce</w:t>
      </w:r>
      <w:r w:rsidR="00D5319C">
        <w:t>,</w:t>
      </w:r>
      <w:r w:rsidRPr="004222BD">
        <w:t xml:space="preserve"> a to ve výši 1000 Kč za měsíc a žáka. </w:t>
      </w:r>
      <w:r>
        <w:t>Obec Lety po schválení smlouvy naší obcí smlouvu doplnila o inflační doložku. Je tedy třeba usnesení revokovat a schválit nový text smlouvy.</w:t>
      </w:r>
      <w:bookmarkEnd w:id="79"/>
    </w:p>
    <w:p w:rsidR="00D61F5B" w:rsidRDefault="00D61F5B" w:rsidP="00D61F5B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A65DCB" w:rsidRPr="00822F44" w:rsidTr="00354458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2B719C" w:rsidRPr="001D7102" w:rsidRDefault="00D61F5B" w:rsidP="00D61F5B">
      <w:pPr>
        <w:rPr>
          <w:szCs w:val="20"/>
        </w:rPr>
      </w:pPr>
      <w:r>
        <w:rPr>
          <w:b/>
          <w:szCs w:val="20"/>
        </w:rPr>
        <w:t>Usnesení č. 5</w:t>
      </w:r>
      <w:r w:rsidRPr="00822F44">
        <w:rPr>
          <w:b/>
          <w:szCs w:val="20"/>
        </w:rPr>
        <w:t>-</w:t>
      </w:r>
      <w:r w:rsidR="00BC1404">
        <w:rPr>
          <w:b/>
          <w:szCs w:val="20"/>
        </w:rPr>
        <w:t>1</w:t>
      </w:r>
      <w:r w:rsidR="00F832AF">
        <w:rPr>
          <w:b/>
          <w:szCs w:val="20"/>
        </w:rPr>
        <w:t>3</w:t>
      </w:r>
      <w:r w:rsidR="005709BD">
        <w:rPr>
          <w:b/>
          <w:szCs w:val="20"/>
        </w:rPr>
        <w:t>-2020</w:t>
      </w:r>
      <w:r w:rsidRPr="00822F44">
        <w:rPr>
          <w:b/>
          <w:szCs w:val="20"/>
        </w:rPr>
        <w:t>/</w:t>
      </w:r>
      <w:proofErr w:type="spellStart"/>
      <w:r w:rsidRPr="00822F44">
        <w:rPr>
          <w:b/>
          <w:szCs w:val="20"/>
        </w:rPr>
        <w:t>ZO</w:t>
      </w:r>
      <w:proofErr w:type="spellEnd"/>
      <w:r w:rsidRPr="00172C6D">
        <w:rPr>
          <w:szCs w:val="20"/>
        </w:rPr>
        <w:t xml:space="preserve">: </w:t>
      </w:r>
      <w:proofErr w:type="spellStart"/>
      <w:r w:rsidR="008B5AF6">
        <w:rPr>
          <w:szCs w:val="20"/>
        </w:rPr>
        <w:t>ZO</w:t>
      </w:r>
      <w:proofErr w:type="spellEnd"/>
      <w:r w:rsidR="008B5AF6">
        <w:rPr>
          <w:szCs w:val="20"/>
        </w:rPr>
        <w:t xml:space="preserve"> </w:t>
      </w:r>
      <w:r w:rsidR="004222BD">
        <w:rPr>
          <w:szCs w:val="20"/>
        </w:rPr>
        <w:t xml:space="preserve">revokuje své usnesení č. </w:t>
      </w:r>
      <w:r w:rsidR="004222BD" w:rsidRPr="004222BD">
        <w:t>6-12-2020/</w:t>
      </w:r>
      <w:proofErr w:type="spellStart"/>
      <w:r w:rsidR="004222BD" w:rsidRPr="004222BD">
        <w:t>ZO</w:t>
      </w:r>
      <w:proofErr w:type="spellEnd"/>
      <w:r w:rsidR="004222BD">
        <w:t xml:space="preserve"> a schvaluje </w:t>
      </w:r>
      <w:r w:rsidR="004222BD" w:rsidRPr="004222BD">
        <w:t>Dohodu o vytvoření společného školského obvodu spád</w:t>
      </w:r>
      <w:r w:rsidR="004222BD">
        <w:t xml:space="preserve">ové mateřské školy s obcí Lety v novém znění včetně zohlednění inflace. </w:t>
      </w:r>
    </w:p>
    <w:p w:rsidR="009074EE" w:rsidRPr="00DD0F1C" w:rsidRDefault="00412A9C" w:rsidP="00D61F5B">
      <w:pPr>
        <w:pStyle w:val="Nadpis1"/>
        <w:numPr>
          <w:ilvl w:val="0"/>
          <w:numId w:val="15"/>
        </w:numPr>
        <w:rPr>
          <w:szCs w:val="20"/>
        </w:rPr>
      </w:pPr>
      <w:bookmarkStart w:id="81" w:name="_Toc45119731"/>
      <w:bookmarkStart w:id="82" w:name="_Toc45122167"/>
      <w:bookmarkStart w:id="83" w:name="_Toc45525606"/>
      <w:bookmarkStart w:id="84" w:name="_Toc45531142"/>
      <w:bookmarkStart w:id="85" w:name="_Toc45705229"/>
      <w:bookmarkStart w:id="86" w:name="_Toc45705294"/>
      <w:bookmarkStart w:id="87" w:name="_Toc45720864"/>
      <w:bookmarkStart w:id="88" w:name="_Toc45722303"/>
      <w:bookmarkStart w:id="89" w:name="_Toc46305196"/>
      <w:bookmarkEnd w:id="80"/>
      <w:r>
        <w:rPr>
          <w:szCs w:val="20"/>
        </w:rPr>
        <w:t>Strategický plán – revize 2020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:rsidR="009074EE" w:rsidRDefault="009074EE" w:rsidP="009074EE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412A9C">
        <w:rPr>
          <w:szCs w:val="20"/>
        </w:rPr>
        <w:t>Dle platné legislativy má obec každoročně revidovat svůj Strategický plán. Proto je předkládána nová podoba plánu revidovaná dle splněných úkolů a nových cílů.</w:t>
      </w:r>
    </w:p>
    <w:p w:rsidR="009074EE" w:rsidRPr="000C130F" w:rsidRDefault="009074EE" w:rsidP="009074EE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Diskuse:</w:t>
      </w:r>
      <w:r w:rsidR="000C130F">
        <w:rPr>
          <w:b/>
          <w:szCs w:val="20"/>
        </w:rPr>
        <w:br/>
      </w:r>
      <w:proofErr w:type="spellStart"/>
      <w:r w:rsidR="000C130F" w:rsidRPr="000C130F">
        <w:rPr>
          <w:bCs/>
          <w:szCs w:val="20"/>
        </w:rPr>
        <w:t>J.Mudr</w:t>
      </w:r>
      <w:proofErr w:type="spellEnd"/>
      <w:r w:rsidR="000C130F" w:rsidRPr="000C130F">
        <w:rPr>
          <w:bCs/>
          <w:szCs w:val="20"/>
        </w:rPr>
        <w:t xml:space="preserve"> navrh</w:t>
      </w:r>
      <w:r w:rsidR="008116D6">
        <w:rPr>
          <w:bCs/>
          <w:szCs w:val="20"/>
        </w:rPr>
        <w:t>l</w:t>
      </w:r>
      <w:r w:rsidR="000C130F" w:rsidRPr="000C130F">
        <w:rPr>
          <w:bCs/>
          <w:szCs w:val="20"/>
        </w:rPr>
        <w:t xml:space="preserve"> doplnit bod 4.1.5 o Řešení </w:t>
      </w:r>
      <w:r w:rsidR="00815318">
        <w:rPr>
          <w:bCs/>
          <w:szCs w:val="20"/>
        </w:rPr>
        <w:t xml:space="preserve">celkové úpravy </w:t>
      </w:r>
      <w:r w:rsidR="000C130F" w:rsidRPr="000C130F">
        <w:rPr>
          <w:bCs/>
          <w:szCs w:val="20"/>
        </w:rPr>
        <w:t>okolí OÚ.</w:t>
      </w:r>
    </w:p>
    <w:p w:rsidR="009074EE" w:rsidRDefault="009074EE" w:rsidP="009074EE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A65DCB" w:rsidRPr="00822F44" w:rsidTr="00354458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9074EE" w:rsidRPr="00A65DCB" w:rsidRDefault="009074EE" w:rsidP="00862276">
      <w:pPr>
        <w:rPr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6</w:t>
      </w:r>
      <w:r w:rsidRPr="00822F44">
        <w:rPr>
          <w:b/>
          <w:szCs w:val="20"/>
        </w:rPr>
        <w:t>-</w:t>
      </w:r>
      <w:r w:rsidR="00BC1404">
        <w:rPr>
          <w:b/>
          <w:szCs w:val="20"/>
        </w:rPr>
        <w:t>1</w:t>
      </w:r>
      <w:r w:rsidR="00F832AF">
        <w:rPr>
          <w:b/>
          <w:szCs w:val="20"/>
        </w:rPr>
        <w:t>3</w:t>
      </w:r>
      <w:r w:rsidR="005709BD">
        <w:rPr>
          <w:b/>
          <w:szCs w:val="20"/>
        </w:rPr>
        <w:t>-2020</w:t>
      </w:r>
      <w:r w:rsidRPr="00822F44">
        <w:rPr>
          <w:b/>
          <w:szCs w:val="20"/>
        </w:rPr>
        <w:t>/</w:t>
      </w:r>
      <w:proofErr w:type="spellStart"/>
      <w:r w:rsidRPr="00822F44">
        <w:rPr>
          <w:b/>
          <w:szCs w:val="20"/>
        </w:rPr>
        <w:t>ZO</w:t>
      </w:r>
      <w:proofErr w:type="spellEnd"/>
      <w:r w:rsidRPr="00822F44">
        <w:rPr>
          <w:b/>
          <w:szCs w:val="20"/>
        </w:rPr>
        <w:t>:</w:t>
      </w:r>
      <w:r w:rsidR="00412A9C">
        <w:rPr>
          <w:b/>
          <w:szCs w:val="20"/>
        </w:rPr>
        <w:t xml:space="preserve"> </w:t>
      </w:r>
      <w:proofErr w:type="spellStart"/>
      <w:r w:rsidR="00E27941">
        <w:rPr>
          <w:b/>
          <w:szCs w:val="20"/>
        </w:rPr>
        <w:t>ZO</w:t>
      </w:r>
      <w:proofErr w:type="spellEnd"/>
      <w:r w:rsidR="00E27941">
        <w:rPr>
          <w:b/>
          <w:szCs w:val="20"/>
        </w:rPr>
        <w:t xml:space="preserve"> </w:t>
      </w:r>
      <w:r w:rsidR="00412A9C">
        <w:rPr>
          <w:szCs w:val="20"/>
        </w:rPr>
        <w:t>schvaluje Strategický plán obce Černolice v revizi 2020</w:t>
      </w:r>
      <w:r w:rsidR="000C130F">
        <w:rPr>
          <w:szCs w:val="20"/>
        </w:rPr>
        <w:t xml:space="preserve"> s doplňujícím návrhem </w:t>
      </w:r>
      <w:proofErr w:type="spellStart"/>
      <w:proofErr w:type="gramStart"/>
      <w:r w:rsidR="000C130F">
        <w:rPr>
          <w:szCs w:val="20"/>
        </w:rPr>
        <w:t>J.Mudra</w:t>
      </w:r>
      <w:proofErr w:type="spellEnd"/>
      <w:proofErr w:type="gramEnd"/>
      <w:r w:rsidR="00E27941">
        <w:rPr>
          <w:szCs w:val="20"/>
        </w:rPr>
        <w:t xml:space="preserve">, a to doplnit bod </w:t>
      </w:r>
      <w:r w:rsidR="000C130F">
        <w:rPr>
          <w:szCs w:val="20"/>
        </w:rPr>
        <w:t xml:space="preserve"> </w:t>
      </w:r>
      <w:r w:rsidR="00E27941">
        <w:rPr>
          <w:szCs w:val="20"/>
        </w:rPr>
        <w:t xml:space="preserve">4.1.5 o </w:t>
      </w:r>
      <w:r w:rsidR="000C130F">
        <w:rPr>
          <w:szCs w:val="20"/>
        </w:rPr>
        <w:t xml:space="preserve">Řešení </w:t>
      </w:r>
      <w:r w:rsidR="00815318">
        <w:rPr>
          <w:szCs w:val="20"/>
        </w:rPr>
        <w:t xml:space="preserve">celkové úpravy </w:t>
      </w:r>
      <w:r w:rsidR="000C130F">
        <w:rPr>
          <w:szCs w:val="20"/>
        </w:rPr>
        <w:t>okolí OÚ.</w:t>
      </w:r>
    </w:p>
    <w:p w:rsidR="006C0D07" w:rsidRPr="006C0D07" w:rsidRDefault="006C0D07" w:rsidP="006C0D07">
      <w:pPr>
        <w:pStyle w:val="Nadpis1"/>
        <w:numPr>
          <w:ilvl w:val="0"/>
          <w:numId w:val="15"/>
        </w:numPr>
        <w:rPr>
          <w:szCs w:val="20"/>
        </w:rPr>
      </w:pPr>
      <w:bookmarkStart w:id="90" w:name="_Toc45119732"/>
      <w:bookmarkStart w:id="91" w:name="_Toc45122168"/>
      <w:bookmarkStart w:id="92" w:name="_Toc45525607"/>
      <w:bookmarkStart w:id="93" w:name="_Toc45531143"/>
      <w:bookmarkStart w:id="94" w:name="_Toc45705230"/>
      <w:bookmarkStart w:id="95" w:name="_Toc45705295"/>
      <w:bookmarkStart w:id="96" w:name="_Toc45720865"/>
      <w:bookmarkStart w:id="97" w:name="_Toc45722304"/>
      <w:bookmarkStart w:id="98" w:name="_Toc46305197"/>
      <w:r w:rsidRPr="006C0D07">
        <w:rPr>
          <w:szCs w:val="20"/>
        </w:rPr>
        <w:t>Prodej části pozemku 305/40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:rsidR="00BA5BD0" w:rsidRPr="00C5130D" w:rsidRDefault="003B42BC" w:rsidP="003B42BC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6C0D07" w:rsidRPr="006C0D07">
        <w:rPr>
          <w:szCs w:val="20"/>
        </w:rPr>
        <w:t>Majitel sousedního pozemku 305/34 má zájem odkoupit část pozemku 305/40</w:t>
      </w:r>
      <w:r w:rsidR="006C0D07">
        <w:rPr>
          <w:szCs w:val="20"/>
        </w:rPr>
        <w:t xml:space="preserve">. Prodej byl schválen usnesením </w:t>
      </w:r>
      <w:proofErr w:type="spellStart"/>
      <w:r w:rsidR="006C0D07">
        <w:rPr>
          <w:szCs w:val="20"/>
        </w:rPr>
        <w:t>ZO</w:t>
      </w:r>
      <w:proofErr w:type="spellEnd"/>
      <w:r w:rsidR="006C0D07">
        <w:rPr>
          <w:szCs w:val="20"/>
        </w:rPr>
        <w:t xml:space="preserve"> </w:t>
      </w:r>
      <w:r w:rsidR="006C0D07" w:rsidRPr="006C0D07">
        <w:rPr>
          <w:szCs w:val="20"/>
        </w:rPr>
        <w:t>č. 9-12-2020/</w:t>
      </w:r>
      <w:proofErr w:type="spellStart"/>
      <w:r w:rsidR="006C0D07" w:rsidRPr="00C5130D">
        <w:rPr>
          <w:szCs w:val="20"/>
        </w:rPr>
        <w:t>ZO</w:t>
      </w:r>
      <w:proofErr w:type="spellEnd"/>
      <w:r w:rsidR="006C0D07" w:rsidRPr="00C5130D">
        <w:rPr>
          <w:szCs w:val="20"/>
        </w:rPr>
        <w:t xml:space="preserve"> a vyvěšen na úřední desce.</w:t>
      </w:r>
      <w:r w:rsidR="00BA5BD0" w:rsidRPr="00C5130D">
        <w:rPr>
          <w:szCs w:val="20"/>
        </w:rPr>
        <w:t xml:space="preserve"> Při přesném geodetickém zaměření bylo zjištěno, že velikost pozemků není 241</w:t>
      </w:r>
      <w:r w:rsidR="008B5729">
        <w:rPr>
          <w:szCs w:val="20"/>
        </w:rPr>
        <w:t xml:space="preserve"> </w:t>
      </w:r>
      <w:r w:rsidR="00BA5BD0" w:rsidRPr="00C5130D">
        <w:rPr>
          <w:szCs w:val="20"/>
        </w:rPr>
        <w:t>m</w:t>
      </w:r>
      <w:r w:rsidR="00BA5BD0" w:rsidRPr="00C5130D">
        <w:rPr>
          <w:szCs w:val="20"/>
          <w:vertAlign w:val="superscript"/>
        </w:rPr>
        <w:t>2</w:t>
      </w:r>
      <w:r w:rsidR="00E34ADE">
        <w:rPr>
          <w:szCs w:val="20"/>
        </w:rPr>
        <w:t xml:space="preserve">, </w:t>
      </w:r>
      <w:r w:rsidR="00BA5BD0" w:rsidRPr="00C5130D">
        <w:rPr>
          <w:szCs w:val="20"/>
        </w:rPr>
        <w:t xml:space="preserve">ale </w:t>
      </w:r>
      <w:r w:rsidR="00C5130D" w:rsidRPr="00C5130D">
        <w:rPr>
          <w:szCs w:val="20"/>
        </w:rPr>
        <w:t>253</w:t>
      </w:r>
      <w:r w:rsidR="008B5729">
        <w:rPr>
          <w:szCs w:val="20"/>
        </w:rPr>
        <w:t xml:space="preserve"> </w:t>
      </w:r>
      <w:r w:rsidR="00BA5BD0" w:rsidRPr="00C5130D">
        <w:rPr>
          <w:szCs w:val="20"/>
        </w:rPr>
        <w:t>m</w:t>
      </w:r>
      <w:r w:rsidR="00BA5BD0" w:rsidRPr="00C5130D">
        <w:rPr>
          <w:szCs w:val="20"/>
          <w:vertAlign w:val="superscript"/>
        </w:rPr>
        <w:t>2</w:t>
      </w:r>
      <w:r w:rsidR="00BA5BD0" w:rsidRPr="00C5130D">
        <w:rPr>
          <w:szCs w:val="20"/>
        </w:rPr>
        <w:t>. Proto je nutné revokovat minulé usnesení a přijmout nové.</w:t>
      </w:r>
      <w:r w:rsidR="006C0D07" w:rsidRPr="00C5130D">
        <w:rPr>
          <w:szCs w:val="20"/>
        </w:rPr>
        <w:t xml:space="preserve"> </w:t>
      </w:r>
    </w:p>
    <w:p w:rsidR="003B42BC" w:rsidRPr="00C5130D" w:rsidRDefault="003B42BC" w:rsidP="003B42BC">
      <w:pPr>
        <w:tabs>
          <w:tab w:val="left" w:pos="567"/>
        </w:tabs>
        <w:rPr>
          <w:b/>
          <w:szCs w:val="20"/>
        </w:rPr>
      </w:pPr>
      <w:r w:rsidRPr="00C5130D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C5130D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C5130D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C5130D"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C5130D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C5130D"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C5130D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C5130D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C5130D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C5130D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C5130D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C5130D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C5130D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C5130D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C5130D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C5130D">
              <w:rPr>
                <w:szCs w:val="20"/>
              </w:rPr>
              <w:t>Zdráhal</w:t>
            </w:r>
          </w:p>
        </w:tc>
      </w:tr>
      <w:tr w:rsidR="00A65DCB" w:rsidRPr="00822F44" w:rsidTr="00354458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1425D0" w:rsidRDefault="00EB4B29" w:rsidP="00862276">
      <w:pPr>
        <w:rPr>
          <w:b/>
          <w:szCs w:val="20"/>
        </w:rPr>
      </w:pPr>
      <w:r w:rsidRPr="00C5130D">
        <w:rPr>
          <w:b/>
          <w:szCs w:val="20"/>
        </w:rPr>
        <w:t>Usnesení č. 7</w:t>
      </w:r>
      <w:r w:rsidR="003B42BC" w:rsidRPr="00C5130D">
        <w:rPr>
          <w:b/>
          <w:szCs w:val="20"/>
        </w:rPr>
        <w:t>-</w:t>
      </w:r>
      <w:r w:rsidR="00BC1404" w:rsidRPr="00C5130D">
        <w:rPr>
          <w:b/>
          <w:szCs w:val="20"/>
        </w:rPr>
        <w:t>1</w:t>
      </w:r>
      <w:r w:rsidR="00F832AF" w:rsidRPr="00C5130D">
        <w:rPr>
          <w:b/>
          <w:szCs w:val="20"/>
        </w:rPr>
        <w:t>3</w:t>
      </w:r>
      <w:r w:rsidR="005709BD" w:rsidRPr="00C5130D">
        <w:rPr>
          <w:b/>
          <w:szCs w:val="20"/>
        </w:rPr>
        <w:t>-2020</w:t>
      </w:r>
      <w:r w:rsidR="003B42BC" w:rsidRPr="00C5130D">
        <w:rPr>
          <w:b/>
          <w:szCs w:val="20"/>
        </w:rPr>
        <w:t>/</w:t>
      </w:r>
      <w:proofErr w:type="spellStart"/>
      <w:r w:rsidR="003B42BC" w:rsidRPr="00C5130D">
        <w:rPr>
          <w:b/>
          <w:szCs w:val="20"/>
        </w:rPr>
        <w:t>ZO</w:t>
      </w:r>
      <w:proofErr w:type="spellEnd"/>
      <w:r w:rsidR="003B42BC" w:rsidRPr="00C5130D">
        <w:rPr>
          <w:b/>
          <w:szCs w:val="20"/>
        </w:rPr>
        <w:t xml:space="preserve">: </w:t>
      </w:r>
      <w:proofErr w:type="spellStart"/>
      <w:r w:rsidR="003B42BC" w:rsidRPr="00C5130D">
        <w:rPr>
          <w:szCs w:val="20"/>
        </w:rPr>
        <w:t>ZO</w:t>
      </w:r>
      <w:proofErr w:type="spellEnd"/>
      <w:r w:rsidR="00BA5BD0" w:rsidRPr="00C5130D">
        <w:rPr>
          <w:szCs w:val="20"/>
        </w:rPr>
        <w:t xml:space="preserve"> revokuje své usnesení </w:t>
      </w:r>
      <w:proofErr w:type="spellStart"/>
      <w:r w:rsidR="00BA5BD0" w:rsidRPr="00C5130D">
        <w:rPr>
          <w:szCs w:val="20"/>
        </w:rPr>
        <w:t>ZO</w:t>
      </w:r>
      <w:proofErr w:type="spellEnd"/>
      <w:r w:rsidR="00BA5BD0" w:rsidRPr="00C5130D">
        <w:rPr>
          <w:szCs w:val="20"/>
        </w:rPr>
        <w:t xml:space="preserve"> č. 9-12-2020/</w:t>
      </w:r>
      <w:proofErr w:type="spellStart"/>
      <w:r w:rsidR="00BA5BD0" w:rsidRPr="00C5130D">
        <w:rPr>
          <w:szCs w:val="20"/>
        </w:rPr>
        <w:t>ZO</w:t>
      </w:r>
      <w:proofErr w:type="spellEnd"/>
      <w:r w:rsidR="00BA5BD0" w:rsidRPr="00C5130D">
        <w:rPr>
          <w:szCs w:val="20"/>
        </w:rPr>
        <w:t xml:space="preserve"> a schvaluje záměr</w:t>
      </w:r>
      <w:r w:rsidR="00CD26F9" w:rsidRPr="00C5130D">
        <w:rPr>
          <w:szCs w:val="20"/>
        </w:rPr>
        <w:t xml:space="preserve"> prodej</w:t>
      </w:r>
      <w:r w:rsidR="00BA5BD0" w:rsidRPr="00C5130D">
        <w:rPr>
          <w:szCs w:val="20"/>
        </w:rPr>
        <w:t>e</w:t>
      </w:r>
      <w:r w:rsidR="00CD26F9" w:rsidRPr="00C5130D">
        <w:rPr>
          <w:szCs w:val="20"/>
        </w:rPr>
        <w:t xml:space="preserve"> část</w:t>
      </w:r>
      <w:r w:rsidR="00BA5BD0" w:rsidRPr="00C5130D">
        <w:rPr>
          <w:szCs w:val="20"/>
        </w:rPr>
        <w:t xml:space="preserve">i pozemku 305/40 o velikosti </w:t>
      </w:r>
      <w:r w:rsidR="00C5130D" w:rsidRPr="00C5130D">
        <w:rPr>
          <w:szCs w:val="20"/>
        </w:rPr>
        <w:t>253</w:t>
      </w:r>
      <w:r w:rsidR="008B5729">
        <w:rPr>
          <w:szCs w:val="20"/>
        </w:rPr>
        <w:t xml:space="preserve"> </w:t>
      </w:r>
      <w:r w:rsidR="00CD26F9" w:rsidRPr="00C5130D">
        <w:rPr>
          <w:szCs w:val="20"/>
        </w:rPr>
        <w:t>m</w:t>
      </w:r>
      <w:r w:rsidR="00CD26F9" w:rsidRPr="00C5130D">
        <w:rPr>
          <w:szCs w:val="20"/>
          <w:vertAlign w:val="superscript"/>
        </w:rPr>
        <w:t>2</w:t>
      </w:r>
      <w:r w:rsidR="003948F5">
        <w:rPr>
          <w:szCs w:val="20"/>
        </w:rPr>
        <w:t xml:space="preserve">, </w:t>
      </w:r>
      <w:r w:rsidR="00BA5BD0" w:rsidRPr="00C5130D">
        <w:rPr>
          <w:szCs w:val="20"/>
        </w:rPr>
        <w:t xml:space="preserve">a to </w:t>
      </w:r>
      <w:r w:rsidR="00CD26F9" w:rsidRPr="00C5130D">
        <w:rPr>
          <w:szCs w:val="20"/>
        </w:rPr>
        <w:t xml:space="preserve">nový pozemek </w:t>
      </w:r>
      <w:proofErr w:type="spellStart"/>
      <w:proofErr w:type="gramStart"/>
      <w:r w:rsidR="00CD26F9" w:rsidRPr="00C5130D">
        <w:rPr>
          <w:szCs w:val="20"/>
        </w:rPr>
        <w:t>p.č</w:t>
      </w:r>
      <w:proofErr w:type="spellEnd"/>
      <w:r w:rsidR="00CD26F9" w:rsidRPr="00C5130D">
        <w:rPr>
          <w:szCs w:val="20"/>
        </w:rPr>
        <w:t>.</w:t>
      </w:r>
      <w:proofErr w:type="gramEnd"/>
      <w:r w:rsidR="00CD26F9" w:rsidRPr="00C5130D">
        <w:rPr>
          <w:szCs w:val="20"/>
        </w:rPr>
        <w:t xml:space="preserve"> </w:t>
      </w:r>
      <w:r w:rsidR="002149B8" w:rsidRPr="00C5130D">
        <w:rPr>
          <w:szCs w:val="20"/>
        </w:rPr>
        <w:t>305/77</w:t>
      </w:r>
      <w:r w:rsidR="00BA5BD0" w:rsidRPr="00C5130D">
        <w:rPr>
          <w:szCs w:val="20"/>
        </w:rPr>
        <w:t>.</w:t>
      </w:r>
    </w:p>
    <w:p w:rsidR="003B42BC" w:rsidRPr="009765CD" w:rsidRDefault="00596263" w:rsidP="009765CD">
      <w:pPr>
        <w:pStyle w:val="Nadpis1"/>
        <w:numPr>
          <w:ilvl w:val="0"/>
          <w:numId w:val="15"/>
        </w:numPr>
        <w:rPr>
          <w:szCs w:val="20"/>
        </w:rPr>
      </w:pPr>
      <w:bookmarkStart w:id="99" w:name="_Toc45722305"/>
      <w:bookmarkStart w:id="100" w:name="_Toc46305198"/>
      <w:r w:rsidRPr="009765CD">
        <w:rPr>
          <w:szCs w:val="20"/>
        </w:rPr>
        <w:t>Prodej pozemku 313/17</w:t>
      </w:r>
      <w:bookmarkEnd w:id="99"/>
      <w:bookmarkEnd w:id="100"/>
    </w:p>
    <w:p w:rsidR="003B42BC" w:rsidRPr="007C1BB7" w:rsidRDefault="003B42BC" w:rsidP="003B42B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596263" w:rsidRPr="00596263">
        <w:rPr>
          <w:szCs w:val="20"/>
        </w:rPr>
        <w:t xml:space="preserve">Majitel pozemku </w:t>
      </w:r>
      <w:proofErr w:type="spellStart"/>
      <w:proofErr w:type="gramStart"/>
      <w:r w:rsidR="00596263" w:rsidRPr="00596263">
        <w:rPr>
          <w:szCs w:val="20"/>
        </w:rPr>
        <w:t>p.č</w:t>
      </w:r>
      <w:proofErr w:type="spellEnd"/>
      <w:r w:rsidR="00596263" w:rsidRPr="00596263">
        <w:rPr>
          <w:szCs w:val="20"/>
        </w:rPr>
        <w:t>.</w:t>
      </w:r>
      <w:proofErr w:type="gramEnd"/>
      <w:r w:rsidR="00596263" w:rsidRPr="00596263">
        <w:rPr>
          <w:szCs w:val="20"/>
        </w:rPr>
        <w:t xml:space="preserve"> 20 projevil zájem o legalizaci zaplocení sousedícího pozemku </w:t>
      </w:r>
      <w:proofErr w:type="spellStart"/>
      <w:r w:rsidR="00596263" w:rsidRPr="00596263">
        <w:rPr>
          <w:szCs w:val="20"/>
        </w:rPr>
        <w:t>p.č</w:t>
      </w:r>
      <w:proofErr w:type="spellEnd"/>
      <w:r w:rsidR="00596263" w:rsidRPr="00596263">
        <w:rPr>
          <w:szCs w:val="20"/>
        </w:rPr>
        <w:t>. 313/17</w:t>
      </w:r>
      <w:r w:rsidR="00596263">
        <w:rPr>
          <w:szCs w:val="20"/>
        </w:rPr>
        <w:t xml:space="preserve"> </w:t>
      </w:r>
      <w:r w:rsidR="00596263" w:rsidRPr="00596263">
        <w:rPr>
          <w:szCs w:val="20"/>
        </w:rPr>
        <w:t>o výměře 23 m</w:t>
      </w:r>
      <w:r w:rsidR="00596263" w:rsidRPr="00596263">
        <w:rPr>
          <w:szCs w:val="20"/>
          <w:vertAlign w:val="superscript"/>
        </w:rPr>
        <w:t>2</w:t>
      </w:r>
      <w:r w:rsidR="00596263" w:rsidRPr="00596263">
        <w:rPr>
          <w:szCs w:val="20"/>
        </w:rPr>
        <w:t>.</w:t>
      </w:r>
      <w:r w:rsidR="00596263">
        <w:rPr>
          <w:szCs w:val="20"/>
        </w:rPr>
        <w:t xml:space="preserve"> Prodej byl schválen usnesením č.</w:t>
      </w:r>
      <w:r w:rsidR="00596263" w:rsidRPr="00596263">
        <w:rPr>
          <w:szCs w:val="20"/>
        </w:rPr>
        <w:t xml:space="preserve"> 18-12-2020/</w:t>
      </w:r>
      <w:proofErr w:type="spellStart"/>
      <w:r w:rsidR="00596263" w:rsidRPr="00596263">
        <w:rPr>
          <w:szCs w:val="20"/>
        </w:rPr>
        <w:t>ZO</w:t>
      </w:r>
      <w:proofErr w:type="spellEnd"/>
      <w:r w:rsidR="00596263">
        <w:rPr>
          <w:szCs w:val="20"/>
        </w:rPr>
        <w:t xml:space="preserve"> a vyvěšen na úřední desce. </w:t>
      </w:r>
      <w:r w:rsidR="007C1BB7">
        <w:rPr>
          <w:szCs w:val="20"/>
        </w:rPr>
        <w:t>Standardní cena</w:t>
      </w:r>
      <w:r w:rsidR="00596263">
        <w:rPr>
          <w:szCs w:val="20"/>
        </w:rPr>
        <w:t xml:space="preserve"> za</w:t>
      </w:r>
      <w:r w:rsidR="007C1BB7">
        <w:rPr>
          <w:szCs w:val="20"/>
        </w:rPr>
        <w:t xml:space="preserve"> dlouhodobě</w:t>
      </w:r>
      <w:r w:rsidR="00596263">
        <w:rPr>
          <w:szCs w:val="20"/>
        </w:rPr>
        <w:t xml:space="preserve"> zaplocené </w:t>
      </w:r>
      <w:r w:rsidR="007C1BB7">
        <w:rPr>
          <w:szCs w:val="20"/>
        </w:rPr>
        <w:t>pozemky je 500 Kč/m</w:t>
      </w:r>
      <w:r w:rsidR="007C1BB7">
        <w:rPr>
          <w:szCs w:val="20"/>
          <w:vertAlign w:val="superscript"/>
        </w:rPr>
        <w:t>2</w:t>
      </w:r>
      <w:r w:rsidR="007C1BB7">
        <w:rPr>
          <w:szCs w:val="20"/>
        </w:rPr>
        <w:t>.</w:t>
      </w:r>
    </w:p>
    <w:p w:rsidR="003B42BC" w:rsidRDefault="003B42BC" w:rsidP="003B42B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A65DCB" w:rsidRPr="00822F44" w:rsidTr="00354458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3B42BC" w:rsidRPr="00A65DCB" w:rsidRDefault="00EB4B29" w:rsidP="00A65DCB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Usnesení č. 8</w:t>
      </w:r>
      <w:r w:rsidR="003B42BC" w:rsidRPr="00822F44">
        <w:rPr>
          <w:b/>
          <w:szCs w:val="20"/>
        </w:rPr>
        <w:t>-</w:t>
      </w:r>
      <w:r w:rsidR="00BC1404">
        <w:rPr>
          <w:b/>
          <w:szCs w:val="20"/>
        </w:rPr>
        <w:t>1</w:t>
      </w:r>
      <w:r w:rsidR="00F832AF">
        <w:rPr>
          <w:b/>
          <w:szCs w:val="20"/>
        </w:rPr>
        <w:t>3</w:t>
      </w:r>
      <w:r w:rsidR="005709BD">
        <w:rPr>
          <w:b/>
          <w:szCs w:val="20"/>
        </w:rPr>
        <w:t>-2020</w:t>
      </w:r>
      <w:r w:rsidR="003B42BC" w:rsidRPr="00822F44">
        <w:rPr>
          <w:b/>
          <w:szCs w:val="20"/>
        </w:rPr>
        <w:t>/</w:t>
      </w:r>
      <w:proofErr w:type="spellStart"/>
      <w:r w:rsidR="003B42BC" w:rsidRPr="00822F44">
        <w:rPr>
          <w:b/>
          <w:szCs w:val="20"/>
        </w:rPr>
        <w:t>ZO</w:t>
      </w:r>
      <w:proofErr w:type="spellEnd"/>
      <w:r w:rsidR="003B42BC" w:rsidRPr="00822F44">
        <w:rPr>
          <w:b/>
          <w:szCs w:val="20"/>
        </w:rPr>
        <w:t xml:space="preserve">: </w:t>
      </w:r>
      <w:proofErr w:type="spellStart"/>
      <w:r w:rsidR="003B42BC" w:rsidRPr="00822F44">
        <w:rPr>
          <w:szCs w:val="20"/>
        </w:rPr>
        <w:t>ZO</w:t>
      </w:r>
      <w:proofErr w:type="spellEnd"/>
      <w:r w:rsidR="007C1BB7">
        <w:rPr>
          <w:szCs w:val="20"/>
        </w:rPr>
        <w:t xml:space="preserve"> schvaluje prodej pozemku </w:t>
      </w:r>
      <w:proofErr w:type="spellStart"/>
      <w:proofErr w:type="gramStart"/>
      <w:r w:rsidR="007C1BB7" w:rsidRPr="00596263">
        <w:rPr>
          <w:szCs w:val="20"/>
        </w:rPr>
        <w:t>p.č</w:t>
      </w:r>
      <w:proofErr w:type="spellEnd"/>
      <w:r w:rsidR="007C1BB7" w:rsidRPr="00596263">
        <w:rPr>
          <w:szCs w:val="20"/>
        </w:rPr>
        <w:t>.</w:t>
      </w:r>
      <w:proofErr w:type="gramEnd"/>
      <w:r w:rsidR="007C1BB7" w:rsidRPr="00596263">
        <w:rPr>
          <w:szCs w:val="20"/>
        </w:rPr>
        <w:t xml:space="preserve"> 313/17</w:t>
      </w:r>
      <w:r w:rsidR="007C1BB7">
        <w:rPr>
          <w:szCs w:val="20"/>
        </w:rPr>
        <w:t xml:space="preserve"> </w:t>
      </w:r>
      <w:r w:rsidR="007C1BB7" w:rsidRPr="00596263">
        <w:rPr>
          <w:szCs w:val="20"/>
        </w:rPr>
        <w:t>o výměře 23 m</w:t>
      </w:r>
      <w:r w:rsidR="007C1BB7" w:rsidRPr="00596263">
        <w:rPr>
          <w:szCs w:val="20"/>
          <w:vertAlign w:val="superscript"/>
        </w:rPr>
        <w:t>2</w:t>
      </w:r>
      <w:r w:rsidR="007C1BB7">
        <w:rPr>
          <w:szCs w:val="20"/>
        </w:rPr>
        <w:t xml:space="preserve"> m</w:t>
      </w:r>
      <w:r w:rsidR="007C1BB7" w:rsidRPr="00596263">
        <w:rPr>
          <w:szCs w:val="20"/>
        </w:rPr>
        <w:t>ajitel</w:t>
      </w:r>
      <w:r w:rsidR="007C1BB7">
        <w:rPr>
          <w:szCs w:val="20"/>
        </w:rPr>
        <w:t>i</w:t>
      </w:r>
      <w:r w:rsidR="007C1BB7" w:rsidRPr="00596263">
        <w:rPr>
          <w:szCs w:val="20"/>
        </w:rPr>
        <w:t xml:space="preserve"> pozemku </w:t>
      </w:r>
      <w:proofErr w:type="spellStart"/>
      <w:r w:rsidR="007C1BB7" w:rsidRPr="00596263">
        <w:rPr>
          <w:szCs w:val="20"/>
        </w:rPr>
        <w:t>p.č</w:t>
      </w:r>
      <w:proofErr w:type="spellEnd"/>
      <w:r w:rsidR="007C1BB7" w:rsidRPr="00596263">
        <w:rPr>
          <w:szCs w:val="20"/>
        </w:rPr>
        <w:t>. 20</w:t>
      </w:r>
      <w:r w:rsidR="00E34ADE">
        <w:rPr>
          <w:szCs w:val="20"/>
        </w:rPr>
        <w:t xml:space="preserve">, </w:t>
      </w:r>
      <w:r w:rsidR="007C1BB7">
        <w:rPr>
          <w:szCs w:val="20"/>
        </w:rPr>
        <w:t>a to za cenu 500 Kč/m</w:t>
      </w:r>
      <w:r w:rsidR="007C1BB7">
        <w:rPr>
          <w:szCs w:val="20"/>
          <w:vertAlign w:val="superscript"/>
        </w:rPr>
        <w:t>2</w:t>
      </w:r>
      <w:r w:rsidR="007C1BB7">
        <w:rPr>
          <w:szCs w:val="20"/>
        </w:rPr>
        <w:t>.</w:t>
      </w:r>
    </w:p>
    <w:p w:rsidR="00F832AF" w:rsidRPr="00DD0F1C" w:rsidRDefault="00E90E61" w:rsidP="00F832AF">
      <w:pPr>
        <w:pStyle w:val="Nadpis1"/>
        <w:numPr>
          <w:ilvl w:val="0"/>
          <w:numId w:val="15"/>
        </w:numPr>
        <w:rPr>
          <w:szCs w:val="20"/>
        </w:rPr>
      </w:pPr>
      <w:bookmarkStart w:id="101" w:name="_Toc45119733"/>
      <w:bookmarkStart w:id="102" w:name="_Toc45122169"/>
      <w:bookmarkStart w:id="103" w:name="_Toc45525608"/>
      <w:bookmarkStart w:id="104" w:name="_Toc45531144"/>
      <w:bookmarkStart w:id="105" w:name="_Toc45705231"/>
      <w:bookmarkStart w:id="106" w:name="_Toc45705296"/>
      <w:bookmarkStart w:id="107" w:name="_Toc45720866"/>
      <w:bookmarkStart w:id="108" w:name="_Toc45722306"/>
      <w:bookmarkStart w:id="109" w:name="_Toc46305199"/>
      <w:r>
        <w:rPr>
          <w:szCs w:val="20"/>
        </w:rPr>
        <w:t xml:space="preserve">Revitalizace </w:t>
      </w:r>
      <w:r w:rsidR="00F739C0">
        <w:rPr>
          <w:szCs w:val="20"/>
        </w:rPr>
        <w:t xml:space="preserve">obecního </w:t>
      </w:r>
      <w:r>
        <w:rPr>
          <w:szCs w:val="20"/>
        </w:rPr>
        <w:t>parku – dotace kraje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:rsidR="00F832AF" w:rsidRPr="00F739C0" w:rsidRDefault="00F832AF" w:rsidP="00F739C0"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F739C0">
        <w:t xml:space="preserve">Obec si na začátku r. 2020 podala žádost ke </w:t>
      </w:r>
      <w:proofErr w:type="spellStart"/>
      <w:r w:rsidR="00F739C0">
        <w:t>KÚ</w:t>
      </w:r>
      <w:proofErr w:type="spellEnd"/>
      <w:r w:rsidR="00F739C0">
        <w:t xml:space="preserve"> Středočeského kraje o dotaci na pokračující „Revitalizaci obecního parku“. Konkrétně na vytvoření „vnitřních a vnějších prostor pro setkávání, komunitní a spolkovou činnost“. Jádrem projektu byl přístřešek plus venkovní mobiliář vč. herních prvků (pétanque, venkovní stůl pro ping-pong). Žádost obsahovala </w:t>
      </w:r>
      <w:r w:rsidR="00842FC9">
        <w:t xml:space="preserve">popis projektu, </w:t>
      </w:r>
      <w:r w:rsidR="00F739C0">
        <w:t>položkový rozpoče</w:t>
      </w:r>
      <w:r w:rsidR="00A66CB9">
        <w:t>t a plánek obecního parku s roz</w:t>
      </w:r>
      <w:r w:rsidR="00F739C0">
        <w:t>sazením jednotlivých prvků</w:t>
      </w:r>
      <w:r w:rsidR="00842FC9">
        <w:t xml:space="preserve"> (viz přiložené dokumenty)</w:t>
      </w:r>
      <w:r w:rsidR="00F739C0">
        <w:t>. Kraj přidělil obci dotaci ve výši 394 500 Kč. Položkový rozpočet – jinými s</w:t>
      </w:r>
      <w:r w:rsidR="00A66CB9">
        <w:t>lovy soupis prvků – lze měnit v</w:t>
      </w:r>
      <w:r w:rsidR="00F739C0">
        <w:t xml:space="preserve"> rozmezí vytčeného prostoru (obecní park) a filozofie dotačního titulu. </w:t>
      </w:r>
      <w:proofErr w:type="gramStart"/>
      <w:r w:rsidR="00F739C0">
        <w:t>Tzn. nesmí</w:t>
      </w:r>
      <w:proofErr w:type="gramEnd"/>
      <w:r w:rsidR="00F739C0">
        <w:t xml:space="preserve"> překročit hranice komunitní a společenské funkce. Předpokládá se, že „centrum“ bude využíváno obcí, místními spolky (</w:t>
      </w:r>
      <w:proofErr w:type="spellStart"/>
      <w:r w:rsidR="00F739C0">
        <w:t>MC</w:t>
      </w:r>
      <w:proofErr w:type="spellEnd"/>
      <w:r w:rsidR="00F739C0">
        <w:t xml:space="preserve">), mládeží (klubovna) apod. Po dobu tří let je mj. vyloučeno komerční využití. Přístřešek smí být uzamykatelný jen z menší části (podmínka dotačního subjektu). Otázkou je, zda zachovat položkový rozpočet nebo jej obměnit? Příklad obměny: není nutno budovat hřiště pro pétanque, lze je </w:t>
      </w:r>
      <w:r w:rsidR="00F739C0">
        <w:lastRenderedPageBreak/>
        <w:t>nahradit, ale jen jiným herním prvkem.</w:t>
      </w:r>
      <w:r w:rsidR="00A66CB9">
        <w:t xml:space="preserve"> </w:t>
      </w:r>
      <w:r w:rsidR="00F739C0">
        <w:t xml:space="preserve">Dalšími otázkami jsou, jaký přístřešek? A zda jej koupit z nabídky dřevozpracujících firem (viz nabídka tří firem: </w:t>
      </w:r>
      <w:proofErr w:type="spellStart"/>
      <w:r w:rsidR="00F739C0">
        <w:t>Tarazet</w:t>
      </w:r>
      <w:proofErr w:type="spellEnd"/>
      <w:r w:rsidR="00F739C0">
        <w:t>, SL-2, Mirek) nebo jej nechat postavit? Vzhledem k tomu, že se uvažuje o vybavení přístřešku toaletou, bude jeho stavba podléhat stavebnímu řízení (přípojka vody, kanalizace je zkolaudována). Na přístřešek je vyčleněna částka 200 tisíc Kč, na infrastrukturu 60 tisíc Kč. V případě nové stavby bude vypsáno výběrové řízení, kdy budou osloveny min. tři firmy.</w:t>
      </w:r>
    </w:p>
    <w:p w:rsidR="00F832AF" w:rsidRPr="00E10CF7" w:rsidRDefault="00F832AF" w:rsidP="00F832AF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Diskuse:</w:t>
      </w:r>
      <w:r w:rsidR="00E10CF7">
        <w:rPr>
          <w:b/>
          <w:szCs w:val="20"/>
        </w:rPr>
        <w:br/>
      </w:r>
      <w:proofErr w:type="spellStart"/>
      <w:r w:rsidR="00E10CF7" w:rsidRPr="00E10CF7">
        <w:rPr>
          <w:bCs/>
          <w:szCs w:val="20"/>
        </w:rPr>
        <w:t>L.Sgal</w:t>
      </w:r>
      <w:r w:rsidR="00DA7AEB">
        <w:rPr>
          <w:bCs/>
          <w:szCs w:val="20"/>
        </w:rPr>
        <w:t>i</w:t>
      </w:r>
      <w:r w:rsidR="00E10CF7" w:rsidRPr="00E10CF7">
        <w:rPr>
          <w:bCs/>
          <w:szCs w:val="20"/>
        </w:rPr>
        <w:t>tzerová</w:t>
      </w:r>
      <w:proofErr w:type="spellEnd"/>
      <w:r w:rsidR="00E10CF7" w:rsidRPr="00E10CF7">
        <w:rPr>
          <w:bCs/>
          <w:szCs w:val="20"/>
        </w:rPr>
        <w:t xml:space="preserve"> </w:t>
      </w:r>
      <w:r w:rsidR="00DA7AEB">
        <w:rPr>
          <w:bCs/>
          <w:szCs w:val="20"/>
        </w:rPr>
        <w:t>podala podnět</w:t>
      </w:r>
      <w:r w:rsidR="00E10CF7" w:rsidRPr="00E10CF7">
        <w:rPr>
          <w:bCs/>
          <w:szCs w:val="20"/>
        </w:rPr>
        <w:t xml:space="preserve">, aby </w:t>
      </w:r>
      <w:r w:rsidR="00DA7AEB">
        <w:rPr>
          <w:bCs/>
          <w:szCs w:val="20"/>
        </w:rPr>
        <w:t xml:space="preserve">se počítalo s takovou </w:t>
      </w:r>
      <w:r w:rsidR="00E10CF7">
        <w:rPr>
          <w:bCs/>
          <w:szCs w:val="20"/>
        </w:rPr>
        <w:t>velikost</w:t>
      </w:r>
      <w:r w:rsidR="00DA7AEB">
        <w:rPr>
          <w:bCs/>
          <w:szCs w:val="20"/>
        </w:rPr>
        <w:t>í</w:t>
      </w:r>
      <w:r w:rsidR="00E10CF7">
        <w:rPr>
          <w:bCs/>
          <w:szCs w:val="20"/>
        </w:rPr>
        <w:t xml:space="preserve"> </w:t>
      </w:r>
      <w:r w:rsidR="00E10CF7" w:rsidRPr="00E10CF7">
        <w:rPr>
          <w:bCs/>
          <w:szCs w:val="20"/>
        </w:rPr>
        <w:t>vnitřní</w:t>
      </w:r>
      <w:r w:rsidR="00E10CF7">
        <w:rPr>
          <w:bCs/>
          <w:szCs w:val="20"/>
        </w:rPr>
        <w:t>ho</w:t>
      </w:r>
      <w:r w:rsidR="00E10CF7" w:rsidRPr="00E10CF7">
        <w:rPr>
          <w:bCs/>
          <w:szCs w:val="20"/>
        </w:rPr>
        <w:t xml:space="preserve"> </w:t>
      </w:r>
      <w:r w:rsidR="00E10CF7">
        <w:rPr>
          <w:bCs/>
          <w:szCs w:val="20"/>
        </w:rPr>
        <w:t xml:space="preserve">uzamykatelného </w:t>
      </w:r>
      <w:r w:rsidR="00E10CF7" w:rsidRPr="00E10CF7">
        <w:rPr>
          <w:bCs/>
          <w:szCs w:val="20"/>
        </w:rPr>
        <w:t>prostor</w:t>
      </w:r>
      <w:r w:rsidR="00E10CF7">
        <w:rPr>
          <w:bCs/>
          <w:szCs w:val="20"/>
        </w:rPr>
        <w:t>u</w:t>
      </w:r>
      <w:r w:rsidR="00DA7AEB">
        <w:rPr>
          <w:bCs/>
          <w:szCs w:val="20"/>
        </w:rPr>
        <w:t xml:space="preserve">, který </w:t>
      </w:r>
      <w:proofErr w:type="gramStart"/>
      <w:r w:rsidR="00DA7AEB">
        <w:rPr>
          <w:bCs/>
          <w:szCs w:val="20"/>
        </w:rPr>
        <w:t xml:space="preserve">by </w:t>
      </w:r>
      <w:r w:rsidR="00E10CF7">
        <w:rPr>
          <w:bCs/>
          <w:szCs w:val="20"/>
        </w:rPr>
        <w:t xml:space="preserve"> umožňoval</w:t>
      </w:r>
      <w:proofErr w:type="gramEnd"/>
      <w:r w:rsidR="00E10CF7">
        <w:rPr>
          <w:bCs/>
          <w:szCs w:val="20"/>
        </w:rPr>
        <w:t xml:space="preserve"> setkání malých skupin lidí </w:t>
      </w:r>
      <w:r w:rsidR="00DA7AEB">
        <w:rPr>
          <w:bCs/>
          <w:szCs w:val="20"/>
        </w:rPr>
        <w:t xml:space="preserve">i </w:t>
      </w:r>
      <w:r w:rsidR="00E10CF7">
        <w:rPr>
          <w:bCs/>
          <w:szCs w:val="20"/>
        </w:rPr>
        <w:t>v zimním období.</w:t>
      </w:r>
    </w:p>
    <w:p w:rsidR="00F832AF" w:rsidRDefault="00F832AF" w:rsidP="00F832AF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F832AF" w:rsidRPr="00822F44" w:rsidTr="00F36DE2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2AF" w:rsidRPr="00822F44" w:rsidRDefault="00F832AF" w:rsidP="00F36DE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2AF" w:rsidRPr="00822F44" w:rsidRDefault="00F832AF" w:rsidP="00F36DE2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2AF" w:rsidRPr="00822F44" w:rsidRDefault="00F832AF" w:rsidP="00F36DE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2AF" w:rsidRPr="00822F44" w:rsidRDefault="00F832AF" w:rsidP="00F36DE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2AF" w:rsidRPr="00822F44" w:rsidRDefault="00F832AF" w:rsidP="00F36DE2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2AF" w:rsidRPr="00822F44" w:rsidRDefault="00F832AF" w:rsidP="00F36DE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2AF" w:rsidRPr="00822F44" w:rsidRDefault="00F832AF" w:rsidP="00F36DE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A65DCB" w:rsidRPr="00822F44" w:rsidTr="00354458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F832AF" w:rsidRPr="001D7102" w:rsidRDefault="00F832AF" w:rsidP="00F832AF">
      <w:pPr>
        <w:rPr>
          <w:szCs w:val="20"/>
        </w:rPr>
      </w:pPr>
      <w:r>
        <w:rPr>
          <w:b/>
          <w:szCs w:val="20"/>
        </w:rPr>
        <w:t>Usnesení č. 9</w:t>
      </w:r>
      <w:r w:rsidRPr="00822F44">
        <w:rPr>
          <w:b/>
          <w:szCs w:val="20"/>
        </w:rPr>
        <w:t>-</w:t>
      </w:r>
      <w:r>
        <w:rPr>
          <w:b/>
          <w:szCs w:val="20"/>
        </w:rPr>
        <w:t>13-2020</w:t>
      </w:r>
      <w:r w:rsidRPr="00822F44">
        <w:rPr>
          <w:b/>
          <w:szCs w:val="20"/>
        </w:rPr>
        <w:t>/</w:t>
      </w:r>
      <w:proofErr w:type="spellStart"/>
      <w:r w:rsidRPr="00822F44">
        <w:rPr>
          <w:b/>
          <w:szCs w:val="20"/>
        </w:rPr>
        <w:t>ZO</w:t>
      </w:r>
      <w:proofErr w:type="spellEnd"/>
      <w:r w:rsidRPr="00172C6D">
        <w:rPr>
          <w:szCs w:val="20"/>
        </w:rPr>
        <w:t xml:space="preserve">: </w:t>
      </w:r>
      <w:proofErr w:type="spellStart"/>
      <w:r w:rsidR="00465B51">
        <w:rPr>
          <w:szCs w:val="20"/>
        </w:rPr>
        <w:t>ZO</w:t>
      </w:r>
      <w:proofErr w:type="spellEnd"/>
      <w:r w:rsidR="00465B51">
        <w:rPr>
          <w:szCs w:val="20"/>
        </w:rPr>
        <w:t>:</w:t>
      </w:r>
      <w:r w:rsidR="00F739C0">
        <w:rPr>
          <w:szCs w:val="20"/>
        </w:rPr>
        <w:br/>
        <w:t xml:space="preserve">1. schvaluje výstavbu </w:t>
      </w:r>
      <w:r w:rsidR="00E10CF7">
        <w:rPr>
          <w:szCs w:val="20"/>
        </w:rPr>
        <w:t xml:space="preserve">nové </w:t>
      </w:r>
      <w:r w:rsidR="00F739C0">
        <w:rPr>
          <w:szCs w:val="20"/>
        </w:rPr>
        <w:t>přístřešku</w:t>
      </w:r>
      <w:r w:rsidR="00E10CF7">
        <w:rPr>
          <w:szCs w:val="20"/>
        </w:rPr>
        <w:t xml:space="preserve"> a </w:t>
      </w:r>
      <w:r w:rsidR="0000145B">
        <w:rPr>
          <w:szCs w:val="20"/>
        </w:rPr>
        <w:t>vypracování potřebné projektové dokumentace</w:t>
      </w:r>
      <w:r w:rsidR="00E10CF7">
        <w:rPr>
          <w:szCs w:val="20"/>
        </w:rPr>
        <w:t>,</w:t>
      </w:r>
      <w:r w:rsidR="00F739C0">
        <w:rPr>
          <w:szCs w:val="20"/>
        </w:rPr>
        <w:br/>
        <w:t xml:space="preserve">2. schvaluje zřízení stavební komise ve složení: Jiří Michal, Pavel Schmidt, Jiří Mudr, </w:t>
      </w:r>
      <w:r w:rsidR="00E10CF7">
        <w:rPr>
          <w:szCs w:val="20"/>
        </w:rPr>
        <w:t>L</w:t>
      </w:r>
      <w:r w:rsidR="0000572C">
        <w:rPr>
          <w:szCs w:val="20"/>
        </w:rPr>
        <w:t xml:space="preserve">enka </w:t>
      </w:r>
      <w:proofErr w:type="spellStart"/>
      <w:r w:rsidR="00E10CF7">
        <w:rPr>
          <w:szCs w:val="20"/>
        </w:rPr>
        <w:t>Sgalitzerová</w:t>
      </w:r>
      <w:proofErr w:type="spellEnd"/>
      <w:r w:rsidR="00E10CF7">
        <w:rPr>
          <w:szCs w:val="20"/>
        </w:rPr>
        <w:t xml:space="preserve">, </w:t>
      </w:r>
      <w:r w:rsidR="00F739C0">
        <w:rPr>
          <w:szCs w:val="20"/>
        </w:rPr>
        <w:t>jejímž úkolem je finální stanovení podoby přístřešku a výběr mobiliáře vč. vypracování zadávací dokumentace pro výběrové řízení na stavbu přístřešku a jeho napojení na infrastrukturu,</w:t>
      </w:r>
      <w:r w:rsidR="00F739C0">
        <w:rPr>
          <w:szCs w:val="20"/>
        </w:rPr>
        <w:br/>
        <w:t xml:space="preserve">3. </w:t>
      </w:r>
      <w:r w:rsidR="00465B51" w:rsidRPr="00465B51">
        <w:rPr>
          <w:szCs w:val="20"/>
        </w:rPr>
        <w:t xml:space="preserve">souhlasí s vypsáním </w:t>
      </w:r>
      <w:r w:rsidR="00465B51">
        <w:rPr>
          <w:szCs w:val="20"/>
        </w:rPr>
        <w:t>výběrového řízení na výstavbu přístřešku včetně napojení na infrastrukturu</w:t>
      </w:r>
      <w:r w:rsidR="00465B51" w:rsidRPr="00465B51">
        <w:rPr>
          <w:szCs w:val="20"/>
        </w:rPr>
        <w:t xml:space="preserve"> a stanovuje hodnotící komisi ve složení</w:t>
      </w:r>
      <w:r w:rsidR="00465B51">
        <w:rPr>
          <w:szCs w:val="20"/>
        </w:rPr>
        <w:t xml:space="preserve"> P. Schmidt, J. Michal, J. Mudr</w:t>
      </w:r>
      <w:r w:rsidR="00E10CF7">
        <w:rPr>
          <w:szCs w:val="20"/>
        </w:rPr>
        <w:t>,</w:t>
      </w:r>
      <w:r w:rsidR="002C44F4">
        <w:rPr>
          <w:szCs w:val="20"/>
        </w:rPr>
        <w:br/>
        <w:t>4. bere na vědomí, že minimální spoluúčast obce činí 30 tisíc Kč,</w:t>
      </w:r>
      <w:r w:rsidR="002C44F4">
        <w:rPr>
          <w:szCs w:val="20"/>
        </w:rPr>
        <w:br/>
        <w:t>5. schvaluje uzavření Veřejnoprávní smlouvy o poskytnutí dotace na financování projektů podaných v rámci Můj kraj – participativní rozpočet Středočeského kraje a pověřuje starostu jejím podpisem.</w:t>
      </w:r>
    </w:p>
    <w:p w:rsidR="00F832AF" w:rsidRPr="00DD0F1C" w:rsidRDefault="00015A33" w:rsidP="00015A33">
      <w:pPr>
        <w:pStyle w:val="Nadpis1"/>
        <w:numPr>
          <w:ilvl w:val="0"/>
          <w:numId w:val="15"/>
        </w:numPr>
        <w:rPr>
          <w:szCs w:val="20"/>
        </w:rPr>
      </w:pPr>
      <w:bookmarkStart w:id="110" w:name="_Toc45122170"/>
      <w:bookmarkStart w:id="111" w:name="_Toc45525609"/>
      <w:bookmarkStart w:id="112" w:name="_Toc45531145"/>
      <w:bookmarkStart w:id="113" w:name="_Toc45705232"/>
      <w:bookmarkStart w:id="114" w:name="_Toc45705297"/>
      <w:bookmarkStart w:id="115" w:name="_Toc45720867"/>
      <w:bookmarkStart w:id="116" w:name="_Toc45722307"/>
      <w:bookmarkStart w:id="117" w:name="_Toc46305200"/>
      <w:r w:rsidRPr="00015A33">
        <w:rPr>
          <w:szCs w:val="20"/>
        </w:rPr>
        <w:t>Řád veřejného pohřebiště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 w:rsidR="00F832AF" w:rsidRDefault="00F832AF" w:rsidP="00F832AF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E90E61" w:rsidRPr="00E90E61">
        <w:rPr>
          <w:szCs w:val="20"/>
        </w:rPr>
        <w:t xml:space="preserve">Řád veřejného pohřebiště </w:t>
      </w:r>
      <w:r w:rsidR="00E90E61">
        <w:rPr>
          <w:szCs w:val="20"/>
        </w:rPr>
        <w:t xml:space="preserve">obce Černolice </w:t>
      </w:r>
      <w:r w:rsidR="00E90E61" w:rsidRPr="00E90E61">
        <w:rPr>
          <w:szCs w:val="20"/>
        </w:rPr>
        <w:t>upravuje provozování a správu veřejného poh</w:t>
      </w:r>
      <w:r w:rsidR="00E90E61">
        <w:rPr>
          <w:szCs w:val="20"/>
        </w:rPr>
        <w:t xml:space="preserve">řebiště </w:t>
      </w:r>
      <w:r w:rsidR="00E90E61" w:rsidRPr="00E90E61">
        <w:rPr>
          <w:szCs w:val="20"/>
        </w:rPr>
        <w:t xml:space="preserve">v obci Černolice, ve vlastnictví obce Černolice, nacházejícího se na pozemku </w:t>
      </w:r>
      <w:proofErr w:type="spellStart"/>
      <w:r w:rsidR="00E90E61" w:rsidRPr="00E90E61">
        <w:rPr>
          <w:szCs w:val="20"/>
        </w:rPr>
        <w:t>parc</w:t>
      </w:r>
      <w:proofErr w:type="spellEnd"/>
      <w:r w:rsidR="00E90E61" w:rsidRPr="00E90E61">
        <w:rPr>
          <w:szCs w:val="20"/>
        </w:rPr>
        <w:t xml:space="preserve">. </w:t>
      </w:r>
      <w:proofErr w:type="gramStart"/>
      <w:r w:rsidR="00E90E61" w:rsidRPr="00E90E61">
        <w:rPr>
          <w:szCs w:val="20"/>
        </w:rPr>
        <w:t>č.</w:t>
      </w:r>
      <w:proofErr w:type="gramEnd"/>
      <w:r w:rsidR="00E90E61" w:rsidRPr="00E90E61">
        <w:rPr>
          <w:szCs w:val="20"/>
        </w:rPr>
        <w:t xml:space="preserve"> 299/5 a pozemku </w:t>
      </w:r>
      <w:proofErr w:type="spellStart"/>
      <w:r w:rsidR="00E90E61" w:rsidRPr="00E90E61">
        <w:rPr>
          <w:szCs w:val="20"/>
        </w:rPr>
        <w:t>parc</w:t>
      </w:r>
      <w:proofErr w:type="spellEnd"/>
      <w:r w:rsidR="00E90E61" w:rsidRPr="00E90E61">
        <w:rPr>
          <w:szCs w:val="20"/>
        </w:rPr>
        <w:t>. č. st. 273</w:t>
      </w:r>
      <w:r w:rsidR="00E90E61">
        <w:rPr>
          <w:szCs w:val="20"/>
        </w:rPr>
        <w:t>.</w:t>
      </w:r>
      <w:r w:rsidR="00015A33">
        <w:rPr>
          <w:szCs w:val="20"/>
        </w:rPr>
        <w:t xml:space="preserve"> Vzhledem k zákonným změnám je potřeba schválit jeho nové znění.</w:t>
      </w:r>
    </w:p>
    <w:p w:rsidR="00F832AF" w:rsidRDefault="00F832AF" w:rsidP="00F832AF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F832AF" w:rsidRPr="00822F44" w:rsidTr="00F36DE2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2AF" w:rsidRPr="00822F44" w:rsidRDefault="00F832AF" w:rsidP="00F36DE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2AF" w:rsidRPr="00822F44" w:rsidRDefault="00F832AF" w:rsidP="00F36DE2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2AF" w:rsidRPr="00822F44" w:rsidRDefault="00F832AF" w:rsidP="00F36DE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2AF" w:rsidRPr="00822F44" w:rsidRDefault="00F832AF" w:rsidP="00F36DE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2AF" w:rsidRPr="00822F44" w:rsidRDefault="00F832AF" w:rsidP="00F36DE2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2AF" w:rsidRPr="00822F44" w:rsidRDefault="00F832AF" w:rsidP="00F36DE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2AF" w:rsidRPr="00822F44" w:rsidRDefault="00F832AF" w:rsidP="00F36DE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A65DCB" w:rsidRPr="00822F44" w:rsidTr="00354458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F832AF" w:rsidRDefault="00F832AF" w:rsidP="00F832AF">
      <w:pPr>
        <w:rPr>
          <w:b/>
          <w:szCs w:val="20"/>
        </w:rPr>
      </w:pPr>
      <w:r>
        <w:rPr>
          <w:b/>
          <w:szCs w:val="20"/>
        </w:rPr>
        <w:t>Usnesení č. 10</w:t>
      </w:r>
      <w:r w:rsidRPr="00822F44">
        <w:rPr>
          <w:b/>
          <w:szCs w:val="20"/>
        </w:rPr>
        <w:t>-</w:t>
      </w:r>
      <w:r>
        <w:rPr>
          <w:b/>
          <w:szCs w:val="20"/>
        </w:rPr>
        <w:t>13-2020</w:t>
      </w:r>
      <w:r w:rsidRPr="00822F44">
        <w:rPr>
          <w:b/>
          <w:szCs w:val="20"/>
        </w:rPr>
        <w:t>/</w:t>
      </w:r>
      <w:proofErr w:type="spellStart"/>
      <w:r w:rsidRPr="00822F44">
        <w:rPr>
          <w:b/>
          <w:szCs w:val="20"/>
        </w:rPr>
        <w:t>ZO</w:t>
      </w:r>
      <w:proofErr w:type="spellEnd"/>
      <w:r w:rsidRPr="00822F44">
        <w:rPr>
          <w:b/>
          <w:szCs w:val="20"/>
        </w:rPr>
        <w:t>:</w:t>
      </w:r>
      <w:r w:rsidR="00015A33">
        <w:rPr>
          <w:b/>
          <w:szCs w:val="20"/>
        </w:rPr>
        <w:t xml:space="preserve"> </w:t>
      </w:r>
      <w:proofErr w:type="spellStart"/>
      <w:r w:rsidR="00015A33">
        <w:rPr>
          <w:szCs w:val="20"/>
        </w:rPr>
        <w:t>ZO</w:t>
      </w:r>
      <w:proofErr w:type="spellEnd"/>
      <w:r w:rsidR="00015A33">
        <w:rPr>
          <w:szCs w:val="20"/>
        </w:rPr>
        <w:t xml:space="preserve"> schvaluje </w:t>
      </w:r>
      <w:r w:rsidR="00015A33" w:rsidRPr="00015A33">
        <w:rPr>
          <w:szCs w:val="20"/>
        </w:rPr>
        <w:t xml:space="preserve">v souladu s </w:t>
      </w:r>
      <w:proofErr w:type="spellStart"/>
      <w:r w:rsidR="00015A33" w:rsidRPr="00015A33">
        <w:rPr>
          <w:szCs w:val="20"/>
        </w:rPr>
        <w:t>ust</w:t>
      </w:r>
      <w:proofErr w:type="spellEnd"/>
      <w:r w:rsidR="00015A33" w:rsidRPr="00015A33">
        <w:rPr>
          <w:szCs w:val="20"/>
        </w:rPr>
        <w:t xml:space="preserve">. § 102 odst. 3 zák. č. 128/2000 Sb., o obcích, ve znění pozdějších předpisů, za využití </w:t>
      </w:r>
      <w:proofErr w:type="spellStart"/>
      <w:r w:rsidR="00015A33" w:rsidRPr="00015A33">
        <w:rPr>
          <w:szCs w:val="20"/>
        </w:rPr>
        <w:t>ust</w:t>
      </w:r>
      <w:proofErr w:type="spellEnd"/>
      <w:r w:rsidR="00015A33" w:rsidRPr="00015A33">
        <w:rPr>
          <w:szCs w:val="20"/>
        </w:rPr>
        <w:t>. § 16 odst. 1 a 2 zákona č. 256/2001 Sb., o pohřebnictví a o změně některých zákonů,</w:t>
      </w:r>
      <w:r w:rsidR="00015A33">
        <w:rPr>
          <w:szCs w:val="20"/>
        </w:rPr>
        <w:t xml:space="preserve"> ve znění pozdějších předpisů</w:t>
      </w:r>
      <w:r w:rsidR="00015A33" w:rsidRPr="00015A33">
        <w:rPr>
          <w:szCs w:val="20"/>
        </w:rPr>
        <w:t>, jako jiné opatření obce Řád veřejného pohřebiště obce Černolice</w:t>
      </w:r>
      <w:r w:rsidR="0000572C">
        <w:rPr>
          <w:szCs w:val="20"/>
        </w:rPr>
        <w:t>.</w:t>
      </w:r>
    </w:p>
    <w:p w:rsidR="00F832AF" w:rsidRPr="00DD0F1C" w:rsidRDefault="00015A33" w:rsidP="00F832AF">
      <w:pPr>
        <w:pStyle w:val="Nadpis1"/>
        <w:numPr>
          <w:ilvl w:val="0"/>
          <w:numId w:val="15"/>
        </w:numPr>
        <w:rPr>
          <w:szCs w:val="20"/>
        </w:rPr>
      </w:pPr>
      <w:bookmarkStart w:id="118" w:name="_Toc45122171"/>
      <w:bookmarkStart w:id="119" w:name="_Toc45525610"/>
      <w:bookmarkStart w:id="120" w:name="_Toc45531146"/>
      <w:bookmarkStart w:id="121" w:name="_Toc45705233"/>
      <w:bookmarkStart w:id="122" w:name="_Toc45705298"/>
      <w:bookmarkStart w:id="123" w:name="_Toc45720868"/>
      <w:bookmarkStart w:id="124" w:name="_Toc45722308"/>
      <w:bookmarkStart w:id="125" w:name="_Toc46305201"/>
      <w:r>
        <w:rPr>
          <w:szCs w:val="20"/>
        </w:rPr>
        <w:t>Ulice Nad Cihelnou – směna pozemků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:rsidR="00015A33" w:rsidRPr="00015A33" w:rsidRDefault="00F832AF" w:rsidP="00015A33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015A33" w:rsidRPr="00015A33">
        <w:rPr>
          <w:szCs w:val="20"/>
        </w:rPr>
        <w:t>Obec má zájem o uspořádání vlastnických vztahů pod veřejnými ulicemi. Z tohoto důvodu by ráda získala do s</w:t>
      </w:r>
      <w:r w:rsidR="00015A33">
        <w:rPr>
          <w:szCs w:val="20"/>
        </w:rPr>
        <w:t xml:space="preserve">vého </w:t>
      </w:r>
      <w:r w:rsidR="00E47ACD">
        <w:rPr>
          <w:szCs w:val="20"/>
        </w:rPr>
        <w:t xml:space="preserve">vlastnictví </w:t>
      </w:r>
      <w:r w:rsidR="00015A33" w:rsidRPr="00015A33">
        <w:rPr>
          <w:szCs w:val="20"/>
        </w:rPr>
        <w:t xml:space="preserve">pozemek </w:t>
      </w:r>
      <w:proofErr w:type="spellStart"/>
      <w:proofErr w:type="gramStart"/>
      <w:r w:rsidR="00015A33" w:rsidRPr="00015A33">
        <w:rPr>
          <w:szCs w:val="20"/>
        </w:rPr>
        <w:t>p.č</w:t>
      </w:r>
      <w:proofErr w:type="spellEnd"/>
      <w:r w:rsidR="00015A33" w:rsidRPr="00015A33">
        <w:rPr>
          <w:szCs w:val="20"/>
        </w:rPr>
        <w:t>.</w:t>
      </w:r>
      <w:proofErr w:type="gramEnd"/>
      <w:r w:rsidR="00015A33" w:rsidRPr="00015A33">
        <w:rPr>
          <w:szCs w:val="20"/>
        </w:rPr>
        <w:t xml:space="preserve"> 283/5</w:t>
      </w:r>
      <w:r w:rsidR="00015A33">
        <w:rPr>
          <w:szCs w:val="20"/>
        </w:rPr>
        <w:t xml:space="preserve"> o výměře 2128</w:t>
      </w:r>
      <w:r w:rsidR="0000572C">
        <w:rPr>
          <w:szCs w:val="20"/>
        </w:rPr>
        <w:t xml:space="preserve"> </w:t>
      </w:r>
      <w:r w:rsidR="00015A33">
        <w:rPr>
          <w:szCs w:val="20"/>
        </w:rPr>
        <w:t>m</w:t>
      </w:r>
      <w:r w:rsidR="00015A33">
        <w:rPr>
          <w:szCs w:val="20"/>
          <w:vertAlign w:val="superscript"/>
        </w:rPr>
        <w:t>2</w:t>
      </w:r>
      <w:r w:rsidR="00015A33" w:rsidRPr="00015A33">
        <w:rPr>
          <w:szCs w:val="20"/>
        </w:rPr>
        <w:t>, který je součástí ulice Nad Cihelnou.</w:t>
      </w:r>
      <w:r w:rsidR="00015A33">
        <w:rPr>
          <w:szCs w:val="20"/>
        </w:rPr>
        <w:t xml:space="preserve"> Pozemek má tři vlastníky. Jeden z nich má zájem o výměnu za </w:t>
      </w:r>
      <w:r w:rsidR="00015A33" w:rsidRPr="00015A33">
        <w:rPr>
          <w:szCs w:val="20"/>
        </w:rPr>
        <w:t>p</w:t>
      </w:r>
      <w:r w:rsidR="00015A33">
        <w:rPr>
          <w:szCs w:val="20"/>
        </w:rPr>
        <w:t xml:space="preserve">odíl na pozemku </w:t>
      </w:r>
      <w:proofErr w:type="spellStart"/>
      <w:proofErr w:type="gramStart"/>
      <w:r w:rsidR="00015A33">
        <w:rPr>
          <w:szCs w:val="20"/>
        </w:rPr>
        <w:t>p.č</w:t>
      </w:r>
      <w:proofErr w:type="spellEnd"/>
      <w:r w:rsidR="00015A33">
        <w:rPr>
          <w:szCs w:val="20"/>
        </w:rPr>
        <w:t>.</w:t>
      </w:r>
      <w:proofErr w:type="gramEnd"/>
      <w:r w:rsidR="00015A33">
        <w:rPr>
          <w:szCs w:val="20"/>
        </w:rPr>
        <w:t xml:space="preserve"> 263/7 - podíl ¼, tedy </w:t>
      </w:r>
      <w:r w:rsidR="00015A33" w:rsidRPr="00015A33">
        <w:rPr>
          <w:szCs w:val="20"/>
        </w:rPr>
        <w:t>550 m</w:t>
      </w:r>
      <w:r w:rsidR="00015A33" w:rsidRPr="00015A33">
        <w:rPr>
          <w:szCs w:val="20"/>
          <w:vertAlign w:val="superscript"/>
        </w:rPr>
        <w:t>2</w:t>
      </w:r>
      <w:r w:rsidR="00015A33">
        <w:rPr>
          <w:szCs w:val="20"/>
        </w:rPr>
        <w:t>. Dalším obec nabízí výměnu za pozeme</w:t>
      </w:r>
      <w:r w:rsidR="00015A33" w:rsidRPr="00015A33">
        <w:rPr>
          <w:szCs w:val="20"/>
        </w:rPr>
        <w:t xml:space="preserve">k </w:t>
      </w:r>
      <w:proofErr w:type="spellStart"/>
      <w:proofErr w:type="gramStart"/>
      <w:r w:rsidR="00015A33" w:rsidRPr="00015A33">
        <w:rPr>
          <w:szCs w:val="20"/>
        </w:rPr>
        <w:t>p.č</w:t>
      </w:r>
      <w:proofErr w:type="spellEnd"/>
      <w:r w:rsidR="00015A33" w:rsidRPr="00015A33">
        <w:rPr>
          <w:szCs w:val="20"/>
        </w:rPr>
        <w:t>.</w:t>
      </w:r>
      <w:proofErr w:type="gramEnd"/>
      <w:r w:rsidR="00015A33" w:rsidRPr="00015A33">
        <w:rPr>
          <w:szCs w:val="20"/>
        </w:rPr>
        <w:t xml:space="preserve"> 282/19</w:t>
      </w:r>
      <w:r w:rsidR="00015A33">
        <w:rPr>
          <w:szCs w:val="20"/>
        </w:rPr>
        <w:t xml:space="preserve"> o výměře 1</w:t>
      </w:r>
      <w:r w:rsidR="00015A33" w:rsidRPr="00015A33">
        <w:rPr>
          <w:szCs w:val="20"/>
        </w:rPr>
        <w:t>431 m</w:t>
      </w:r>
      <w:r w:rsidR="00015A33" w:rsidRPr="00015A33">
        <w:rPr>
          <w:szCs w:val="20"/>
          <w:vertAlign w:val="superscript"/>
        </w:rPr>
        <w:t>2</w:t>
      </w:r>
      <w:r w:rsidR="00015A33">
        <w:rPr>
          <w:szCs w:val="20"/>
        </w:rPr>
        <w:t>.</w:t>
      </w:r>
    </w:p>
    <w:p w:rsidR="00F832AF" w:rsidRDefault="00F832AF" w:rsidP="00F832AF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F832AF" w:rsidRPr="00822F44" w:rsidTr="00F36DE2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2AF" w:rsidRPr="00822F44" w:rsidRDefault="00F832AF" w:rsidP="00F36DE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2AF" w:rsidRPr="00822F44" w:rsidRDefault="00F832AF" w:rsidP="00F36DE2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2AF" w:rsidRPr="00822F44" w:rsidRDefault="00F832AF" w:rsidP="00F36DE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2AF" w:rsidRPr="00822F44" w:rsidRDefault="00F832AF" w:rsidP="00F36DE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2AF" w:rsidRPr="00822F44" w:rsidRDefault="00F832AF" w:rsidP="00F36DE2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2AF" w:rsidRPr="00822F44" w:rsidRDefault="00F832AF" w:rsidP="00F36DE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2AF" w:rsidRPr="00822F44" w:rsidRDefault="00F832AF" w:rsidP="00F36DE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A65DCB" w:rsidRPr="00822F44" w:rsidTr="00354458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F832AF" w:rsidRDefault="00F832AF" w:rsidP="00F832AF">
      <w:pPr>
        <w:rPr>
          <w:b/>
          <w:szCs w:val="20"/>
        </w:rPr>
      </w:pPr>
      <w:r>
        <w:rPr>
          <w:b/>
          <w:szCs w:val="20"/>
        </w:rPr>
        <w:t>Usnesení č. 11</w:t>
      </w:r>
      <w:r w:rsidRPr="00822F44">
        <w:rPr>
          <w:b/>
          <w:szCs w:val="20"/>
        </w:rPr>
        <w:t>-</w:t>
      </w:r>
      <w:r>
        <w:rPr>
          <w:b/>
          <w:szCs w:val="20"/>
        </w:rPr>
        <w:t>13-2020</w:t>
      </w:r>
      <w:r w:rsidRPr="00822F44">
        <w:rPr>
          <w:b/>
          <w:szCs w:val="20"/>
        </w:rPr>
        <w:t>/</w:t>
      </w:r>
      <w:proofErr w:type="spellStart"/>
      <w:r w:rsidRPr="00822F44">
        <w:rPr>
          <w:b/>
          <w:szCs w:val="20"/>
        </w:rPr>
        <w:t>ZO</w:t>
      </w:r>
      <w:proofErr w:type="spellEnd"/>
      <w:r w:rsidRPr="00822F44">
        <w:rPr>
          <w:b/>
          <w:szCs w:val="20"/>
        </w:rPr>
        <w:t xml:space="preserve">: </w:t>
      </w:r>
      <w:proofErr w:type="spellStart"/>
      <w:r w:rsidRPr="00822F44">
        <w:rPr>
          <w:szCs w:val="20"/>
        </w:rPr>
        <w:t>ZO</w:t>
      </w:r>
      <w:proofErr w:type="spellEnd"/>
      <w:r w:rsidR="00D03BC0">
        <w:rPr>
          <w:szCs w:val="20"/>
        </w:rPr>
        <w:t xml:space="preserve"> schvaluje záměr směny</w:t>
      </w:r>
      <w:r w:rsidR="009647F3">
        <w:rPr>
          <w:szCs w:val="20"/>
        </w:rPr>
        <w:t xml:space="preserve"> pozemků</w:t>
      </w:r>
      <w:r w:rsidR="0000572C">
        <w:rPr>
          <w:szCs w:val="20"/>
        </w:rPr>
        <w:t>,</w:t>
      </w:r>
      <w:r w:rsidR="009647F3">
        <w:rPr>
          <w:szCs w:val="20"/>
        </w:rPr>
        <w:t xml:space="preserve"> a to </w:t>
      </w:r>
      <w:r w:rsidR="009647F3" w:rsidRPr="009647F3">
        <w:rPr>
          <w:szCs w:val="20"/>
        </w:rPr>
        <w:t>podíl</w:t>
      </w:r>
      <w:r w:rsidR="009647F3">
        <w:rPr>
          <w:szCs w:val="20"/>
        </w:rPr>
        <w:t>u</w:t>
      </w:r>
      <w:r w:rsidR="009647F3" w:rsidRPr="009647F3">
        <w:rPr>
          <w:szCs w:val="20"/>
        </w:rPr>
        <w:t xml:space="preserve"> ¼</w:t>
      </w:r>
      <w:r w:rsidR="009647F3">
        <w:rPr>
          <w:szCs w:val="20"/>
        </w:rPr>
        <w:t xml:space="preserve"> pozemku</w:t>
      </w:r>
      <w:r w:rsidR="009647F3" w:rsidRPr="009647F3">
        <w:rPr>
          <w:szCs w:val="20"/>
        </w:rPr>
        <w:t xml:space="preserve"> </w:t>
      </w:r>
      <w:proofErr w:type="spellStart"/>
      <w:proofErr w:type="gramStart"/>
      <w:r w:rsidR="009647F3">
        <w:rPr>
          <w:szCs w:val="20"/>
        </w:rPr>
        <w:t>p.č</w:t>
      </w:r>
      <w:proofErr w:type="spellEnd"/>
      <w:r w:rsidR="009647F3">
        <w:rPr>
          <w:szCs w:val="20"/>
        </w:rPr>
        <w:t>.</w:t>
      </w:r>
      <w:proofErr w:type="gramEnd"/>
      <w:r w:rsidR="009647F3">
        <w:rPr>
          <w:szCs w:val="20"/>
        </w:rPr>
        <w:t xml:space="preserve"> 263/7 o výměře 2199</w:t>
      </w:r>
      <w:r w:rsidR="0000572C">
        <w:rPr>
          <w:szCs w:val="20"/>
        </w:rPr>
        <w:t xml:space="preserve"> </w:t>
      </w:r>
      <w:r w:rsidR="009647F3" w:rsidRPr="009647F3">
        <w:rPr>
          <w:szCs w:val="20"/>
        </w:rPr>
        <w:t>m</w:t>
      </w:r>
      <w:r w:rsidR="009647F3" w:rsidRPr="009647F3">
        <w:rPr>
          <w:szCs w:val="20"/>
          <w:vertAlign w:val="superscript"/>
        </w:rPr>
        <w:t>2</w:t>
      </w:r>
      <w:r w:rsidR="009647F3" w:rsidRPr="009647F3">
        <w:rPr>
          <w:szCs w:val="20"/>
        </w:rPr>
        <w:t xml:space="preserve"> </w:t>
      </w:r>
      <w:r w:rsidR="009647F3">
        <w:rPr>
          <w:szCs w:val="20"/>
        </w:rPr>
        <w:t>a pozem</w:t>
      </w:r>
      <w:r w:rsidR="009647F3" w:rsidRPr="009647F3">
        <w:rPr>
          <w:szCs w:val="20"/>
        </w:rPr>
        <w:t>k</w:t>
      </w:r>
      <w:r w:rsidR="009647F3">
        <w:rPr>
          <w:szCs w:val="20"/>
        </w:rPr>
        <w:t>u</w:t>
      </w:r>
      <w:r w:rsidR="009647F3" w:rsidRPr="009647F3">
        <w:rPr>
          <w:szCs w:val="20"/>
        </w:rPr>
        <w:t xml:space="preserve"> </w:t>
      </w:r>
      <w:proofErr w:type="spellStart"/>
      <w:r w:rsidR="009647F3" w:rsidRPr="009647F3">
        <w:rPr>
          <w:szCs w:val="20"/>
        </w:rPr>
        <w:t>p.č</w:t>
      </w:r>
      <w:proofErr w:type="spellEnd"/>
      <w:r w:rsidR="009647F3" w:rsidRPr="009647F3">
        <w:rPr>
          <w:szCs w:val="20"/>
        </w:rPr>
        <w:t>. 282/19 o výměře 1431 m</w:t>
      </w:r>
      <w:r w:rsidR="009647F3" w:rsidRPr="009647F3">
        <w:rPr>
          <w:szCs w:val="20"/>
          <w:vertAlign w:val="superscript"/>
        </w:rPr>
        <w:t>2</w:t>
      </w:r>
      <w:r w:rsidR="009647F3">
        <w:rPr>
          <w:szCs w:val="20"/>
        </w:rPr>
        <w:t xml:space="preserve"> a pověřuje starostu vyvěšením záměru na úřední desce.</w:t>
      </w:r>
    </w:p>
    <w:p w:rsidR="00F832AF" w:rsidRPr="00DD0F1C" w:rsidRDefault="00CB3173" w:rsidP="00F832AF">
      <w:pPr>
        <w:pStyle w:val="Nadpis1"/>
        <w:numPr>
          <w:ilvl w:val="0"/>
          <w:numId w:val="15"/>
        </w:numPr>
        <w:rPr>
          <w:szCs w:val="20"/>
        </w:rPr>
      </w:pPr>
      <w:bookmarkStart w:id="126" w:name="_Toc45531147"/>
      <w:bookmarkStart w:id="127" w:name="_Toc45705234"/>
      <w:bookmarkStart w:id="128" w:name="_Toc45705299"/>
      <w:bookmarkStart w:id="129" w:name="_Toc45720869"/>
      <w:bookmarkStart w:id="130" w:name="_Toc45722309"/>
      <w:bookmarkStart w:id="131" w:name="_Toc46305202"/>
      <w:r>
        <w:rPr>
          <w:szCs w:val="20"/>
        </w:rPr>
        <w:t>Výstavba infrastruktury –</w:t>
      </w:r>
      <w:r w:rsidR="001B7156">
        <w:rPr>
          <w:szCs w:val="20"/>
        </w:rPr>
        <w:t xml:space="preserve"> </w:t>
      </w:r>
      <w:bookmarkEnd w:id="126"/>
      <w:bookmarkEnd w:id="127"/>
      <w:bookmarkEnd w:id="128"/>
      <w:bookmarkEnd w:id="129"/>
      <w:bookmarkEnd w:id="130"/>
      <w:bookmarkEnd w:id="131"/>
      <w:proofErr w:type="gramStart"/>
      <w:r w:rsidR="00DA7AEB">
        <w:rPr>
          <w:szCs w:val="20"/>
        </w:rPr>
        <w:t>Ke</w:t>
      </w:r>
      <w:proofErr w:type="gramEnd"/>
      <w:r w:rsidR="00DA7AEB">
        <w:rPr>
          <w:szCs w:val="20"/>
        </w:rPr>
        <w:t xml:space="preserve"> Hřišti, Pod Hřištěm</w:t>
      </w:r>
    </w:p>
    <w:p w:rsidR="001E45C9" w:rsidRDefault="00F832AF" w:rsidP="001E45C9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 w:rsidR="00CB3173">
        <w:rPr>
          <w:szCs w:val="20"/>
        </w:rPr>
        <w:t xml:space="preserve"> </w:t>
      </w:r>
      <w:r w:rsidR="00CB3173" w:rsidRPr="00CB3173">
        <w:rPr>
          <w:szCs w:val="20"/>
        </w:rPr>
        <w:t>Usnesení</w:t>
      </w:r>
      <w:r w:rsidR="00CB3173">
        <w:rPr>
          <w:szCs w:val="20"/>
        </w:rPr>
        <w:t>m č. 16-12-2020/</w:t>
      </w:r>
      <w:proofErr w:type="spellStart"/>
      <w:r w:rsidR="00CB3173">
        <w:rPr>
          <w:szCs w:val="20"/>
        </w:rPr>
        <w:t>ZO</w:t>
      </w:r>
      <w:proofErr w:type="spellEnd"/>
      <w:r w:rsidR="00CB3173">
        <w:rPr>
          <w:szCs w:val="20"/>
        </w:rPr>
        <w:t xml:space="preserve">: </w:t>
      </w:r>
      <w:proofErr w:type="spellStart"/>
      <w:r w:rsidR="00CB3173">
        <w:rPr>
          <w:szCs w:val="20"/>
        </w:rPr>
        <w:t>ZO</w:t>
      </w:r>
      <w:proofErr w:type="spellEnd"/>
      <w:r w:rsidR="00CB3173">
        <w:rPr>
          <w:szCs w:val="20"/>
        </w:rPr>
        <w:t xml:space="preserve"> souhlasila</w:t>
      </w:r>
      <w:r w:rsidR="00CB3173" w:rsidRPr="00CB3173">
        <w:rPr>
          <w:szCs w:val="20"/>
        </w:rPr>
        <w:t xml:space="preserve"> s vypsáním výběrovéh</w:t>
      </w:r>
      <w:bookmarkStart w:id="132" w:name="_GoBack"/>
      <w:bookmarkEnd w:id="132"/>
      <w:r w:rsidR="00CB3173" w:rsidRPr="00CB3173">
        <w:rPr>
          <w:szCs w:val="20"/>
        </w:rPr>
        <w:t>o řízení na výstavbu vodovodního řa</w:t>
      </w:r>
      <w:r w:rsidR="00CB3173">
        <w:rPr>
          <w:szCs w:val="20"/>
        </w:rPr>
        <w:t xml:space="preserve">du v ulici </w:t>
      </w:r>
      <w:proofErr w:type="gramStart"/>
      <w:r w:rsidR="00CB3173">
        <w:rPr>
          <w:szCs w:val="20"/>
        </w:rPr>
        <w:t>Ke</w:t>
      </w:r>
      <w:proofErr w:type="gramEnd"/>
      <w:r w:rsidR="00CB3173">
        <w:rPr>
          <w:szCs w:val="20"/>
        </w:rPr>
        <w:t xml:space="preserve"> Hřišti</w:t>
      </w:r>
      <w:r w:rsidR="00DA7AEB">
        <w:rPr>
          <w:szCs w:val="20"/>
        </w:rPr>
        <w:t xml:space="preserve"> (1. </w:t>
      </w:r>
      <w:r w:rsidR="008E7238">
        <w:rPr>
          <w:szCs w:val="20"/>
        </w:rPr>
        <w:t>etapa</w:t>
      </w:r>
      <w:r w:rsidR="00DA7AEB">
        <w:rPr>
          <w:szCs w:val="20"/>
        </w:rPr>
        <w:t>), popř. Pod Hřištěm</w:t>
      </w:r>
      <w:r w:rsidR="00CB3173">
        <w:rPr>
          <w:szCs w:val="20"/>
        </w:rPr>
        <w:t xml:space="preserve"> </w:t>
      </w:r>
      <w:r w:rsidR="00DA7AEB">
        <w:rPr>
          <w:szCs w:val="20"/>
        </w:rPr>
        <w:t xml:space="preserve">(2. </w:t>
      </w:r>
      <w:r w:rsidR="008E7238">
        <w:rPr>
          <w:szCs w:val="20"/>
        </w:rPr>
        <w:t>etapa</w:t>
      </w:r>
      <w:r w:rsidR="00DA7AEB">
        <w:rPr>
          <w:szCs w:val="20"/>
        </w:rPr>
        <w:t xml:space="preserve">) </w:t>
      </w:r>
      <w:r w:rsidR="00CB3173">
        <w:rPr>
          <w:szCs w:val="20"/>
        </w:rPr>
        <w:t>a stanovila</w:t>
      </w:r>
      <w:r w:rsidR="00CB3173" w:rsidRPr="00CB3173">
        <w:rPr>
          <w:szCs w:val="20"/>
        </w:rPr>
        <w:t xml:space="preserve"> hodnotící komisi ve složení P. Schmidt, J. Michal, J. </w:t>
      </w:r>
      <w:proofErr w:type="spellStart"/>
      <w:r w:rsidR="00CB3173" w:rsidRPr="00CB3173">
        <w:rPr>
          <w:szCs w:val="20"/>
        </w:rPr>
        <w:t>Mudr</w:t>
      </w:r>
      <w:r w:rsidR="001B7156">
        <w:rPr>
          <w:szCs w:val="20"/>
        </w:rPr>
        <w:t>.</w:t>
      </w:r>
      <w:proofErr w:type="spellEnd"/>
      <w:r w:rsidR="001B7156">
        <w:rPr>
          <w:szCs w:val="20"/>
        </w:rPr>
        <w:t xml:space="preserve"> V rámci výběru byly osloveny přímo čtyři společnosti a zakázka byla vyvěšena na profilu obce. Nabídku </w:t>
      </w:r>
      <w:r w:rsidR="001B7156" w:rsidRPr="00E30969">
        <w:rPr>
          <w:szCs w:val="20"/>
        </w:rPr>
        <w:t xml:space="preserve">podaly celkem </w:t>
      </w:r>
      <w:r w:rsidR="00E30969" w:rsidRPr="00E30969">
        <w:rPr>
          <w:szCs w:val="20"/>
        </w:rPr>
        <w:t xml:space="preserve">dvě </w:t>
      </w:r>
      <w:r w:rsidR="001B7156" w:rsidRPr="00E30969">
        <w:rPr>
          <w:szCs w:val="20"/>
        </w:rPr>
        <w:t xml:space="preserve">společnosti. Jako nejvýhodnější byla </w:t>
      </w:r>
      <w:r w:rsidR="00DA7AEB">
        <w:rPr>
          <w:szCs w:val="20"/>
        </w:rPr>
        <w:t xml:space="preserve">v obou případech </w:t>
      </w:r>
      <w:r w:rsidR="001B7156" w:rsidRPr="00E30969">
        <w:rPr>
          <w:szCs w:val="20"/>
        </w:rPr>
        <w:t xml:space="preserve">komisí vyhodnocena nabídka společnosti </w:t>
      </w:r>
      <w:r w:rsidR="0000572C">
        <w:rPr>
          <w:szCs w:val="20"/>
        </w:rPr>
        <w:t>I</w:t>
      </w:r>
      <w:r w:rsidR="00E30969" w:rsidRPr="00E30969">
        <w:rPr>
          <w:szCs w:val="20"/>
        </w:rPr>
        <w:t xml:space="preserve">ng. Richard </w:t>
      </w:r>
      <w:proofErr w:type="spellStart"/>
      <w:r w:rsidR="00E30969" w:rsidRPr="00E30969">
        <w:rPr>
          <w:szCs w:val="20"/>
        </w:rPr>
        <w:t>Kalášek</w:t>
      </w:r>
      <w:proofErr w:type="spellEnd"/>
      <w:r w:rsidR="00E30969" w:rsidRPr="00E30969">
        <w:rPr>
          <w:szCs w:val="20"/>
        </w:rPr>
        <w:t>.</w:t>
      </w:r>
      <w:r w:rsidR="001E45C9">
        <w:rPr>
          <w:szCs w:val="20"/>
        </w:rPr>
        <w:br/>
      </w:r>
      <w:r w:rsidR="001E45C9">
        <w:rPr>
          <w:b/>
          <w:szCs w:val="20"/>
        </w:rPr>
        <w:t>Diskuse</w:t>
      </w:r>
      <w:r w:rsidR="001E45C9" w:rsidRPr="00822F44">
        <w:rPr>
          <w:b/>
          <w:szCs w:val="20"/>
        </w:rPr>
        <w:t>:</w:t>
      </w:r>
    </w:p>
    <w:p w:rsidR="00F832AF" w:rsidRPr="00CB3173" w:rsidRDefault="00DA7AEB" w:rsidP="00CB3173">
      <w:pPr>
        <w:tabs>
          <w:tab w:val="left" w:pos="567"/>
        </w:tabs>
        <w:rPr>
          <w:szCs w:val="20"/>
        </w:rPr>
      </w:pPr>
      <w:proofErr w:type="spellStart"/>
      <w:proofErr w:type="gramStart"/>
      <w:r>
        <w:rPr>
          <w:szCs w:val="20"/>
        </w:rPr>
        <w:t>P.Schmidt</w:t>
      </w:r>
      <w:proofErr w:type="spellEnd"/>
      <w:proofErr w:type="gramEnd"/>
      <w:r>
        <w:rPr>
          <w:szCs w:val="20"/>
        </w:rPr>
        <w:t xml:space="preserve"> upřesnil, že k výstavbě 2. </w:t>
      </w:r>
      <w:r w:rsidR="008E7238">
        <w:rPr>
          <w:szCs w:val="20"/>
        </w:rPr>
        <w:t>etapy</w:t>
      </w:r>
      <w:r>
        <w:rPr>
          <w:szCs w:val="20"/>
        </w:rPr>
        <w:t xml:space="preserve"> dojde pouze v případě, že příspěvky od nově připojovaných občanů </w:t>
      </w:r>
      <w:r w:rsidR="008E7238">
        <w:rPr>
          <w:szCs w:val="20"/>
        </w:rPr>
        <w:t>dosáhnou min. poloviny nákladů výstavby této části.</w:t>
      </w:r>
      <w:r>
        <w:rPr>
          <w:szCs w:val="20"/>
        </w:rPr>
        <w:br/>
      </w:r>
      <w:proofErr w:type="spellStart"/>
      <w:r w:rsidR="001E45C9">
        <w:rPr>
          <w:szCs w:val="20"/>
        </w:rPr>
        <w:t>V.Jiras</w:t>
      </w:r>
      <w:proofErr w:type="spellEnd"/>
      <w:r w:rsidR="001E45C9">
        <w:rPr>
          <w:szCs w:val="20"/>
        </w:rPr>
        <w:t xml:space="preserve"> se zeptal, zda jsou součástí </w:t>
      </w:r>
      <w:r w:rsidR="008E7238">
        <w:rPr>
          <w:szCs w:val="20"/>
        </w:rPr>
        <w:t xml:space="preserve">2. </w:t>
      </w:r>
      <w:r>
        <w:rPr>
          <w:szCs w:val="20"/>
        </w:rPr>
        <w:t xml:space="preserve">etapy výstavby i </w:t>
      </w:r>
      <w:r w:rsidR="001E45C9">
        <w:rPr>
          <w:szCs w:val="20"/>
        </w:rPr>
        <w:t>příspěvku od občanů i poplatky, které se za připojení vodovodu a kanalizace v obci platí, nebo ty budou muset zaplatit zvlášť?</w:t>
      </w:r>
      <w:r w:rsidR="001E45C9">
        <w:rPr>
          <w:szCs w:val="20"/>
        </w:rPr>
        <w:br/>
      </w:r>
      <w:proofErr w:type="spellStart"/>
      <w:r w:rsidR="001E45C9">
        <w:rPr>
          <w:szCs w:val="20"/>
        </w:rPr>
        <w:t>P.Schmidt</w:t>
      </w:r>
      <w:proofErr w:type="spellEnd"/>
      <w:r w:rsidR="001E45C9">
        <w:rPr>
          <w:szCs w:val="20"/>
        </w:rPr>
        <w:t xml:space="preserve"> odpověděl, že jsou součástí.</w:t>
      </w:r>
    </w:p>
    <w:p w:rsidR="00F832AF" w:rsidRDefault="00F832AF" w:rsidP="00F832AF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lastRenderedPageBreak/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F832AF" w:rsidRPr="00822F44" w:rsidTr="00F36DE2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2AF" w:rsidRPr="00822F44" w:rsidRDefault="00F832AF" w:rsidP="00F36DE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2AF" w:rsidRPr="00822F44" w:rsidRDefault="00F832AF" w:rsidP="00F36DE2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2AF" w:rsidRPr="00822F44" w:rsidRDefault="00F832AF" w:rsidP="00F36DE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2AF" w:rsidRPr="00822F44" w:rsidRDefault="00F832AF" w:rsidP="00F36DE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2AF" w:rsidRPr="00822F44" w:rsidRDefault="00F832AF" w:rsidP="00F36DE2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2AF" w:rsidRPr="00822F44" w:rsidRDefault="00F832AF" w:rsidP="00F36DE2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2AF" w:rsidRPr="00822F44" w:rsidRDefault="00F832AF" w:rsidP="00F36DE2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A65DCB" w:rsidRPr="00822F44" w:rsidTr="00354458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C03579" w:rsidRDefault="00F832AF" w:rsidP="00F832AF">
      <w:pPr>
        <w:rPr>
          <w:b/>
          <w:szCs w:val="20"/>
        </w:rPr>
      </w:pPr>
      <w:r>
        <w:rPr>
          <w:b/>
          <w:szCs w:val="20"/>
        </w:rPr>
        <w:t>Usnesení č. 12</w:t>
      </w:r>
      <w:r w:rsidRPr="00822F44">
        <w:rPr>
          <w:b/>
          <w:szCs w:val="20"/>
        </w:rPr>
        <w:t>-</w:t>
      </w:r>
      <w:r>
        <w:rPr>
          <w:b/>
          <w:szCs w:val="20"/>
        </w:rPr>
        <w:t>13-2020</w:t>
      </w:r>
      <w:r w:rsidRPr="00822F44">
        <w:rPr>
          <w:b/>
          <w:szCs w:val="20"/>
        </w:rPr>
        <w:t>/</w:t>
      </w:r>
      <w:proofErr w:type="spellStart"/>
      <w:r w:rsidRPr="00822F44">
        <w:rPr>
          <w:b/>
          <w:szCs w:val="20"/>
        </w:rPr>
        <w:t>ZO</w:t>
      </w:r>
      <w:proofErr w:type="spellEnd"/>
      <w:r w:rsidRPr="00822F44">
        <w:rPr>
          <w:b/>
          <w:szCs w:val="20"/>
        </w:rPr>
        <w:t>:</w:t>
      </w:r>
    </w:p>
    <w:p w:rsidR="00F832AF" w:rsidRDefault="00C03579" w:rsidP="00F832AF">
      <w:pPr>
        <w:rPr>
          <w:szCs w:val="20"/>
        </w:rPr>
      </w:pPr>
      <w:r w:rsidRPr="00C03579">
        <w:rPr>
          <w:szCs w:val="20"/>
        </w:rPr>
        <w:t>1.</w:t>
      </w:r>
      <w:r w:rsidR="00F832AF" w:rsidRPr="00C03579">
        <w:rPr>
          <w:szCs w:val="20"/>
        </w:rPr>
        <w:t xml:space="preserve"> </w:t>
      </w:r>
      <w:proofErr w:type="spellStart"/>
      <w:r w:rsidR="00932967">
        <w:rPr>
          <w:szCs w:val="20"/>
        </w:rPr>
        <w:t>ZO</w:t>
      </w:r>
      <w:proofErr w:type="spellEnd"/>
      <w:r w:rsidR="00932967">
        <w:rPr>
          <w:szCs w:val="20"/>
        </w:rPr>
        <w:t xml:space="preserve"> </w:t>
      </w:r>
      <w:r w:rsidR="001B7156" w:rsidRPr="00C03579">
        <w:rPr>
          <w:szCs w:val="20"/>
        </w:rPr>
        <w:t>na základě doporučení komise vyhlašuje vítězem výběrového řízení na „Vodovod a kanalizaci Na Hůrce“ sp</w:t>
      </w:r>
      <w:r w:rsidR="00E30969" w:rsidRPr="00C03579">
        <w:rPr>
          <w:szCs w:val="20"/>
        </w:rPr>
        <w:t>olečnost</w:t>
      </w:r>
      <w:r w:rsidR="00E30969" w:rsidRPr="00E30969">
        <w:rPr>
          <w:szCs w:val="20"/>
        </w:rPr>
        <w:t xml:space="preserve"> </w:t>
      </w:r>
      <w:r w:rsidR="005754B9">
        <w:rPr>
          <w:szCs w:val="20"/>
        </w:rPr>
        <w:t>I</w:t>
      </w:r>
      <w:r w:rsidR="00E30969" w:rsidRPr="00E30969">
        <w:rPr>
          <w:szCs w:val="20"/>
        </w:rPr>
        <w:t xml:space="preserve">ng. Richard </w:t>
      </w:r>
      <w:proofErr w:type="spellStart"/>
      <w:r w:rsidR="00E30969" w:rsidRPr="00E30969">
        <w:rPr>
          <w:szCs w:val="20"/>
        </w:rPr>
        <w:t>Kalášek</w:t>
      </w:r>
      <w:proofErr w:type="spellEnd"/>
      <w:r w:rsidR="005754B9">
        <w:rPr>
          <w:szCs w:val="20"/>
        </w:rPr>
        <w:t>,</w:t>
      </w:r>
    </w:p>
    <w:p w:rsidR="00F832AF" w:rsidRDefault="00C03579" w:rsidP="003B42BC">
      <w:pPr>
        <w:rPr>
          <w:b/>
          <w:szCs w:val="20"/>
        </w:rPr>
      </w:pPr>
      <w:r>
        <w:rPr>
          <w:szCs w:val="20"/>
        </w:rPr>
        <w:t xml:space="preserve">2. </w:t>
      </w:r>
      <w:proofErr w:type="spellStart"/>
      <w:r w:rsidR="00932967">
        <w:rPr>
          <w:szCs w:val="20"/>
        </w:rPr>
        <w:t>ZO</w:t>
      </w:r>
      <w:proofErr w:type="spellEnd"/>
      <w:r w:rsidR="00932967">
        <w:rPr>
          <w:szCs w:val="20"/>
        </w:rPr>
        <w:t xml:space="preserve"> </w:t>
      </w:r>
      <w:r>
        <w:rPr>
          <w:szCs w:val="20"/>
        </w:rPr>
        <w:t xml:space="preserve">schvaluje výstavbu II. etapy stavby </w:t>
      </w:r>
      <w:r w:rsidRPr="00C03579">
        <w:rPr>
          <w:szCs w:val="20"/>
        </w:rPr>
        <w:t>„Vodovod a kanalizaci Na Hůrce“</w:t>
      </w:r>
      <w:r>
        <w:rPr>
          <w:szCs w:val="20"/>
        </w:rPr>
        <w:t xml:space="preserve"> za podmínky, že příspěvek na rozvoj infrastruktury od občanů na tuto výstavbu bude minimálně ve výši ½ nabídnuté ceny, tedy 430.000 Kč.</w:t>
      </w:r>
    </w:p>
    <w:p w:rsidR="00662121" w:rsidRDefault="00662121" w:rsidP="00662121">
      <w:pPr>
        <w:pStyle w:val="Nadpis1"/>
        <w:numPr>
          <w:ilvl w:val="0"/>
          <w:numId w:val="15"/>
        </w:numPr>
        <w:rPr>
          <w:szCs w:val="20"/>
        </w:rPr>
      </w:pPr>
      <w:bookmarkStart w:id="133" w:name="_Toc34834261"/>
      <w:bookmarkStart w:id="134" w:name="_Toc43306773"/>
      <w:bookmarkStart w:id="135" w:name="_Toc43305349"/>
      <w:bookmarkStart w:id="136" w:name="_Toc37237031"/>
      <w:bookmarkStart w:id="137" w:name="_Toc34834286"/>
      <w:bookmarkStart w:id="138" w:name="_Toc45720870"/>
      <w:bookmarkStart w:id="139" w:name="_Toc45722310"/>
      <w:bookmarkStart w:id="140" w:name="_Toc46305203"/>
      <w:r>
        <w:rPr>
          <w:szCs w:val="20"/>
        </w:rPr>
        <w:t xml:space="preserve">Rozpočtové opatření č. </w:t>
      </w:r>
      <w:bookmarkEnd w:id="133"/>
      <w:r>
        <w:rPr>
          <w:szCs w:val="20"/>
        </w:rPr>
        <w:t>4/2020</w:t>
      </w:r>
      <w:bookmarkEnd w:id="134"/>
      <w:bookmarkEnd w:id="135"/>
      <w:bookmarkEnd w:id="136"/>
      <w:bookmarkEnd w:id="137"/>
      <w:bookmarkEnd w:id="138"/>
      <w:bookmarkEnd w:id="139"/>
      <w:bookmarkEnd w:id="140"/>
    </w:p>
    <w:p w:rsidR="00662121" w:rsidRDefault="00662121" w:rsidP="00662121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Je třeba přijmout rozpočtové opatření. Výdaje: odečet rekonstrukce </w:t>
      </w:r>
      <w:r w:rsidR="004E4DE3">
        <w:rPr>
          <w:szCs w:val="20"/>
        </w:rPr>
        <w:t>topení OU</w:t>
      </w:r>
      <w:r>
        <w:rPr>
          <w:szCs w:val="20"/>
        </w:rPr>
        <w:t>, přesun na opravy vodovodu (</w:t>
      </w:r>
      <w:proofErr w:type="gramStart"/>
      <w:r>
        <w:rPr>
          <w:szCs w:val="20"/>
        </w:rPr>
        <w:t>Ke</w:t>
      </w:r>
      <w:proofErr w:type="gramEnd"/>
      <w:r>
        <w:rPr>
          <w:szCs w:val="20"/>
        </w:rPr>
        <w:t xml:space="preserve"> Hřišti)</w:t>
      </w:r>
      <w:r w:rsidR="004E4DE3">
        <w:rPr>
          <w:szCs w:val="20"/>
        </w:rPr>
        <w:t xml:space="preserve"> a opravu izolace OU.</w:t>
      </w:r>
      <w:r>
        <w:rPr>
          <w:szCs w:val="20"/>
        </w:rPr>
        <w:t xml:space="preserve"> </w:t>
      </w:r>
    </w:p>
    <w:p w:rsidR="00662121" w:rsidRDefault="00662121" w:rsidP="00662121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662121" w:rsidTr="00A65DCB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121" w:rsidRDefault="0066212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121" w:rsidRDefault="00662121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121" w:rsidRDefault="0066212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121" w:rsidRDefault="0066212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121" w:rsidRDefault="00662121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121" w:rsidRDefault="0066212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121" w:rsidRDefault="0066212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A65DCB" w:rsidRPr="00822F44" w:rsidTr="00A65DCB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62121" w:rsidRPr="00A65DCB" w:rsidRDefault="00662121" w:rsidP="003B42BC">
      <w:pPr>
        <w:rPr>
          <w:szCs w:val="20"/>
        </w:rPr>
      </w:pPr>
      <w:r>
        <w:rPr>
          <w:b/>
          <w:szCs w:val="20"/>
        </w:rPr>
        <w:t>Usnesení č. 13-13-2020/</w:t>
      </w:r>
      <w:proofErr w:type="spellStart"/>
      <w:r>
        <w:rPr>
          <w:b/>
          <w:szCs w:val="20"/>
        </w:rPr>
        <w:t>ZO</w:t>
      </w:r>
      <w:proofErr w:type="spellEnd"/>
      <w:r>
        <w:rPr>
          <w:b/>
          <w:szCs w:val="20"/>
        </w:rPr>
        <w:t xml:space="preserve">: </w:t>
      </w:r>
      <w:proofErr w:type="spellStart"/>
      <w:r>
        <w:rPr>
          <w:szCs w:val="20"/>
        </w:rPr>
        <w:t>ZO</w:t>
      </w:r>
      <w:proofErr w:type="spellEnd"/>
      <w:r>
        <w:rPr>
          <w:szCs w:val="20"/>
        </w:rPr>
        <w:t xml:space="preserve"> schvaluje rozpočtové opatření č.</w:t>
      </w:r>
      <w:r w:rsidR="003155B0">
        <w:rPr>
          <w:szCs w:val="20"/>
        </w:rPr>
        <w:t xml:space="preserve"> </w:t>
      </w:r>
      <w:r>
        <w:rPr>
          <w:szCs w:val="20"/>
        </w:rPr>
        <w:t>4/2020</w:t>
      </w:r>
      <w:r w:rsidR="00A65DCB">
        <w:rPr>
          <w:szCs w:val="20"/>
        </w:rPr>
        <w:t>.</w:t>
      </w:r>
    </w:p>
    <w:p w:rsidR="0081602C" w:rsidRPr="006C0D07" w:rsidRDefault="0081602C" w:rsidP="0081602C">
      <w:pPr>
        <w:pStyle w:val="Nadpis1"/>
        <w:numPr>
          <w:ilvl w:val="0"/>
          <w:numId w:val="15"/>
        </w:numPr>
        <w:rPr>
          <w:szCs w:val="20"/>
        </w:rPr>
      </w:pPr>
      <w:bookmarkStart w:id="141" w:name="_Toc46305204"/>
      <w:r>
        <w:rPr>
          <w:szCs w:val="20"/>
        </w:rPr>
        <w:t>Prodej pozemku 221/72</w:t>
      </w:r>
      <w:bookmarkEnd w:id="141"/>
    </w:p>
    <w:p w:rsidR="0081602C" w:rsidRPr="00C5130D" w:rsidRDefault="0081602C" w:rsidP="0081602C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Majitel </w:t>
      </w:r>
      <w:r w:rsidRPr="006C0D07">
        <w:rPr>
          <w:szCs w:val="20"/>
        </w:rPr>
        <w:t xml:space="preserve">pozemku </w:t>
      </w:r>
      <w:r>
        <w:rPr>
          <w:szCs w:val="20"/>
        </w:rPr>
        <w:t xml:space="preserve">st. 581 na kterém stojí chata chce odkoupit pozemek okolo své chaty a to pozemek </w:t>
      </w:r>
      <w:proofErr w:type="spellStart"/>
      <w:proofErr w:type="gramStart"/>
      <w:r>
        <w:rPr>
          <w:szCs w:val="20"/>
        </w:rPr>
        <w:t>p.č</w:t>
      </w:r>
      <w:proofErr w:type="spellEnd"/>
      <w:r>
        <w:rPr>
          <w:szCs w:val="20"/>
        </w:rPr>
        <w:t>.</w:t>
      </w:r>
      <w:proofErr w:type="gramEnd"/>
      <w:r>
        <w:rPr>
          <w:szCs w:val="20"/>
        </w:rPr>
        <w:t xml:space="preserve"> 221/72 o výměře 631</w:t>
      </w:r>
      <w:r w:rsidR="00304D35">
        <w:rPr>
          <w:szCs w:val="20"/>
        </w:rPr>
        <w:t xml:space="preserve"> </w:t>
      </w:r>
      <w:r>
        <w:rPr>
          <w:szCs w:val="20"/>
        </w:rPr>
        <w:t>m</w:t>
      </w:r>
      <w:r>
        <w:rPr>
          <w:szCs w:val="20"/>
          <w:vertAlign w:val="superscript"/>
        </w:rPr>
        <w:t>2</w:t>
      </w:r>
      <w:r>
        <w:rPr>
          <w:szCs w:val="20"/>
        </w:rPr>
        <w:t>. Prodej byl již několikrát schválen, ale z důvodů nutných změn daných stavebním úřadem je třeba prodej schválit znovu.</w:t>
      </w:r>
      <w:r w:rsidRPr="00C5130D">
        <w:rPr>
          <w:szCs w:val="20"/>
        </w:rPr>
        <w:t xml:space="preserve"> </w:t>
      </w:r>
    </w:p>
    <w:p w:rsidR="0081602C" w:rsidRPr="00C5130D" w:rsidRDefault="0081602C" w:rsidP="0081602C">
      <w:pPr>
        <w:tabs>
          <w:tab w:val="left" w:pos="567"/>
        </w:tabs>
        <w:rPr>
          <w:b/>
          <w:szCs w:val="20"/>
        </w:rPr>
      </w:pPr>
      <w:r w:rsidRPr="00C5130D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81602C" w:rsidRPr="00C5130D" w:rsidTr="00E465A6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2C" w:rsidRPr="00C5130D" w:rsidRDefault="0081602C" w:rsidP="00E465A6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C5130D"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2C" w:rsidRPr="00C5130D" w:rsidRDefault="0081602C" w:rsidP="00E465A6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C5130D"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2C" w:rsidRPr="00C5130D" w:rsidRDefault="0081602C" w:rsidP="00E465A6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C5130D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2C" w:rsidRPr="00C5130D" w:rsidRDefault="0081602C" w:rsidP="00E465A6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C5130D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2C" w:rsidRPr="00C5130D" w:rsidRDefault="0081602C" w:rsidP="00E465A6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C5130D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2C" w:rsidRPr="00C5130D" w:rsidRDefault="0081602C" w:rsidP="00E465A6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C5130D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02C" w:rsidRPr="00C5130D" w:rsidRDefault="0081602C" w:rsidP="00E465A6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C5130D">
              <w:rPr>
                <w:szCs w:val="20"/>
              </w:rPr>
              <w:t>Zdráhal</w:t>
            </w:r>
          </w:p>
        </w:tc>
      </w:tr>
      <w:tr w:rsidR="00A65DCB" w:rsidRPr="00822F44" w:rsidTr="00354458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CB" w:rsidRPr="00822F44" w:rsidRDefault="00A65DCB" w:rsidP="00354458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81602C" w:rsidRPr="0081602C" w:rsidRDefault="00B434D3" w:rsidP="003B42BC">
      <w:pPr>
        <w:rPr>
          <w:b/>
          <w:szCs w:val="20"/>
        </w:rPr>
      </w:pPr>
      <w:r>
        <w:rPr>
          <w:b/>
          <w:szCs w:val="20"/>
        </w:rPr>
        <w:t>Usnesení č. 14</w:t>
      </w:r>
      <w:r w:rsidR="0081602C" w:rsidRPr="00C5130D">
        <w:rPr>
          <w:b/>
          <w:szCs w:val="20"/>
        </w:rPr>
        <w:t>-13-2020/</w:t>
      </w:r>
      <w:proofErr w:type="spellStart"/>
      <w:r w:rsidR="0081602C" w:rsidRPr="00C5130D">
        <w:rPr>
          <w:b/>
          <w:szCs w:val="20"/>
        </w:rPr>
        <w:t>ZO</w:t>
      </w:r>
      <w:proofErr w:type="spellEnd"/>
      <w:r w:rsidR="0081602C" w:rsidRPr="00C5130D">
        <w:rPr>
          <w:b/>
          <w:szCs w:val="20"/>
        </w:rPr>
        <w:t xml:space="preserve">: </w:t>
      </w:r>
      <w:proofErr w:type="spellStart"/>
      <w:r w:rsidR="0081602C" w:rsidRPr="00C5130D">
        <w:rPr>
          <w:szCs w:val="20"/>
        </w:rPr>
        <w:t>ZO</w:t>
      </w:r>
      <w:proofErr w:type="spellEnd"/>
      <w:r w:rsidR="0081602C" w:rsidRPr="00C5130D">
        <w:rPr>
          <w:szCs w:val="20"/>
        </w:rPr>
        <w:t xml:space="preserve"> schvaluje záměr prodeje</w:t>
      </w:r>
      <w:r w:rsidR="0081602C">
        <w:rPr>
          <w:szCs w:val="20"/>
        </w:rPr>
        <w:t xml:space="preserve"> části pozemku </w:t>
      </w:r>
      <w:proofErr w:type="spellStart"/>
      <w:proofErr w:type="gramStart"/>
      <w:r w:rsidR="0081602C">
        <w:rPr>
          <w:szCs w:val="20"/>
        </w:rPr>
        <w:t>p.č</w:t>
      </w:r>
      <w:proofErr w:type="spellEnd"/>
      <w:r w:rsidR="0081602C">
        <w:rPr>
          <w:szCs w:val="20"/>
        </w:rPr>
        <w:t>.</w:t>
      </w:r>
      <w:proofErr w:type="gramEnd"/>
      <w:r w:rsidR="0081602C">
        <w:rPr>
          <w:szCs w:val="20"/>
        </w:rPr>
        <w:t xml:space="preserve"> 221/1 a to </w:t>
      </w:r>
      <w:r w:rsidR="0081602C" w:rsidRPr="00C5130D">
        <w:rPr>
          <w:szCs w:val="20"/>
        </w:rPr>
        <w:t xml:space="preserve">pozemku </w:t>
      </w:r>
      <w:proofErr w:type="spellStart"/>
      <w:r w:rsidR="0081602C">
        <w:rPr>
          <w:szCs w:val="20"/>
        </w:rPr>
        <w:t>p.č</w:t>
      </w:r>
      <w:proofErr w:type="spellEnd"/>
      <w:r w:rsidR="0081602C">
        <w:rPr>
          <w:szCs w:val="20"/>
        </w:rPr>
        <w:t>. 221/72 o výměře 631</w:t>
      </w:r>
      <w:r w:rsidR="00BE0345">
        <w:rPr>
          <w:szCs w:val="20"/>
        </w:rPr>
        <w:t xml:space="preserve"> </w:t>
      </w:r>
      <w:r w:rsidR="0081602C">
        <w:rPr>
          <w:szCs w:val="20"/>
        </w:rPr>
        <w:t>m</w:t>
      </w:r>
      <w:r w:rsidR="0081602C">
        <w:rPr>
          <w:szCs w:val="20"/>
          <w:vertAlign w:val="superscript"/>
        </w:rPr>
        <w:t>2</w:t>
      </w:r>
      <w:r w:rsidR="0081602C">
        <w:rPr>
          <w:szCs w:val="20"/>
        </w:rPr>
        <w:t>.</w:t>
      </w:r>
    </w:p>
    <w:p w:rsidR="001425D0" w:rsidRDefault="001425D0" w:rsidP="0081602C">
      <w:pPr>
        <w:pStyle w:val="Nadpis1"/>
        <w:numPr>
          <w:ilvl w:val="0"/>
          <w:numId w:val="15"/>
        </w:numPr>
        <w:rPr>
          <w:szCs w:val="20"/>
        </w:rPr>
      </w:pPr>
      <w:bookmarkStart w:id="142" w:name="_Toc406581139"/>
      <w:bookmarkStart w:id="143" w:name="_Toc406581256"/>
      <w:bookmarkStart w:id="144" w:name="_Toc406588099"/>
      <w:bookmarkStart w:id="145" w:name="_Toc410208222"/>
      <w:bookmarkStart w:id="146" w:name="_Toc449344898"/>
      <w:bookmarkStart w:id="147" w:name="_Toc449538856"/>
      <w:bookmarkStart w:id="148" w:name="_Toc45113948"/>
      <w:bookmarkStart w:id="149" w:name="_Toc45119737"/>
      <w:bookmarkStart w:id="150" w:name="_Toc45122175"/>
      <w:bookmarkStart w:id="151" w:name="_Toc45525614"/>
      <w:bookmarkStart w:id="152" w:name="_Toc45531150"/>
      <w:bookmarkStart w:id="153" w:name="_Toc45705237"/>
      <w:bookmarkStart w:id="154" w:name="_Toc45705300"/>
      <w:bookmarkStart w:id="155" w:name="_Toc45720871"/>
      <w:bookmarkStart w:id="156" w:name="_Toc45722311"/>
      <w:bookmarkStart w:id="157" w:name="_Toc46305205"/>
      <w:r w:rsidRPr="00DD0F1C">
        <w:rPr>
          <w:szCs w:val="20"/>
        </w:rPr>
        <w:t>Různé</w:t>
      </w:r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</w:p>
    <w:p w:rsidR="00F24A2D" w:rsidRPr="00A65DCB" w:rsidRDefault="00F24A2D" w:rsidP="00F24A2D">
      <w:pPr>
        <w:pStyle w:val="Odstavecseseznamem"/>
        <w:numPr>
          <w:ilvl w:val="0"/>
          <w:numId w:val="26"/>
        </w:numPr>
        <w:rPr>
          <w:sz w:val="20"/>
          <w:szCs w:val="20"/>
        </w:rPr>
      </w:pPr>
      <w:r w:rsidRPr="00A65DCB">
        <w:rPr>
          <w:sz w:val="20"/>
          <w:szCs w:val="20"/>
        </w:rPr>
        <w:t xml:space="preserve">Parkoviště u Obecního úřadu. V rámci opravy budovu OU (izolace proti vodě) je plánována výstavba parkoviště pro dva až tři vozy v zadní části budovy OU. Využije se tak nepoužívaný trávník. Parkování bude určeno zejména pro nájemce bytu. Tím se uvolní přední parkoviště pro úřední účely. </w:t>
      </w:r>
    </w:p>
    <w:p w:rsidR="001425D0" w:rsidRPr="00A65DCB" w:rsidRDefault="001425D0" w:rsidP="00862276">
      <w:pPr>
        <w:rPr>
          <w:b/>
          <w:szCs w:val="20"/>
        </w:rPr>
      </w:pPr>
    </w:p>
    <w:p w:rsidR="00485ECD" w:rsidRDefault="00485ECD" w:rsidP="00862276">
      <w:pPr>
        <w:pStyle w:val="Bezmezer"/>
        <w:tabs>
          <w:tab w:val="left" w:pos="4253"/>
        </w:tabs>
        <w:rPr>
          <w:b/>
          <w:sz w:val="20"/>
          <w:szCs w:val="20"/>
        </w:rPr>
      </w:pPr>
    </w:p>
    <w:p w:rsidR="003A55D9" w:rsidRDefault="003A55D9" w:rsidP="00862276">
      <w:pPr>
        <w:pStyle w:val="Bezmezer"/>
        <w:tabs>
          <w:tab w:val="left" w:pos="4253"/>
        </w:tabs>
        <w:rPr>
          <w:b/>
          <w:sz w:val="20"/>
          <w:szCs w:val="20"/>
        </w:rPr>
      </w:pPr>
    </w:p>
    <w:p w:rsidR="003A55D9" w:rsidRDefault="003A55D9" w:rsidP="003A55D9">
      <w:pPr>
        <w:rPr>
          <w:szCs w:val="20"/>
        </w:rPr>
      </w:pPr>
      <w:r>
        <w:rPr>
          <w:szCs w:val="20"/>
        </w:rPr>
        <w:t>V Černolicích dne 2</w:t>
      </w:r>
      <w:r w:rsidR="009E7069">
        <w:rPr>
          <w:szCs w:val="20"/>
        </w:rPr>
        <w:t>7</w:t>
      </w:r>
      <w:r>
        <w:rPr>
          <w:szCs w:val="20"/>
        </w:rPr>
        <w:t>. července 2020</w:t>
      </w:r>
    </w:p>
    <w:p w:rsidR="003A55D9" w:rsidRDefault="003A55D9" w:rsidP="003A55D9">
      <w:pPr>
        <w:rPr>
          <w:szCs w:val="20"/>
        </w:rPr>
      </w:pPr>
    </w:p>
    <w:p w:rsidR="003A55D9" w:rsidRDefault="003A55D9" w:rsidP="003A55D9">
      <w:pPr>
        <w:rPr>
          <w:szCs w:val="20"/>
        </w:rPr>
      </w:pPr>
    </w:p>
    <w:p w:rsidR="003A55D9" w:rsidRDefault="003A55D9" w:rsidP="003A55D9">
      <w:pPr>
        <w:rPr>
          <w:szCs w:val="20"/>
        </w:rPr>
      </w:pPr>
      <w:r>
        <w:rPr>
          <w:szCs w:val="20"/>
        </w:rPr>
        <w:t xml:space="preserve">Ověřovatel: …………………………………     </w:t>
      </w:r>
      <w:r>
        <w:rPr>
          <w:szCs w:val="20"/>
        </w:rPr>
        <w:tab/>
      </w:r>
      <w:r>
        <w:rPr>
          <w:szCs w:val="20"/>
        </w:rPr>
        <w:tab/>
        <w:t>Ověřovatel: ………………………………….</w:t>
      </w:r>
      <w:r>
        <w:rPr>
          <w:szCs w:val="20"/>
        </w:rPr>
        <w:tab/>
      </w:r>
    </w:p>
    <w:p w:rsidR="003A55D9" w:rsidRDefault="003A55D9" w:rsidP="003A55D9">
      <w:pPr>
        <w:rPr>
          <w:szCs w:val="20"/>
        </w:rPr>
      </w:pPr>
    </w:p>
    <w:p w:rsidR="003A55D9" w:rsidRDefault="003A55D9" w:rsidP="003A55D9">
      <w:pPr>
        <w:rPr>
          <w:szCs w:val="20"/>
        </w:rPr>
      </w:pPr>
    </w:p>
    <w:p w:rsidR="003A55D9" w:rsidRDefault="003A55D9" w:rsidP="003A55D9">
      <w:pPr>
        <w:rPr>
          <w:b/>
          <w:szCs w:val="20"/>
        </w:rPr>
      </w:pPr>
      <w:r>
        <w:rPr>
          <w:szCs w:val="20"/>
        </w:rPr>
        <w:t>Starosta: ……………………………………</w:t>
      </w:r>
    </w:p>
    <w:p w:rsidR="003A55D9" w:rsidRDefault="003A55D9" w:rsidP="003A55D9">
      <w:pPr>
        <w:pStyle w:val="Bezmezer"/>
        <w:tabs>
          <w:tab w:val="left" w:pos="4253"/>
        </w:tabs>
        <w:rPr>
          <w:b/>
          <w:sz w:val="20"/>
          <w:szCs w:val="20"/>
        </w:rPr>
      </w:pPr>
    </w:p>
    <w:p w:rsidR="003A55D9" w:rsidRDefault="003A55D9" w:rsidP="003A55D9">
      <w:pPr>
        <w:pStyle w:val="Bezmezer"/>
        <w:tabs>
          <w:tab w:val="left" w:pos="4253"/>
        </w:tabs>
        <w:rPr>
          <w:b/>
          <w:sz w:val="20"/>
          <w:szCs w:val="20"/>
        </w:rPr>
      </w:pPr>
    </w:p>
    <w:p w:rsidR="003A55D9" w:rsidRDefault="003A55D9" w:rsidP="00862276">
      <w:pPr>
        <w:pStyle w:val="Bezmezer"/>
        <w:tabs>
          <w:tab w:val="left" w:pos="4253"/>
        </w:tabs>
        <w:rPr>
          <w:b/>
          <w:sz w:val="20"/>
          <w:szCs w:val="20"/>
        </w:rPr>
      </w:pPr>
    </w:p>
    <w:sectPr w:rsidR="003A5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B37" w:rsidRDefault="005B5B37" w:rsidP="005B5B37">
      <w:r>
        <w:separator/>
      </w:r>
    </w:p>
  </w:endnote>
  <w:endnote w:type="continuationSeparator" w:id="0">
    <w:p w:rsidR="005B5B37" w:rsidRDefault="005B5B37" w:rsidP="005B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B37" w:rsidRDefault="005B5B3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1159470"/>
      <w:docPartObj>
        <w:docPartGallery w:val="Page Numbers (Bottom of Page)"/>
        <w:docPartUnique/>
      </w:docPartObj>
    </w:sdtPr>
    <w:sdtEndPr/>
    <w:sdtContent>
      <w:p w:rsidR="00ED43FA" w:rsidRDefault="00ED43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BC0">
          <w:rPr>
            <w:noProof/>
          </w:rPr>
          <w:t>4</w:t>
        </w:r>
        <w:r>
          <w:fldChar w:fldCharType="end"/>
        </w:r>
      </w:p>
    </w:sdtContent>
  </w:sdt>
  <w:p w:rsidR="005B5B37" w:rsidRDefault="005B5B3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B37" w:rsidRDefault="005B5B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B37" w:rsidRDefault="005B5B37" w:rsidP="005B5B37">
      <w:r>
        <w:separator/>
      </w:r>
    </w:p>
  </w:footnote>
  <w:footnote w:type="continuationSeparator" w:id="0">
    <w:p w:rsidR="005B5B37" w:rsidRDefault="005B5B37" w:rsidP="005B5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B37" w:rsidRDefault="005B5B3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B37" w:rsidRDefault="005B5B37">
    <w:pPr>
      <w:pStyle w:val="Zhlav"/>
    </w:pPr>
    <w:r>
      <w:ptab w:relativeTo="margin" w:alignment="center" w:leader="none"/>
    </w:r>
    <w:r>
      <w:ptab w:relativeTo="margin" w:alignment="right" w:leader="none"/>
    </w:r>
    <w:proofErr w:type="gramStart"/>
    <w:r>
      <w:t>23.7.2020</w:t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B37" w:rsidRDefault="005B5B3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0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09E48DC"/>
    <w:multiLevelType w:val="hybridMultilevel"/>
    <w:tmpl w:val="C06691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B53853"/>
    <w:multiLevelType w:val="hybridMultilevel"/>
    <w:tmpl w:val="4AC2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A085B"/>
    <w:multiLevelType w:val="hybridMultilevel"/>
    <w:tmpl w:val="5AFCECEA"/>
    <w:lvl w:ilvl="0" w:tplc="7122A1E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41E2E"/>
    <w:multiLevelType w:val="hybridMultilevel"/>
    <w:tmpl w:val="9880D5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A79CF"/>
    <w:multiLevelType w:val="hybridMultilevel"/>
    <w:tmpl w:val="C81A1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F22FC"/>
    <w:multiLevelType w:val="hybridMultilevel"/>
    <w:tmpl w:val="FF005F82"/>
    <w:lvl w:ilvl="0" w:tplc="17CE9C48">
      <w:start w:val="8"/>
      <w:numFmt w:val="bullet"/>
      <w:lvlText w:val="-"/>
      <w:lvlJc w:val="left"/>
      <w:pPr>
        <w:ind w:left="3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4" w15:restartNumberingAfterBreak="0">
    <w:nsid w:val="37CA04E5"/>
    <w:multiLevelType w:val="hybridMultilevel"/>
    <w:tmpl w:val="3830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46915"/>
    <w:multiLevelType w:val="hybridMultilevel"/>
    <w:tmpl w:val="63529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0413A"/>
    <w:multiLevelType w:val="hybridMultilevel"/>
    <w:tmpl w:val="0DACE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A7393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209C6"/>
    <w:multiLevelType w:val="hybridMultilevel"/>
    <w:tmpl w:val="C0BC61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00E6E"/>
    <w:multiLevelType w:val="hybridMultilevel"/>
    <w:tmpl w:val="A98C0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62CA0"/>
    <w:multiLevelType w:val="hybridMultilevel"/>
    <w:tmpl w:val="7DC0B976"/>
    <w:lvl w:ilvl="0" w:tplc="1B6EA084">
      <w:start w:val="4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52498"/>
    <w:multiLevelType w:val="hybridMultilevel"/>
    <w:tmpl w:val="0F7A2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10EEF"/>
    <w:multiLevelType w:val="hybridMultilevel"/>
    <w:tmpl w:val="80B2C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D7087"/>
    <w:multiLevelType w:val="hybridMultilevel"/>
    <w:tmpl w:val="3BEE8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A5B96"/>
    <w:multiLevelType w:val="hybridMultilevel"/>
    <w:tmpl w:val="9880D5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F7781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6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0"/>
  </w:num>
  <w:num w:numId="13">
    <w:abstractNumId w:val="17"/>
  </w:num>
  <w:num w:numId="14">
    <w:abstractNumId w:val="25"/>
  </w:num>
  <w:num w:numId="15">
    <w:abstractNumId w:val="18"/>
  </w:num>
  <w:num w:numId="16">
    <w:abstractNumId w:val="15"/>
  </w:num>
  <w:num w:numId="17">
    <w:abstractNumId w:val="20"/>
  </w:num>
  <w:num w:numId="18">
    <w:abstractNumId w:val="14"/>
  </w:num>
  <w:num w:numId="19">
    <w:abstractNumId w:val="12"/>
  </w:num>
  <w:num w:numId="20">
    <w:abstractNumId w:val="22"/>
  </w:num>
  <w:num w:numId="21">
    <w:abstractNumId w:val="9"/>
  </w:num>
  <w:num w:numId="22">
    <w:abstractNumId w:val="23"/>
  </w:num>
  <w:num w:numId="23">
    <w:abstractNumId w:val="11"/>
  </w:num>
  <w:num w:numId="24">
    <w:abstractNumId w:val="24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19"/>
    <w:rsid w:val="0000145B"/>
    <w:rsid w:val="0000572C"/>
    <w:rsid w:val="00015777"/>
    <w:rsid w:val="00015A33"/>
    <w:rsid w:val="000542C2"/>
    <w:rsid w:val="000606AA"/>
    <w:rsid w:val="00064A0D"/>
    <w:rsid w:val="00073296"/>
    <w:rsid w:val="0007584F"/>
    <w:rsid w:val="00077519"/>
    <w:rsid w:val="0008503B"/>
    <w:rsid w:val="00085D27"/>
    <w:rsid w:val="00085E0D"/>
    <w:rsid w:val="00090F14"/>
    <w:rsid w:val="000A176D"/>
    <w:rsid w:val="000B1CC5"/>
    <w:rsid w:val="000C130F"/>
    <w:rsid w:val="000C48BA"/>
    <w:rsid w:val="000E091E"/>
    <w:rsid w:val="000E2FCE"/>
    <w:rsid w:val="000F3EA2"/>
    <w:rsid w:val="000F7D5E"/>
    <w:rsid w:val="00100704"/>
    <w:rsid w:val="00100F24"/>
    <w:rsid w:val="00102F6B"/>
    <w:rsid w:val="0010336F"/>
    <w:rsid w:val="00106D22"/>
    <w:rsid w:val="00106F64"/>
    <w:rsid w:val="001125C6"/>
    <w:rsid w:val="001134DF"/>
    <w:rsid w:val="001262D1"/>
    <w:rsid w:val="00127626"/>
    <w:rsid w:val="00130BBD"/>
    <w:rsid w:val="00136E7F"/>
    <w:rsid w:val="00142017"/>
    <w:rsid w:val="001425D0"/>
    <w:rsid w:val="0015456C"/>
    <w:rsid w:val="00160527"/>
    <w:rsid w:val="00173E87"/>
    <w:rsid w:val="0017796B"/>
    <w:rsid w:val="001876A6"/>
    <w:rsid w:val="00192688"/>
    <w:rsid w:val="001949EA"/>
    <w:rsid w:val="001A0A85"/>
    <w:rsid w:val="001A0BED"/>
    <w:rsid w:val="001A1D5B"/>
    <w:rsid w:val="001A3120"/>
    <w:rsid w:val="001A547F"/>
    <w:rsid w:val="001B4503"/>
    <w:rsid w:val="001B5D3D"/>
    <w:rsid w:val="001B661A"/>
    <w:rsid w:val="001B7156"/>
    <w:rsid w:val="001C3D32"/>
    <w:rsid w:val="001D3801"/>
    <w:rsid w:val="001D444F"/>
    <w:rsid w:val="001D6113"/>
    <w:rsid w:val="001E45C9"/>
    <w:rsid w:val="001E49DA"/>
    <w:rsid w:val="001F0511"/>
    <w:rsid w:val="0020176D"/>
    <w:rsid w:val="002149B8"/>
    <w:rsid w:val="0022004D"/>
    <w:rsid w:val="0022198C"/>
    <w:rsid w:val="00221DC2"/>
    <w:rsid w:val="002266EF"/>
    <w:rsid w:val="00231D6B"/>
    <w:rsid w:val="00240DAF"/>
    <w:rsid w:val="00244119"/>
    <w:rsid w:val="00244311"/>
    <w:rsid w:val="00245948"/>
    <w:rsid w:val="00247B3B"/>
    <w:rsid w:val="0025616F"/>
    <w:rsid w:val="00264D11"/>
    <w:rsid w:val="00274183"/>
    <w:rsid w:val="00276303"/>
    <w:rsid w:val="002812C2"/>
    <w:rsid w:val="0028284C"/>
    <w:rsid w:val="00287895"/>
    <w:rsid w:val="00293D06"/>
    <w:rsid w:val="00294812"/>
    <w:rsid w:val="002A103A"/>
    <w:rsid w:val="002A51B2"/>
    <w:rsid w:val="002B30C3"/>
    <w:rsid w:val="002B719C"/>
    <w:rsid w:val="002C44F4"/>
    <w:rsid w:val="002C49F9"/>
    <w:rsid w:val="002D248E"/>
    <w:rsid w:val="002E082E"/>
    <w:rsid w:val="002F7647"/>
    <w:rsid w:val="00304D35"/>
    <w:rsid w:val="00314501"/>
    <w:rsid w:val="003155B0"/>
    <w:rsid w:val="00315989"/>
    <w:rsid w:val="003317D3"/>
    <w:rsid w:val="00337AF9"/>
    <w:rsid w:val="003460B9"/>
    <w:rsid w:val="00346786"/>
    <w:rsid w:val="00347F64"/>
    <w:rsid w:val="00354ABB"/>
    <w:rsid w:val="00372049"/>
    <w:rsid w:val="00372F8E"/>
    <w:rsid w:val="00385209"/>
    <w:rsid w:val="00386B3C"/>
    <w:rsid w:val="00391AD2"/>
    <w:rsid w:val="003948F5"/>
    <w:rsid w:val="003A17B5"/>
    <w:rsid w:val="003A352B"/>
    <w:rsid w:val="003A55D9"/>
    <w:rsid w:val="003A5C68"/>
    <w:rsid w:val="003B0AD3"/>
    <w:rsid w:val="003B13B5"/>
    <w:rsid w:val="003B42BC"/>
    <w:rsid w:val="003B4D55"/>
    <w:rsid w:val="003D1221"/>
    <w:rsid w:val="003D5297"/>
    <w:rsid w:val="003E0031"/>
    <w:rsid w:val="003F1A1D"/>
    <w:rsid w:val="00412A9C"/>
    <w:rsid w:val="00412CC4"/>
    <w:rsid w:val="00412D06"/>
    <w:rsid w:val="00416A66"/>
    <w:rsid w:val="00416B21"/>
    <w:rsid w:val="00417E75"/>
    <w:rsid w:val="004208B6"/>
    <w:rsid w:val="004222BD"/>
    <w:rsid w:val="00433EBF"/>
    <w:rsid w:val="00454CAA"/>
    <w:rsid w:val="00455333"/>
    <w:rsid w:val="00465B51"/>
    <w:rsid w:val="00475B87"/>
    <w:rsid w:val="00476240"/>
    <w:rsid w:val="0048200A"/>
    <w:rsid w:val="00482A05"/>
    <w:rsid w:val="004835ED"/>
    <w:rsid w:val="00483B6E"/>
    <w:rsid w:val="00485ECD"/>
    <w:rsid w:val="00495124"/>
    <w:rsid w:val="004B10B5"/>
    <w:rsid w:val="004B17D4"/>
    <w:rsid w:val="004B4E4F"/>
    <w:rsid w:val="004C1760"/>
    <w:rsid w:val="004C3F6D"/>
    <w:rsid w:val="004C55D2"/>
    <w:rsid w:val="004D11A1"/>
    <w:rsid w:val="004D17E4"/>
    <w:rsid w:val="004D20AA"/>
    <w:rsid w:val="004D3777"/>
    <w:rsid w:val="004E0C0C"/>
    <w:rsid w:val="004E4DE3"/>
    <w:rsid w:val="004E51CD"/>
    <w:rsid w:val="004F7214"/>
    <w:rsid w:val="005016A4"/>
    <w:rsid w:val="0050336D"/>
    <w:rsid w:val="005043D3"/>
    <w:rsid w:val="00504FAC"/>
    <w:rsid w:val="00513DF8"/>
    <w:rsid w:val="00530782"/>
    <w:rsid w:val="00534529"/>
    <w:rsid w:val="0054052A"/>
    <w:rsid w:val="00545A4C"/>
    <w:rsid w:val="00561E11"/>
    <w:rsid w:val="005623BD"/>
    <w:rsid w:val="00565D4A"/>
    <w:rsid w:val="00566EF8"/>
    <w:rsid w:val="005709BD"/>
    <w:rsid w:val="005754B9"/>
    <w:rsid w:val="00583D4C"/>
    <w:rsid w:val="005923F9"/>
    <w:rsid w:val="00594DFC"/>
    <w:rsid w:val="00596263"/>
    <w:rsid w:val="005A234E"/>
    <w:rsid w:val="005A6153"/>
    <w:rsid w:val="005A671C"/>
    <w:rsid w:val="005B42B9"/>
    <w:rsid w:val="005B5B37"/>
    <w:rsid w:val="005C6FDA"/>
    <w:rsid w:val="005D2C63"/>
    <w:rsid w:val="005D5734"/>
    <w:rsid w:val="005F1468"/>
    <w:rsid w:val="005F45CD"/>
    <w:rsid w:val="00611CA3"/>
    <w:rsid w:val="00613305"/>
    <w:rsid w:val="006144F5"/>
    <w:rsid w:val="00632FF5"/>
    <w:rsid w:val="0063695D"/>
    <w:rsid w:val="00640B93"/>
    <w:rsid w:val="0064459F"/>
    <w:rsid w:val="006449B8"/>
    <w:rsid w:val="006532E4"/>
    <w:rsid w:val="0065782D"/>
    <w:rsid w:val="00662121"/>
    <w:rsid w:val="00662A87"/>
    <w:rsid w:val="00670A29"/>
    <w:rsid w:val="00672CD9"/>
    <w:rsid w:val="006A5F01"/>
    <w:rsid w:val="006B46B1"/>
    <w:rsid w:val="006B4DDD"/>
    <w:rsid w:val="006B6B71"/>
    <w:rsid w:val="006C0D07"/>
    <w:rsid w:val="006D32C7"/>
    <w:rsid w:val="006D489C"/>
    <w:rsid w:val="006D6924"/>
    <w:rsid w:val="006D6ED8"/>
    <w:rsid w:val="006D788F"/>
    <w:rsid w:val="006E143F"/>
    <w:rsid w:val="00700442"/>
    <w:rsid w:val="00701A3C"/>
    <w:rsid w:val="00702D37"/>
    <w:rsid w:val="00711511"/>
    <w:rsid w:val="00716A5C"/>
    <w:rsid w:val="00722D67"/>
    <w:rsid w:val="00725299"/>
    <w:rsid w:val="00732017"/>
    <w:rsid w:val="007330AB"/>
    <w:rsid w:val="0074278E"/>
    <w:rsid w:val="00747390"/>
    <w:rsid w:val="00751C5E"/>
    <w:rsid w:val="007572B1"/>
    <w:rsid w:val="0076173A"/>
    <w:rsid w:val="00766631"/>
    <w:rsid w:val="007870B1"/>
    <w:rsid w:val="007A0D78"/>
    <w:rsid w:val="007A207F"/>
    <w:rsid w:val="007A312B"/>
    <w:rsid w:val="007A5CE1"/>
    <w:rsid w:val="007A6317"/>
    <w:rsid w:val="007B05C3"/>
    <w:rsid w:val="007B1713"/>
    <w:rsid w:val="007B21E4"/>
    <w:rsid w:val="007B4E7C"/>
    <w:rsid w:val="007B5069"/>
    <w:rsid w:val="007C157E"/>
    <w:rsid w:val="007C1BB7"/>
    <w:rsid w:val="007C4E57"/>
    <w:rsid w:val="007D6C2B"/>
    <w:rsid w:val="007E056A"/>
    <w:rsid w:val="007F785C"/>
    <w:rsid w:val="00803DF9"/>
    <w:rsid w:val="008041C2"/>
    <w:rsid w:val="00805E6F"/>
    <w:rsid w:val="008067D7"/>
    <w:rsid w:val="008116D6"/>
    <w:rsid w:val="008140B8"/>
    <w:rsid w:val="00815318"/>
    <w:rsid w:val="0081602C"/>
    <w:rsid w:val="0082032E"/>
    <w:rsid w:val="00822F44"/>
    <w:rsid w:val="00827434"/>
    <w:rsid w:val="008319EA"/>
    <w:rsid w:val="00842261"/>
    <w:rsid w:val="00842FC9"/>
    <w:rsid w:val="008507DE"/>
    <w:rsid w:val="0086053E"/>
    <w:rsid w:val="00862276"/>
    <w:rsid w:val="00866A04"/>
    <w:rsid w:val="008677B7"/>
    <w:rsid w:val="0087401C"/>
    <w:rsid w:val="00875621"/>
    <w:rsid w:val="00877E4A"/>
    <w:rsid w:val="00880973"/>
    <w:rsid w:val="00884DFC"/>
    <w:rsid w:val="008864A9"/>
    <w:rsid w:val="00892865"/>
    <w:rsid w:val="00893CA2"/>
    <w:rsid w:val="008A6A50"/>
    <w:rsid w:val="008B5729"/>
    <w:rsid w:val="008B5AF6"/>
    <w:rsid w:val="008C14E8"/>
    <w:rsid w:val="008C410B"/>
    <w:rsid w:val="008C67AB"/>
    <w:rsid w:val="008D2EC7"/>
    <w:rsid w:val="008D60F2"/>
    <w:rsid w:val="008E5E9D"/>
    <w:rsid w:val="008E7238"/>
    <w:rsid w:val="008F35DA"/>
    <w:rsid w:val="008F3F82"/>
    <w:rsid w:val="00902486"/>
    <w:rsid w:val="00903555"/>
    <w:rsid w:val="009074EE"/>
    <w:rsid w:val="00923EB9"/>
    <w:rsid w:val="00927927"/>
    <w:rsid w:val="009321C6"/>
    <w:rsid w:val="00932967"/>
    <w:rsid w:val="009411E6"/>
    <w:rsid w:val="00942D99"/>
    <w:rsid w:val="00943BBB"/>
    <w:rsid w:val="009622FE"/>
    <w:rsid w:val="009647F3"/>
    <w:rsid w:val="00971BDE"/>
    <w:rsid w:val="009744D3"/>
    <w:rsid w:val="00974CB6"/>
    <w:rsid w:val="009765CD"/>
    <w:rsid w:val="00977FDC"/>
    <w:rsid w:val="009A3878"/>
    <w:rsid w:val="009A6013"/>
    <w:rsid w:val="009A6093"/>
    <w:rsid w:val="009A7B6A"/>
    <w:rsid w:val="009B2105"/>
    <w:rsid w:val="009B2AF6"/>
    <w:rsid w:val="009B334B"/>
    <w:rsid w:val="009C6DF7"/>
    <w:rsid w:val="009C7103"/>
    <w:rsid w:val="009E7069"/>
    <w:rsid w:val="009F3460"/>
    <w:rsid w:val="009F3578"/>
    <w:rsid w:val="009F45D7"/>
    <w:rsid w:val="00A0448A"/>
    <w:rsid w:val="00A1020A"/>
    <w:rsid w:val="00A11DA6"/>
    <w:rsid w:val="00A1265A"/>
    <w:rsid w:val="00A12C75"/>
    <w:rsid w:val="00A1601B"/>
    <w:rsid w:val="00A21DB2"/>
    <w:rsid w:val="00A31361"/>
    <w:rsid w:val="00A34037"/>
    <w:rsid w:val="00A41547"/>
    <w:rsid w:val="00A51405"/>
    <w:rsid w:val="00A65DCB"/>
    <w:rsid w:val="00A66CB9"/>
    <w:rsid w:val="00A6733C"/>
    <w:rsid w:val="00A81D29"/>
    <w:rsid w:val="00A93FE1"/>
    <w:rsid w:val="00A940CC"/>
    <w:rsid w:val="00A955F9"/>
    <w:rsid w:val="00A9766C"/>
    <w:rsid w:val="00AA6BDE"/>
    <w:rsid w:val="00AB3CB5"/>
    <w:rsid w:val="00AC2B75"/>
    <w:rsid w:val="00AC5E82"/>
    <w:rsid w:val="00AD09FD"/>
    <w:rsid w:val="00AD78C6"/>
    <w:rsid w:val="00AE0D5E"/>
    <w:rsid w:val="00AE63C4"/>
    <w:rsid w:val="00AF5552"/>
    <w:rsid w:val="00B06873"/>
    <w:rsid w:val="00B077E3"/>
    <w:rsid w:val="00B103B8"/>
    <w:rsid w:val="00B11431"/>
    <w:rsid w:val="00B36DE5"/>
    <w:rsid w:val="00B40277"/>
    <w:rsid w:val="00B434D3"/>
    <w:rsid w:val="00B4670B"/>
    <w:rsid w:val="00B72187"/>
    <w:rsid w:val="00B742B5"/>
    <w:rsid w:val="00B75C65"/>
    <w:rsid w:val="00B80C26"/>
    <w:rsid w:val="00B8198F"/>
    <w:rsid w:val="00B831C7"/>
    <w:rsid w:val="00B856AE"/>
    <w:rsid w:val="00B91DE6"/>
    <w:rsid w:val="00B92635"/>
    <w:rsid w:val="00B961D4"/>
    <w:rsid w:val="00BA2B8B"/>
    <w:rsid w:val="00BA54C3"/>
    <w:rsid w:val="00BA5BD0"/>
    <w:rsid w:val="00BC1404"/>
    <w:rsid w:val="00BC1EBF"/>
    <w:rsid w:val="00BD0942"/>
    <w:rsid w:val="00BE0345"/>
    <w:rsid w:val="00BE203C"/>
    <w:rsid w:val="00BE60D3"/>
    <w:rsid w:val="00BF5E14"/>
    <w:rsid w:val="00C03579"/>
    <w:rsid w:val="00C22459"/>
    <w:rsid w:val="00C32FA4"/>
    <w:rsid w:val="00C33EC0"/>
    <w:rsid w:val="00C341A9"/>
    <w:rsid w:val="00C41B0A"/>
    <w:rsid w:val="00C430C6"/>
    <w:rsid w:val="00C4754B"/>
    <w:rsid w:val="00C5118C"/>
    <w:rsid w:val="00C5130D"/>
    <w:rsid w:val="00C677AD"/>
    <w:rsid w:val="00C71073"/>
    <w:rsid w:val="00C72912"/>
    <w:rsid w:val="00C75157"/>
    <w:rsid w:val="00C809E5"/>
    <w:rsid w:val="00C80DCF"/>
    <w:rsid w:val="00C81C97"/>
    <w:rsid w:val="00CB3173"/>
    <w:rsid w:val="00CB7A8F"/>
    <w:rsid w:val="00CC5141"/>
    <w:rsid w:val="00CC534E"/>
    <w:rsid w:val="00CC7090"/>
    <w:rsid w:val="00CC7A40"/>
    <w:rsid w:val="00CD1A59"/>
    <w:rsid w:val="00CD26F9"/>
    <w:rsid w:val="00CE72B2"/>
    <w:rsid w:val="00CF1467"/>
    <w:rsid w:val="00D03A8B"/>
    <w:rsid w:val="00D03BC0"/>
    <w:rsid w:val="00D223E5"/>
    <w:rsid w:val="00D22A96"/>
    <w:rsid w:val="00D27419"/>
    <w:rsid w:val="00D308D9"/>
    <w:rsid w:val="00D466A6"/>
    <w:rsid w:val="00D50463"/>
    <w:rsid w:val="00D5319C"/>
    <w:rsid w:val="00D552BA"/>
    <w:rsid w:val="00D61F5B"/>
    <w:rsid w:val="00D64E1B"/>
    <w:rsid w:val="00D67C69"/>
    <w:rsid w:val="00D702E1"/>
    <w:rsid w:val="00D70842"/>
    <w:rsid w:val="00D715D3"/>
    <w:rsid w:val="00D72777"/>
    <w:rsid w:val="00D81E71"/>
    <w:rsid w:val="00D85912"/>
    <w:rsid w:val="00D93030"/>
    <w:rsid w:val="00D9305D"/>
    <w:rsid w:val="00DA124C"/>
    <w:rsid w:val="00DA2F6E"/>
    <w:rsid w:val="00DA7AEB"/>
    <w:rsid w:val="00DD0F1C"/>
    <w:rsid w:val="00DD5944"/>
    <w:rsid w:val="00DE03A8"/>
    <w:rsid w:val="00DE384F"/>
    <w:rsid w:val="00DE7506"/>
    <w:rsid w:val="00DF0CF4"/>
    <w:rsid w:val="00DF4C8C"/>
    <w:rsid w:val="00DF7B71"/>
    <w:rsid w:val="00E10CF7"/>
    <w:rsid w:val="00E225E2"/>
    <w:rsid w:val="00E27167"/>
    <w:rsid w:val="00E27941"/>
    <w:rsid w:val="00E30969"/>
    <w:rsid w:val="00E34ADE"/>
    <w:rsid w:val="00E42291"/>
    <w:rsid w:val="00E4597B"/>
    <w:rsid w:val="00E47ACD"/>
    <w:rsid w:val="00E50EBE"/>
    <w:rsid w:val="00E62B18"/>
    <w:rsid w:val="00E87485"/>
    <w:rsid w:val="00E9078D"/>
    <w:rsid w:val="00E90E61"/>
    <w:rsid w:val="00E94714"/>
    <w:rsid w:val="00EA05C5"/>
    <w:rsid w:val="00EA57C6"/>
    <w:rsid w:val="00EB26B7"/>
    <w:rsid w:val="00EB4B29"/>
    <w:rsid w:val="00EB783F"/>
    <w:rsid w:val="00ED43FA"/>
    <w:rsid w:val="00ED7D5F"/>
    <w:rsid w:val="00EE515D"/>
    <w:rsid w:val="00EF203E"/>
    <w:rsid w:val="00EF4F92"/>
    <w:rsid w:val="00F003F9"/>
    <w:rsid w:val="00F02B85"/>
    <w:rsid w:val="00F20DFE"/>
    <w:rsid w:val="00F217AC"/>
    <w:rsid w:val="00F24A2D"/>
    <w:rsid w:val="00F27BD1"/>
    <w:rsid w:val="00F302DD"/>
    <w:rsid w:val="00F462B6"/>
    <w:rsid w:val="00F54075"/>
    <w:rsid w:val="00F56424"/>
    <w:rsid w:val="00F57A28"/>
    <w:rsid w:val="00F739C0"/>
    <w:rsid w:val="00F832AF"/>
    <w:rsid w:val="00F85A27"/>
    <w:rsid w:val="00F86C62"/>
    <w:rsid w:val="00FB483C"/>
    <w:rsid w:val="00FB560C"/>
    <w:rsid w:val="00FE1596"/>
    <w:rsid w:val="00FE76EE"/>
    <w:rsid w:val="00FF1058"/>
    <w:rsid w:val="00FF1C2E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FA9FACF-B967-403B-8276-A6EA986A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5E14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ProsttextChar">
    <w:name w:val="Prostý text Char"/>
    <w:rPr>
      <w:rFonts w:ascii="Consolas" w:eastAsia="Calibri" w:hAnsi="Consolas" w:cs="Consolas"/>
      <w:sz w:val="21"/>
      <w:szCs w:val="21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rPr>
      <w:rFonts w:ascii="Times New Roman" w:eastAsia="NSimSun" w:hAnsi="Times New Roman" w:cs="Courier New"/>
      <w:szCs w:val="20"/>
    </w:rPr>
  </w:style>
  <w:style w:type="paragraph" w:styleId="Zkladntextodsazen">
    <w:name w:val="Body Text Indent"/>
    <w:basedOn w:val="Normln"/>
    <w:pPr>
      <w:spacing w:after="120"/>
      <w:ind w:left="283"/>
    </w:pPr>
    <w:rPr>
      <w:lang w:val="x-none"/>
    </w:rPr>
  </w:style>
  <w:style w:type="paragraph" w:customStyle="1" w:styleId="Zkladntext31">
    <w:name w:val="Základní text 31"/>
    <w:basedOn w:val="Normln"/>
    <w:pPr>
      <w:spacing w:line="240" w:lineRule="atLeast"/>
      <w:jc w:val="both"/>
    </w:pPr>
    <w:rPr>
      <w:sz w:val="22"/>
    </w:rPr>
  </w:style>
  <w:style w:type="paragraph" w:customStyle="1" w:styleId="Prosttext1">
    <w:name w:val="Prostý text1"/>
    <w:basedOn w:val="Normln"/>
    <w:pPr>
      <w:suppressAutoHyphens w:val="0"/>
    </w:pPr>
    <w:rPr>
      <w:rFonts w:ascii="Consolas" w:eastAsia="Calibri" w:hAnsi="Consolas" w:cs="Consolas"/>
      <w:sz w:val="21"/>
      <w:szCs w:val="21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mezer">
    <w:name w:val="No Spacing"/>
    <w:uiPriority w:val="1"/>
    <w:qFormat/>
    <w:rsid w:val="00EF203E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9A3878"/>
    <w:pPr>
      <w:widowControl w:val="0"/>
      <w:autoSpaceDE w:val="0"/>
      <w:autoSpaceDN w:val="0"/>
      <w:adjustRightInd w:val="0"/>
    </w:pPr>
    <w:rPr>
      <w:rFonts w:eastAsia="Arial Unicode MS" w:hAnsi="Arial Unicode MS"/>
      <w:kern w:val="1"/>
      <w:sz w:val="24"/>
      <w:szCs w:val="24"/>
      <w:lang w:val="en" w:eastAsia="zh-CN" w:bidi="hi-IN"/>
    </w:rPr>
  </w:style>
  <w:style w:type="paragraph" w:styleId="Odstavecseseznamem">
    <w:name w:val="List Paragraph"/>
    <w:basedOn w:val="Normln"/>
    <w:uiPriority w:val="34"/>
    <w:qFormat/>
    <w:rsid w:val="00B856AE"/>
    <w:pPr>
      <w:suppressAutoHyphens w:val="0"/>
      <w:ind w:left="720"/>
    </w:pPr>
    <w:rPr>
      <w:rFonts w:eastAsia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412CC4"/>
    <w:pPr>
      <w:suppressAutoHyphens w:val="0"/>
      <w:spacing w:before="100" w:beforeAutospacing="1" w:after="100" w:afterAutospacing="1"/>
    </w:pPr>
    <w:rPr>
      <w:rFonts w:eastAsia="Calibri"/>
    </w:rPr>
  </w:style>
  <w:style w:type="character" w:customStyle="1" w:styleId="Nadpis1Char">
    <w:name w:val="Nadpis 1 Char"/>
    <w:link w:val="Nadpis1"/>
    <w:uiPriority w:val="9"/>
    <w:rsid w:val="00BF5E14"/>
    <w:rPr>
      <w:rFonts w:ascii="Calibri" w:hAnsi="Calibri"/>
      <w:b/>
      <w:bCs/>
      <w:kern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1425D0"/>
    <w:pPr>
      <w:keepLines/>
      <w:suppressAutoHyphens w:val="0"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Obsah1">
    <w:name w:val="toc 1"/>
    <w:basedOn w:val="Normln"/>
    <w:next w:val="Normln"/>
    <w:autoRedefine/>
    <w:uiPriority w:val="39"/>
    <w:unhideWhenUsed/>
    <w:rsid w:val="00F832AF"/>
    <w:pPr>
      <w:tabs>
        <w:tab w:val="left" w:pos="709"/>
        <w:tab w:val="right" w:leader="dot" w:pos="9062"/>
      </w:tabs>
    </w:pPr>
  </w:style>
  <w:style w:type="character" w:styleId="Hypertextovodkaz">
    <w:name w:val="Hyperlink"/>
    <w:uiPriority w:val="99"/>
    <w:unhideWhenUsed/>
    <w:rsid w:val="00DD0F1C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5B5B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5B37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5B5B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5B3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2CC53-7706-4F96-B389-43486E79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1581</Words>
  <Characters>9329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HP</Company>
  <LinksUpToDate>false</LinksUpToDate>
  <CharactersWithSpaces>10889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Jiří Michal</dc:creator>
  <cp:keywords/>
  <cp:lastModifiedBy>Pavel Schmidt</cp:lastModifiedBy>
  <cp:revision>36</cp:revision>
  <cp:lastPrinted>2014-12-17T10:12:00Z</cp:lastPrinted>
  <dcterms:created xsi:type="dcterms:W3CDTF">2020-07-22T16:58:00Z</dcterms:created>
  <dcterms:modified xsi:type="dcterms:W3CDTF">2020-07-29T09:22:00Z</dcterms:modified>
</cp:coreProperties>
</file>