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5202914E" w:rsidR="00862276" w:rsidRDefault="00B0400D" w:rsidP="00454CAA">
      <w:pPr>
        <w:ind w:left="360"/>
        <w:jc w:val="center"/>
        <w:rPr>
          <w:b/>
          <w:bCs/>
          <w:sz w:val="36"/>
          <w:szCs w:val="36"/>
        </w:rPr>
      </w:pPr>
      <w:bookmarkStart w:id="0" w:name="_Ref406581581"/>
      <w:r>
        <w:rPr>
          <w:b/>
          <w:bCs/>
          <w:sz w:val="36"/>
          <w:szCs w:val="36"/>
        </w:rPr>
        <w:t>6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>
        <w:rPr>
          <w:b/>
          <w:bCs/>
          <w:sz w:val="36"/>
          <w:szCs w:val="36"/>
        </w:rPr>
        <w:t>19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4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 w:rsidR="00C47F73">
        <w:rPr>
          <w:b/>
          <w:bCs/>
          <w:sz w:val="36"/>
          <w:szCs w:val="36"/>
        </w:rPr>
        <w:t>3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453FC06F" w14:textId="77777777" w:rsidR="00873888" w:rsidRPr="00822F44" w:rsidRDefault="00873888" w:rsidP="00454CAA">
      <w:pPr>
        <w:ind w:left="360"/>
        <w:jc w:val="center"/>
        <w:rPr>
          <w:b/>
          <w:sz w:val="28"/>
          <w:szCs w:val="28"/>
        </w:rPr>
      </w:pPr>
    </w:p>
    <w:p w14:paraId="26361C56" w14:textId="21CF996C" w:rsidR="00873888" w:rsidRDefault="00873888" w:rsidP="00873888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19:01 hod.</w:t>
      </w:r>
      <w:r>
        <w:rPr>
          <w:sz w:val="20"/>
          <w:szCs w:val="20"/>
        </w:rPr>
        <w:br/>
        <w:t>Zasedání zastupitelstva ukončeno ve 2</w:t>
      </w:r>
      <w:r w:rsidR="004C10A4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4C10A4">
        <w:rPr>
          <w:sz w:val="20"/>
          <w:szCs w:val="20"/>
        </w:rPr>
        <w:t>50</w:t>
      </w:r>
      <w:r>
        <w:rPr>
          <w:sz w:val="20"/>
          <w:szCs w:val="20"/>
        </w:rPr>
        <w:t xml:space="preserve"> hod.</w:t>
      </w:r>
    </w:p>
    <w:p w14:paraId="04E9C68B" w14:textId="77777777" w:rsidR="00873888" w:rsidRDefault="00873888" w:rsidP="00873888">
      <w:pPr>
        <w:pStyle w:val="Bezmezer"/>
        <w:tabs>
          <w:tab w:val="left" w:pos="4253"/>
        </w:tabs>
        <w:rPr>
          <w:sz w:val="20"/>
          <w:szCs w:val="20"/>
        </w:rPr>
      </w:pPr>
    </w:p>
    <w:p w14:paraId="177277EC" w14:textId="3B998F44" w:rsidR="00873888" w:rsidRDefault="00873888" w:rsidP="00873888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 xml:space="preserve">Drobílková Daniela, </w:t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 (příchod </w:t>
      </w:r>
      <w:r w:rsidR="00296C03">
        <w:rPr>
          <w:sz w:val="20"/>
          <w:szCs w:val="20"/>
        </w:rPr>
        <w:t>19:27</w:t>
      </w:r>
      <w:r>
        <w:rPr>
          <w:sz w:val="20"/>
          <w:szCs w:val="20"/>
        </w:rPr>
        <w:t>),</w:t>
      </w:r>
      <w:r w:rsidRPr="00873888">
        <w:rPr>
          <w:sz w:val="20"/>
          <w:szCs w:val="20"/>
        </w:rPr>
        <w:t xml:space="preserve"> </w:t>
      </w:r>
      <w:r>
        <w:rPr>
          <w:sz w:val="20"/>
          <w:szCs w:val="20"/>
        </w:rPr>
        <w:t>Hodek Drahomír, Michal Jiří,</w:t>
      </w:r>
    </w:p>
    <w:p w14:paraId="1D6F5FC5" w14:textId="39037C1A" w:rsidR="00873888" w:rsidRDefault="00873888" w:rsidP="00873888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  <w:t>Mudr Jiří, Schmidt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Horník Jiří,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Matějková Alena,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</w:t>
      </w:r>
    </w:p>
    <w:p w14:paraId="54B9C389" w14:textId="77777777" w:rsidR="00873888" w:rsidRDefault="00873888" w:rsidP="00873888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32A7F02A" w14:textId="77777777" w:rsidR="00CD75DE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CD75DE">
        <w:rPr>
          <w:noProof/>
        </w:rPr>
        <w:t>1.</w:t>
      </w:r>
      <w:r w:rsidR="00CD75DE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D75DE" w:rsidRPr="001F682F">
        <w:rPr>
          <w:caps/>
          <w:noProof/>
        </w:rPr>
        <w:t>V</w:t>
      </w:r>
      <w:r w:rsidR="00CD75DE">
        <w:rPr>
          <w:noProof/>
        </w:rPr>
        <w:t>olba členů návrhové komise</w:t>
      </w:r>
    </w:p>
    <w:p w14:paraId="6FB55937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1F682F">
        <w:rPr>
          <w:caps/>
          <w:noProof/>
        </w:rPr>
        <w:t>V</w:t>
      </w:r>
      <w:r>
        <w:rPr>
          <w:noProof/>
        </w:rPr>
        <w:t>olba ověřovatelů zápisu</w:t>
      </w:r>
    </w:p>
    <w:p w14:paraId="1B2C8AA5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16CF9291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3436881D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Dotace SK Černolice</w:t>
      </w:r>
    </w:p>
    <w:p w14:paraId="2B10864C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Dotace Spolku Černolice</w:t>
      </w:r>
    </w:p>
    <w:p w14:paraId="33FCC935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MAS Karlštejnsko z.ú.</w:t>
      </w:r>
    </w:p>
    <w:p w14:paraId="03BFC78E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Oprava vodovodního řadu</w:t>
      </w:r>
    </w:p>
    <w:p w14:paraId="6F574922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Pronájem parkovacích míst</w:t>
      </w:r>
    </w:p>
    <w:p w14:paraId="029D8030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prodej pozemku</w:t>
      </w:r>
    </w:p>
    <w:p w14:paraId="6F4B5507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Oprava místních komunikací – žádost o dotaci</w:t>
      </w:r>
    </w:p>
    <w:p w14:paraId="3809D21A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Rekultivace bývalé cihelny Černolice - informace</w:t>
      </w:r>
    </w:p>
    <w:p w14:paraId="6BCDF0DB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Pořízení fotovoltaiky na budovu OÚ v obci Černolice</w:t>
      </w:r>
    </w:p>
    <w:p w14:paraId="569DF15A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Projektová dokumentace ke stavbě kiosku v obecním parku</w:t>
      </w:r>
    </w:p>
    <w:p w14:paraId="0440E3D7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1/2023</w:t>
      </w:r>
    </w:p>
    <w:p w14:paraId="48714FED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2/2023</w:t>
      </w:r>
    </w:p>
    <w:p w14:paraId="3E140001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Podmínky chovu skotu</w:t>
      </w:r>
    </w:p>
    <w:p w14:paraId="2050F617" w14:textId="77777777" w:rsidR="00CD75DE" w:rsidRDefault="00CD75D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6E3FFB66" w14:textId="249131F0" w:rsidR="00CD75DE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32203656"/>
      <w:bookmarkStart w:id="11" w:name="_Toc132207399"/>
      <w:bookmarkStart w:id="12" w:name="_Toc132212519"/>
      <w:bookmarkStart w:id="13" w:name="_Toc132214392"/>
      <w:bookmarkStart w:id="14" w:name="_Toc132793709"/>
      <w:bookmarkStart w:id="15" w:name="_Toc132794629"/>
      <w:bookmarkStart w:id="16" w:name="_Toc132795036"/>
      <w:bookmarkStart w:id="17" w:name="_Toc132795796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C819643" w14:textId="1A91C7CB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A37A80">
        <w:rPr>
          <w:szCs w:val="20"/>
        </w:rPr>
        <w:t>Drahomír Hodek</w:t>
      </w:r>
      <w:r w:rsidR="00873888">
        <w:rPr>
          <w:szCs w:val="20"/>
        </w:rPr>
        <w:t>.</w:t>
      </w:r>
    </w:p>
    <w:p w14:paraId="226E6135" w14:textId="3486BE5F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  <w:r w:rsidR="00400064">
        <w:rPr>
          <w:b/>
          <w:szCs w:val="20"/>
        </w:rPr>
        <w:t xml:space="preserve"> Jiří Mudr místo Vladimíra </w:t>
      </w:r>
      <w:proofErr w:type="spellStart"/>
      <w:r w:rsidR="00400064">
        <w:rPr>
          <w:b/>
          <w:szCs w:val="20"/>
        </w:rPr>
        <w:t>Jirase</w:t>
      </w:r>
      <w:proofErr w:type="spellEnd"/>
      <w:r w:rsidR="00400064">
        <w:rPr>
          <w:b/>
          <w:szCs w:val="20"/>
        </w:rPr>
        <w:t>.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DE67BE" w:rsidRPr="00822F44" w14:paraId="51EC8329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8BB" w14:textId="6A9FA9B4" w:rsidR="00DE67BE" w:rsidRPr="00822F44" w:rsidRDefault="00E53E8B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E67BE" w:rsidRPr="00822F44" w14:paraId="710C8131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2DE8D826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3204FBB1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2A44C41A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2B23D936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B4C" w14:textId="1950B633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5BD9" w14:textId="29174D7E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2E9AA70B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486A843D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1C44E855" w:rsidR="00DE67BE" w:rsidRPr="00822F44" w:rsidRDefault="00873888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C520DA" w14:textId="41F7C4F6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E53E8B">
        <w:rPr>
          <w:b/>
          <w:szCs w:val="20"/>
        </w:rPr>
        <w:t>0</w:t>
      </w:r>
      <w:r w:rsidR="00B0400D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4133F8">
        <w:rPr>
          <w:szCs w:val="20"/>
        </w:rPr>
        <w:t>Jiřího Mudra</w:t>
      </w:r>
      <w:r w:rsidR="00CC5141">
        <w:rPr>
          <w:szCs w:val="20"/>
        </w:rPr>
        <w:t xml:space="preserve">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8" w:name="_Toc406581014"/>
      <w:bookmarkStart w:id="19" w:name="_Toc406581047"/>
      <w:bookmarkStart w:id="20" w:name="_Toc406581135"/>
      <w:bookmarkStart w:id="21" w:name="_Toc406581251"/>
      <w:bookmarkStart w:id="22" w:name="_Toc406588092"/>
      <w:bookmarkStart w:id="23" w:name="_Toc410208215"/>
      <w:bookmarkStart w:id="24" w:name="_Toc449344891"/>
      <w:bookmarkStart w:id="25" w:name="_Toc449538849"/>
      <w:bookmarkStart w:id="26" w:name="_Toc132203657"/>
      <w:bookmarkStart w:id="27" w:name="_Toc132207400"/>
      <w:bookmarkStart w:id="28" w:name="_Toc132212520"/>
      <w:bookmarkStart w:id="29" w:name="_Toc132214393"/>
      <w:bookmarkStart w:id="30" w:name="_Toc132793710"/>
      <w:bookmarkStart w:id="31" w:name="_Toc132794630"/>
      <w:bookmarkStart w:id="32" w:name="_Toc132795037"/>
      <w:bookmarkStart w:id="33" w:name="_Toc132795797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DD0F1C">
        <w:rPr>
          <w:szCs w:val="20"/>
        </w:rPr>
        <w:t xml:space="preserve"> </w:t>
      </w:r>
    </w:p>
    <w:p w14:paraId="18DE4DAA" w14:textId="2DAF1432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B0400D">
        <w:rPr>
          <w:szCs w:val="20"/>
        </w:rPr>
        <w:t>Daniela Drobílková</w:t>
      </w:r>
      <w:r>
        <w:rPr>
          <w:szCs w:val="20"/>
        </w:rPr>
        <w:t xml:space="preserve">,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</w:t>
      </w:r>
      <w:r w:rsidR="00400064">
        <w:rPr>
          <w:szCs w:val="20"/>
        </w:rPr>
        <w:t>.</w:t>
      </w:r>
      <w:proofErr w:type="spellEnd"/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B765E7B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5E71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C5E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2FB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A7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8E3FF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9842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0805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A52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73888" w:rsidRPr="00822F44" w14:paraId="335DC66A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0195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AF4F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3F0B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5E91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A4C9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9122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E7E39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255F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B775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6FAC95" w14:textId="5072CBDB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B0400D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B0400D">
        <w:rPr>
          <w:szCs w:val="20"/>
        </w:rPr>
        <w:t xml:space="preserve">Daniela Drobílková </w:t>
      </w:r>
      <w:r>
        <w:rPr>
          <w:szCs w:val="20"/>
        </w:rPr>
        <w:t xml:space="preserve">a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Mudr.</w:t>
      </w:r>
      <w:proofErr w:type="spellEnd"/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4" w:name="_Toc407010454"/>
      <w:bookmarkStart w:id="35" w:name="_Toc409622509"/>
      <w:bookmarkStart w:id="36" w:name="_Toc409626509"/>
      <w:bookmarkStart w:id="37" w:name="_Toc410208216"/>
      <w:bookmarkStart w:id="38" w:name="_Toc449344892"/>
      <w:bookmarkStart w:id="39" w:name="_Toc449538850"/>
      <w:bookmarkStart w:id="40" w:name="_Toc132203658"/>
      <w:bookmarkStart w:id="41" w:name="_Toc132207401"/>
      <w:bookmarkStart w:id="42" w:name="_Toc132212521"/>
      <w:bookmarkStart w:id="43" w:name="_Toc132214394"/>
      <w:bookmarkStart w:id="44" w:name="_Toc132793711"/>
      <w:bookmarkStart w:id="45" w:name="_Toc132794631"/>
      <w:bookmarkStart w:id="46" w:name="_Toc132795038"/>
      <w:bookmarkStart w:id="47" w:name="_Toc132795798"/>
      <w:bookmarkStart w:id="48" w:name="_Toc406581137"/>
      <w:bookmarkStart w:id="49" w:name="_Toc406581253"/>
      <w:bookmarkStart w:id="50" w:name="_Toc406588094"/>
      <w:r>
        <w:rPr>
          <w:szCs w:val="20"/>
        </w:rPr>
        <w:t>Kontrola minulého zápisu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41C9CD2" w14:textId="53B28D7A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873888">
        <w:rPr>
          <w:szCs w:val="20"/>
        </w:rPr>
        <w:t>Bez připomínek.</w:t>
      </w:r>
    </w:p>
    <w:p w14:paraId="5179B731" w14:textId="77777777" w:rsidR="004133F8" w:rsidRDefault="004133F8" w:rsidP="00372F8E">
      <w:pPr>
        <w:rPr>
          <w:szCs w:val="20"/>
        </w:rPr>
      </w:pPr>
    </w:p>
    <w:p w14:paraId="699B5D3D" w14:textId="77777777" w:rsidR="004133F8" w:rsidRDefault="004133F8" w:rsidP="00372F8E">
      <w:pPr>
        <w:rPr>
          <w:szCs w:val="20"/>
        </w:rPr>
      </w:pP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1" w:name="_Toc410208217"/>
      <w:bookmarkStart w:id="52" w:name="_Toc449344893"/>
      <w:bookmarkStart w:id="53" w:name="_Toc449538851"/>
      <w:bookmarkStart w:id="54" w:name="_Toc132203659"/>
      <w:bookmarkStart w:id="55" w:name="_Toc132207402"/>
      <w:bookmarkStart w:id="56" w:name="_Toc132212522"/>
      <w:bookmarkStart w:id="57" w:name="_Toc132214395"/>
      <w:bookmarkStart w:id="58" w:name="_Toc132793712"/>
      <w:bookmarkStart w:id="59" w:name="_Toc132794632"/>
      <w:bookmarkStart w:id="60" w:name="_Toc132795039"/>
      <w:bookmarkStart w:id="61" w:name="_Toc132795799"/>
      <w:r w:rsidRPr="00DD0F1C">
        <w:rPr>
          <w:szCs w:val="20"/>
        </w:rPr>
        <w:lastRenderedPageBreak/>
        <w:t>Schválení programu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1F58430F" w14:textId="77777777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14:paraId="6618A7C9" w14:textId="71ED89E2" w:rsidR="00CD75DE" w:rsidRPr="00CD75DE" w:rsidRDefault="00386B3C" w:rsidP="00CD75DE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</w:t>
      </w:r>
      <w:r w:rsidRPr="00261489">
        <w:rPr>
          <w:bCs/>
          <w:szCs w:val="20"/>
        </w:rPr>
        <w:t>:</w:t>
      </w:r>
      <w:r w:rsidR="00261489" w:rsidRPr="00261489">
        <w:rPr>
          <w:bCs/>
          <w:szCs w:val="20"/>
        </w:rPr>
        <w:t xml:space="preserve"> Doplnění </w:t>
      </w:r>
      <w:r w:rsidR="0080360D">
        <w:rPr>
          <w:bCs/>
          <w:szCs w:val="20"/>
        </w:rPr>
        <w:t xml:space="preserve">o </w:t>
      </w:r>
      <w:r w:rsidR="00261489" w:rsidRPr="00261489">
        <w:rPr>
          <w:bCs/>
          <w:szCs w:val="20"/>
        </w:rPr>
        <w:t>bod</w:t>
      </w:r>
      <w:r w:rsidR="0080360D">
        <w:rPr>
          <w:bCs/>
          <w:szCs w:val="20"/>
        </w:rPr>
        <w:t>y:</w:t>
      </w:r>
      <w:r w:rsidR="0080360D">
        <w:rPr>
          <w:bCs/>
          <w:szCs w:val="20"/>
        </w:rPr>
        <w:br/>
      </w:r>
      <w:r w:rsidR="00CD75DE" w:rsidRPr="00CD75DE">
        <w:rPr>
          <w:bCs/>
          <w:szCs w:val="20"/>
        </w:rPr>
        <w:t>13.</w:t>
      </w:r>
      <w:r w:rsidR="00CD75DE" w:rsidRPr="00CD75DE">
        <w:rPr>
          <w:bCs/>
          <w:szCs w:val="20"/>
        </w:rPr>
        <w:tab/>
        <w:t>Pořízení fotovoltaiky na budovu OÚ v obci Černolice</w:t>
      </w:r>
      <w:r w:rsidR="00400064">
        <w:rPr>
          <w:bCs/>
          <w:szCs w:val="20"/>
        </w:rPr>
        <w:t>,</w:t>
      </w:r>
    </w:p>
    <w:p w14:paraId="5AE9AE6C" w14:textId="40CF9EA9" w:rsidR="00CD75DE" w:rsidRPr="00CD75DE" w:rsidRDefault="00CD75DE" w:rsidP="00CD75DE">
      <w:pPr>
        <w:tabs>
          <w:tab w:val="left" w:pos="567"/>
        </w:tabs>
        <w:rPr>
          <w:bCs/>
          <w:szCs w:val="20"/>
        </w:rPr>
      </w:pPr>
      <w:r w:rsidRPr="00CD75DE">
        <w:rPr>
          <w:bCs/>
          <w:szCs w:val="20"/>
        </w:rPr>
        <w:t>14.</w:t>
      </w:r>
      <w:r w:rsidRPr="00CD75DE">
        <w:rPr>
          <w:bCs/>
          <w:szCs w:val="20"/>
        </w:rPr>
        <w:tab/>
        <w:t>Projektová dokumentace ke stavbě kiosku v obecním parku</w:t>
      </w:r>
      <w:r w:rsidR="00400064">
        <w:rPr>
          <w:bCs/>
          <w:szCs w:val="20"/>
        </w:rPr>
        <w:t>,</w:t>
      </w:r>
    </w:p>
    <w:p w14:paraId="51D54E5C" w14:textId="78068119" w:rsidR="00CD75DE" w:rsidRPr="00CD75DE" w:rsidRDefault="00CD75DE" w:rsidP="00CD75DE">
      <w:pPr>
        <w:tabs>
          <w:tab w:val="left" w:pos="567"/>
        </w:tabs>
        <w:rPr>
          <w:bCs/>
          <w:szCs w:val="20"/>
        </w:rPr>
      </w:pPr>
      <w:r w:rsidRPr="00CD75DE">
        <w:rPr>
          <w:bCs/>
          <w:szCs w:val="20"/>
        </w:rPr>
        <w:t>15.</w:t>
      </w:r>
      <w:r w:rsidRPr="00CD75DE">
        <w:rPr>
          <w:bCs/>
          <w:szCs w:val="20"/>
        </w:rPr>
        <w:tab/>
        <w:t>Rozpočtové opatření 1/2023</w:t>
      </w:r>
      <w:r w:rsidR="00400064">
        <w:rPr>
          <w:bCs/>
          <w:szCs w:val="20"/>
        </w:rPr>
        <w:t>,</w:t>
      </w:r>
    </w:p>
    <w:p w14:paraId="7F2BF330" w14:textId="2C9395C4" w:rsidR="00CD75DE" w:rsidRPr="00CD75DE" w:rsidRDefault="00CD75DE" w:rsidP="00CD75DE">
      <w:pPr>
        <w:tabs>
          <w:tab w:val="left" w:pos="567"/>
        </w:tabs>
        <w:rPr>
          <w:bCs/>
          <w:szCs w:val="20"/>
        </w:rPr>
      </w:pPr>
      <w:r w:rsidRPr="00CD75DE">
        <w:rPr>
          <w:bCs/>
          <w:szCs w:val="20"/>
        </w:rPr>
        <w:t>16.</w:t>
      </w:r>
      <w:r w:rsidRPr="00CD75DE">
        <w:rPr>
          <w:bCs/>
          <w:szCs w:val="20"/>
        </w:rPr>
        <w:tab/>
        <w:t>Rozpočtové opatření 2/2023</w:t>
      </w:r>
      <w:r w:rsidR="00400064">
        <w:rPr>
          <w:bCs/>
          <w:szCs w:val="20"/>
        </w:rPr>
        <w:t>,</w:t>
      </w:r>
    </w:p>
    <w:p w14:paraId="37DBF15B" w14:textId="5EB2E0C2" w:rsidR="00CD75DE" w:rsidRDefault="00CD75DE" w:rsidP="00CD75DE">
      <w:pPr>
        <w:tabs>
          <w:tab w:val="left" w:pos="567"/>
        </w:tabs>
        <w:rPr>
          <w:bCs/>
          <w:szCs w:val="20"/>
        </w:rPr>
      </w:pPr>
      <w:r w:rsidRPr="00CD75DE">
        <w:rPr>
          <w:bCs/>
          <w:szCs w:val="20"/>
        </w:rPr>
        <w:t>17.</w:t>
      </w:r>
      <w:r w:rsidRPr="00CD75DE">
        <w:rPr>
          <w:bCs/>
          <w:szCs w:val="20"/>
        </w:rPr>
        <w:tab/>
        <w:t>Podmínky chovu skotu</w:t>
      </w:r>
      <w:r w:rsidR="00400064">
        <w:rPr>
          <w:bCs/>
          <w:szCs w:val="20"/>
        </w:rPr>
        <w:t xml:space="preserve"> – návrh projednat přednostně.</w:t>
      </w:r>
    </w:p>
    <w:p w14:paraId="6AE913C9" w14:textId="0ABDE563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1E70A6F5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879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EF3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55B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59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9A9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6F2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700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08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73888" w:rsidRPr="00822F44" w14:paraId="5CAA0BFB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B237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BC6E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7046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FCA0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861B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F7693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CB28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8AC8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FEE9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C9D71E6" w14:textId="0F6552D6" w:rsidR="00077519" w:rsidRDefault="00386B3C" w:rsidP="00400064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B0400D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261489">
        <w:rPr>
          <w:szCs w:val="20"/>
        </w:rPr>
        <w:t xml:space="preserve"> včetně doplněn</w:t>
      </w:r>
      <w:r w:rsidR="004229FD">
        <w:rPr>
          <w:szCs w:val="20"/>
        </w:rPr>
        <w:t>ých</w:t>
      </w:r>
      <w:r w:rsidR="00261489">
        <w:rPr>
          <w:szCs w:val="20"/>
        </w:rPr>
        <w:t xml:space="preserve"> bod</w:t>
      </w:r>
      <w:r w:rsidR="004229FD">
        <w:rPr>
          <w:szCs w:val="20"/>
        </w:rPr>
        <w:t>ů</w:t>
      </w:r>
      <w:r w:rsidR="000C2BE0">
        <w:rPr>
          <w:szCs w:val="20"/>
        </w:rPr>
        <w:t xml:space="preserve"> 13 až 17.</w:t>
      </w:r>
    </w:p>
    <w:p w14:paraId="709D058E" w14:textId="48C5B92C" w:rsidR="00D61F5B" w:rsidRPr="00DD0F1C" w:rsidRDefault="00B0400D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2" w:name="_Toc132203660"/>
      <w:bookmarkStart w:id="63" w:name="_Toc132207403"/>
      <w:bookmarkStart w:id="64" w:name="_Toc132212523"/>
      <w:bookmarkStart w:id="65" w:name="_Toc132214396"/>
      <w:bookmarkStart w:id="66" w:name="_Toc132793713"/>
      <w:bookmarkStart w:id="67" w:name="_Toc132794633"/>
      <w:bookmarkStart w:id="68" w:name="_Toc132795040"/>
      <w:bookmarkStart w:id="69" w:name="_Toc132795800"/>
      <w:bookmarkStart w:id="70" w:name="_Toc449538852"/>
      <w:r>
        <w:rPr>
          <w:szCs w:val="20"/>
        </w:rPr>
        <w:t>Dotace SK Černolice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2EB13B1" w14:textId="3ACF9D9D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0400D">
        <w:rPr>
          <w:szCs w:val="20"/>
        </w:rPr>
        <w:t>Jako každý rok nás fotbalový klub SK Černolice požádal o dotaci. Standardně jsme mnoho let dávali 80.000 Kč ročně, nyní vzhledem k inflaci klub žádá 120.000 Kč.</w:t>
      </w:r>
    </w:p>
    <w:p w14:paraId="1F5F57ED" w14:textId="10AD126A" w:rsidR="00D61F5B" w:rsidRPr="007A7F25" w:rsidRDefault="00D61F5B" w:rsidP="00D61F5B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A7F25">
        <w:rPr>
          <w:b/>
          <w:szCs w:val="20"/>
        </w:rPr>
        <w:br/>
      </w:r>
      <w:proofErr w:type="spellStart"/>
      <w:r w:rsidR="007A7F25" w:rsidRPr="007A7F25">
        <w:rPr>
          <w:bCs/>
          <w:szCs w:val="20"/>
        </w:rPr>
        <w:t>J.Mudr</w:t>
      </w:r>
      <w:proofErr w:type="spellEnd"/>
      <w:r w:rsidR="007A7F25" w:rsidRPr="007A7F25">
        <w:rPr>
          <w:bCs/>
          <w:szCs w:val="20"/>
        </w:rPr>
        <w:t xml:space="preserve"> zažádal o </w:t>
      </w:r>
      <w:r w:rsidR="007A7F25">
        <w:rPr>
          <w:bCs/>
          <w:szCs w:val="20"/>
        </w:rPr>
        <w:t>každo</w:t>
      </w:r>
      <w:r w:rsidR="007A7F25" w:rsidRPr="007A7F25">
        <w:rPr>
          <w:bCs/>
          <w:szCs w:val="20"/>
        </w:rPr>
        <w:t>roční zprávu o stavu fotbalu v Černolicích vč. výchovy žák</w:t>
      </w:r>
      <w:r w:rsidR="00790C71">
        <w:rPr>
          <w:bCs/>
          <w:szCs w:val="20"/>
        </w:rPr>
        <w:t>ovských kategorií</w:t>
      </w:r>
      <w:r w:rsidR="007A7F25" w:rsidRPr="007A7F25">
        <w:rPr>
          <w:bCs/>
          <w:szCs w:val="20"/>
        </w:rPr>
        <w:t>.</w:t>
      </w:r>
    </w:p>
    <w:p w14:paraId="27BCE4C8" w14:textId="2B3C3B2C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4504806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01F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38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29D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B2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04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318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593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7EC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AD2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73888" w:rsidRPr="00822F44" w14:paraId="48EF6F64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A8623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9A0B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9415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AC63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4C19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537C4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4E7E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E04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BEA" w14:textId="77777777" w:rsidR="00873888" w:rsidRPr="00822F44" w:rsidRDefault="0087388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915BDD0" w14:textId="62103B0D" w:rsidR="00D61F5B" w:rsidRDefault="00D61F5B" w:rsidP="008E0475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B0400D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172C6D">
        <w:rPr>
          <w:szCs w:val="20"/>
        </w:rPr>
        <w:t xml:space="preserve">: </w:t>
      </w:r>
      <w:r w:rsidR="00B0400D">
        <w:rPr>
          <w:szCs w:val="20"/>
        </w:rPr>
        <w:t xml:space="preserve">ZO schvaluje </w:t>
      </w:r>
      <w:r w:rsidR="00741424" w:rsidRPr="00741424">
        <w:rPr>
          <w:szCs w:val="20"/>
        </w:rPr>
        <w:t>Veřejnoprávní smlouv</w:t>
      </w:r>
      <w:r w:rsidR="00741424">
        <w:rPr>
          <w:szCs w:val="20"/>
        </w:rPr>
        <w:t xml:space="preserve">u </w:t>
      </w:r>
      <w:r w:rsidR="00741424" w:rsidRPr="00741424">
        <w:rPr>
          <w:szCs w:val="20"/>
        </w:rPr>
        <w:t>o poskytnutí neinvestiční dotace z rozpočtu obce Černolice</w:t>
      </w:r>
      <w:r w:rsidR="008E0475">
        <w:rPr>
          <w:szCs w:val="20"/>
        </w:rPr>
        <w:t xml:space="preserve"> ve výši 120.000 Kč s</w:t>
      </w:r>
      <w:r w:rsidR="008E0475" w:rsidRPr="008E0475">
        <w:t xml:space="preserve"> </w:t>
      </w:r>
      <w:r w:rsidR="008E0475" w:rsidRPr="008E0475">
        <w:rPr>
          <w:szCs w:val="20"/>
        </w:rPr>
        <w:t>SK Černolice, z.s.</w:t>
      </w:r>
      <w:r w:rsidR="008E0475">
        <w:rPr>
          <w:szCs w:val="20"/>
        </w:rPr>
        <w:t xml:space="preserve"> </w:t>
      </w:r>
      <w:r w:rsidR="008E0475" w:rsidRPr="008E0475">
        <w:rPr>
          <w:szCs w:val="20"/>
        </w:rPr>
        <w:t>se sídlem: U hřiště 113, 252 10, Černolice</w:t>
      </w:r>
      <w:r w:rsidR="008E0475">
        <w:rPr>
          <w:szCs w:val="20"/>
        </w:rPr>
        <w:t xml:space="preserve">, </w:t>
      </w:r>
      <w:r w:rsidR="008E0475" w:rsidRPr="008E0475">
        <w:rPr>
          <w:szCs w:val="20"/>
        </w:rPr>
        <w:t>IČ: 47005084</w:t>
      </w:r>
      <w:r w:rsidR="008E0475">
        <w:rPr>
          <w:szCs w:val="20"/>
        </w:rPr>
        <w:t>.</w:t>
      </w:r>
      <w:r w:rsidR="00790C71">
        <w:rPr>
          <w:szCs w:val="20"/>
        </w:rPr>
        <w:t xml:space="preserve"> Smlouva bude doplněna o povinnost SK Černolice vyhotovit každý rok zprávu o činnosti.</w:t>
      </w:r>
    </w:p>
    <w:p w14:paraId="52B20B44" w14:textId="7DE35B40" w:rsidR="009074EE" w:rsidRPr="00DD0F1C" w:rsidRDefault="00616AB1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1" w:name="_Toc132203661"/>
      <w:bookmarkStart w:id="72" w:name="_Toc132207404"/>
      <w:bookmarkStart w:id="73" w:name="_Toc132212524"/>
      <w:bookmarkStart w:id="74" w:name="_Toc132214397"/>
      <w:bookmarkStart w:id="75" w:name="_Toc132793714"/>
      <w:bookmarkStart w:id="76" w:name="_Toc132794634"/>
      <w:bookmarkStart w:id="77" w:name="_Toc132795041"/>
      <w:bookmarkStart w:id="78" w:name="_Toc132795801"/>
      <w:bookmarkEnd w:id="70"/>
      <w:r>
        <w:rPr>
          <w:szCs w:val="20"/>
        </w:rPr>
        <w:t>Dotace Spolku Černolice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1366FFCE" w14:textId="555393C2"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16AB1" w:rsidRPr="00616AB1">
        <w:rPr>
          <w:szCs w:val="20"/>
        </w:rPr>
        <w:t>Usnesení</w:t>
      </w:r>
      <w:r w:rsidR="00616AB1">
        <w:rPr>
          <w:szCs w:val="20"/>
        </w:rPr>
        <w:t>m</w:t>
      </w:r>
      <w:r w:rsidR="00616AB1" w:rsidRPr="00616AB1">
        <w:rPr>
          <w:szCs w:val="20"/>
        </w:rPr>
        <w:t xml:space="preserve"> č. 17-05-2023: ZO schv</w:t>
      </w:r>
      <w:r w:rsidR="00616AB1">
        <w:rPr>
          <w:szCs w:val="20"/>
        </w:rPr>
        <w:t>álilo</w:t>
      </w:r>
      <w:r w:rsidR="00616AB1" w:rsidRPr="00616AB1">
        <w:rPr>
          <w:szCs w:val="20"/>
        </w:rPr>
        <w:t xml:space="preserve"> vytvoření pracovní skupiny ve složení Alena Matějková, Daniela Drobílková, Drahomír Hodek, Pavel Schmidt, Jiří Michal na projednání žádosti Spolku Černolice o poskytnutí neinvestiční dotace. </w:t>
      </w:r>
      <w:r w:rsidR="00616AB1">
        <w:rPr>
          <w:szCs w:val="20"/>
        </w:rPr>
        <w:t xml:space="preserve">Doporučení komise je dotaci schválit. Výše dotace </w:t>
      </w:r>
      <w:r w:rsidR="00600CD7">
        <w:rPr>
          <w:szCs w:val="20"/>
        </w:rPr>
        <w:t xml:space="preserve">a rozsah požadované péče o děti z Černolic </w:t>
      </w:r>
      <w:r w:rsidR="00616AB1">
        <w:rPr>
          <w:szCs w:val="20"/>
        </w:rPr>
        <w:t>bud</w:t>
      </w:r>
      <w:r w:rsidR="00600CD7">
        <w:rPr>
          <w:szCs w:val="20"/>
        </w:rPr>
        <w:t>ou</w:t>
      </w:r>
      <w:r w:rsidR="00616AB1">
        <w:rPr>
          <w:szCs w:val="20"/>
        </w:rPr>
        <w:t xml:space="preserve"> posouzen</w:t>
      </w:r>
      <w:r w:rsidR="00600CD7">
        <w:rPr>
          <w:szCs w:val="20"/>
        </w:rPr>
        <w:t>y</w:t>
      </w:r>
      <w:r w:rsidR="00616AB1">
        <w:rPr>
          <w:szCs w:val="20"/>
        </w:rPr>
        <w:t xml:space="preserve"> na zasedání ZO dle vysvětlení nákladů a příjmů Dětské skupiny.</w:t>
      </w:r>
    </w:p>
    <w:p w14:paraId="6BFC9749" w14:textId="77BBE49F" w:rsidR="003F1CE2" w:rsidRPr="003F1CE2" w:rsidRDefault="009074EE" w:rsidP="003F1CE2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3F1CE2">
        <w:rPr>
          <w:b/>
          <w:szCs w:val="20"/>
        </w:rPr>
        <w:br/>
      </w:r>
      <w:r w:rsidR="003F1CE2" w:rsidRPr="003F1CE2">
        <w:rPr>
          <w:bCs/>
          <w:szCs w:val="20"/>
        </w:rPr>
        <w:t xml:space="preserve">1. </w:t>
      </w:r>
      <w:proofErr w:type="spellStart"/>
      <w:r w:rsidR="003F1CE2" w:rsidRPr="003F1CE2">
        <w:rPr>
          <w:bCs/>
          <w:szCs w:val="20"/>
        </w:rPr>
        <w:t>D.Hodek</w:t>
      </w:r>
      <w:proofErr w:type="spellEnd"/>
      <w:r w:rsidR="003F1CE2" w:rsidRPr="003F1CE2">
        <w:rPr>
          <w:bCs/>
          <w:szCs w:val="20"/>
        </w:rPr>
        <w:t>: hlasování: projednat otázku příště</w:t>
      </w:r>
      <w:r w:rsidR="003F1CE2">
        <w:rPr>
          <w:bCs/>
          <w:szCs w:val="20"/>
        </w:rPr>
        <w:t>.</w:t>
      </w:r>
    </w:p>
    <w:p w14:paraId="6901BBDE" w14:textId="373E4C29" w:rsidR="003F1CE2" w:rsidRDefault="003F1CE2" w:rsidP="003F1CE2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3F1CE2" w:rsidRPr="00822F44" w14:paraId="71728C09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2757" w14:textId="77777777" w:rsidR="003F1CE2" w:rsidRPr="00822F44" w:rsidRDefault="003F1CE2" w:rsidP="00755771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F978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5214E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5400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535A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464E1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0CFE" w14:textId="77777777" w:rsidR="003F1CE2" w:rsidRPr="00822F44" w:rsidRDefault="003F1CE2" w:rsidP="0075577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2C7D" w14:textId="77777777" w:rsidR="003F1CE2" w:rsidRPr="00822F44" w:rsidRDefault="003F1CE2" w:rsidP="00755771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846F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3F1CE2" w:rsidRPr="00822F44" w14:paraId="4B552BD0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1CD2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7F54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8798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89009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7D7E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D048B" w14:textId="70083AE1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240E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82BF0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83F6" w14:textId="77777777" w:rsidR="003F1CE2" w:rsidRPr="00822F44" w:rsidRDefault="003F1CE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C04A383" w14:textId="2F26A3F2" w:rsidR="003F1CE2" w:rsidRPr="003F1CE2" w:rsidRDefault="003F1CE2" w:rsidP="009074EE">
      <w:pPr>
        <w:tabs>
          <w:tab w:val="left" w:pos="567"/>
        </w:tabs>
        <w:rPr>
          <w:bCs/>
          <w:szCs w:val="20"/>
        </w:rPr>
      </w:pPr>
      <w:r w:rsidRPr="003F1CE2">
        <w:rPr>
          <w:bCs/>
          <w:szCs w:val="20"/>
        </w:rPr>
        <w:t xml:space="preserve">2. </w:t>
      </w:r>
      <w:proofErr w:type="spellStart"/>
      <w:r w:rsidRPr="003F1CE2">
        <w:rPr>
          <w:bCs/>
          <w:szCs w:val="20"/>
        </w:rPr>
        <w:t>V.Jiras</w:t>
      </w:r>
      <w:proofErr w:type="spellEnd"/>
      <w:r w:rsidRPr="003F1CE2">
        <w:rPr>
          <w:bCs/>
          <w:szCs w:val="20"/>
        </w:rPr>
        <w:t>: hlasovat o příspěvku ve výši 120 tisíc Kč.</w:t>
      </w:r>
    </w:p>
    <w:p w14:paraId="79B9E439" w14:textId="79DD7A0F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224732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01C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A8C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B9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075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D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FD9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E1B8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056A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AED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453A8" w:rsidRPr="00822F44" w14:paraId="652B1573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1CD77" w14:textId="77777777" w:rsidR="002453A8" w:rsidRPr="00822F44" w:rsidRDefault="002453A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1FFB" w14:textId="77777777" w:rsidR="002453A8" w:rsidRPr="00822F44" w:rsidRDefault="002453A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9A2E" w14:textId="77777777" w:rsidR="002453A8" w:rsidRPr="00822F44" w:rsidRDefault="002453A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A0D0" w14:textId="6EA56066" w:rsidR="002453A8" w:rsidRPr="00822F44" w:rsidRDefault="00296C03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E0E" w14:textId="77777777" w:rsidR="002453A8" w:rsidRPr="00822F44" w:rsidRDefault="002453A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678C" w14:textId="77777777" w:rsidR="002453A8" w:rsidRPr="00822F44" w:rsidRDefault="002453A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A0BC5" w14:textId="77777777" w:rsidR="002453A8" w:rsidRPr="00822F44" w:rsidRDefault="002453A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8152" w14:textId="77777777" w:rsidR="002453A8" w:rsidRPr="00822F44" w:rsidRDefault="002453A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1143" w14:textId="77777777" w:rsidR="002453A8" w:rsidRPr="00822F44" w:rsidRDefault="002453A8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B3E6943" w14:textId="14BA4FF8" w:rsidR="00600CD7" w:rsidRDefault="009074EE" w:rsidP="00600CD7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B0400D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>:</w:t>
      </w:r>
      <w:r w:rsidR="00600CD7">
        <w:rPr>
          <w:b/>
          <w:szCs w:val="20"/>
        </w:rPr>
        <w:t xml:space="preserve"> </w:t>
      </w:r>
      <w:r w:rsidR="003F1CE2">
        <w:rPr>
          <w:b/>
          <w:szCs w:val="20"/>
        </w:rPr>
        <w:br/>
      </w:r>
      <w:r w:rsidR="003F1CE2" w:rsidRPr="003F1CE2">
        <w:rPr>
          <w:bCs/>
          <w:szCs w:val="20"/>
        </w:rPr>
        <w:t xml:space="preserve">1. </w:t>
      </w:r>
      <w:r w:rsidR="00B240C2" w:rsidRPr="00B240C2">
        <w:rPr>
          <w:bCs/>
          <w:szCs w:val="20"/>
        </w:rPr>
        <w:t>ZO schvaluje projednání dotace pro Spolek Černolice znovu na 7. zasedání ZO</w:t>
      </w:r>
      <w:r w:rsidR="003F1CE2" w:rsidRPr="003F1CE2">
        <w:rPr>
          <w:bCs/>
          <w:szCs w:val="20"/>
        </w:rPr>
        <w:br/>
        <w:t xml:space="preserve">2. </w:t>
      </w:r>
      <w:r w:rsidR="00600CD7" w:rsidRPr="003F1CE2">
        <w:rPr>
          <w:bCs/>
          <w:szCs w:val="20"/>
        </w:rPr>
        <w:t>ZO schvaluje</w:t>
      </w:r>
      <w:r w:rsidR="00600CD7">
        <w:rPr>
          <w:szCs w:val="20"/>
        </w:rPr>
        <w:t xml:space="preserve"> </w:t>
      </w:r>
      <w:r w:rsidR="00600CD7" w:rsidRPr="00741424">
        <w:rPr>
          <w:szCs w:val="20"/>
        </w:rPr>
        <w:t>Veřejnoprávní smlouv</w:t>
      </w:r>
      <w:r w:rsidR="00600CD7">
        <w:rPr>
          <w:szCs w:val="20"/>
        </w:rPr>
        <w:t xml:space="preserve">u </w:t>
      </w:r>
      <w:r w:rsidR="00600CD7" w:rsidRPr="00741424">
        <w:rPr>
          <w:szCs w:val="20"/>
        </w:rPr>
        <w:t>o poskytnutí neinvestiční dotace z rozpočtu obce Černolice</w:t>
      </w:r>
      <w:r w:rsidR="004133F8">
        <w:rPr>
          <w:szCs w:val="20"/>
        </w:rPr>
        <w:t>,</w:t>
      </w:r>
      <w:r w:rsidR="00600CD7">
        <w:rPr>
          <w:szCs w:val="20"/>
        </w:rPr>
        <w:t xml:space="preserve"> </w:t>
      </w:r>
      <w:r w:rsidR="004133F8">
        <w:rPr>
          <w:szCs w:val="20"/>
        </w:rPr>
        <w:t xml:space="preserve">a to </w:t>
      </w:r>
      <w:r w:rsidR="00600CD7">
        <w:rPr>
          <w:szCs w:val="20"/>
        </w:rPr>
        <w:t xml:space="preserve">ve výši </w:t>
      </w:r>
      <w:r w:rsidR="003F1CE2">
        <w:rPr>
          <w:szCs w:val="20"/>
        </w:rPr>
        <w:t xml:space="preserve">120 tisíc </w:t>
      </w:r>
      <w:r w:rsidR="00600CD7">
        <w:rPr>
          <w:szCs w:val="20"/>
        </w:rPr>
        <w:t xml:space="preserve">Kč </w:t>
      </w:r>
      <w:r w:rsidR="004133F8">
        <w:rPr>
          <w:szCs w:val="20"/>
        </w:rPr>
        <w:t>pro</w:t>
      </w:r>
      <w:r w:rsidR="00600CD7" w:rsidRPr="008E0475">
        <w:t xml:space="preserve"> </w:t>
      </w:r>
      <w:r w:rsidR="00600CD7" w:rsidRPr="00600CD7">
        <w:rPr>
          <w:szCs w:val="20"/>
        </w:rPr>
        <w:t>Spolek Černolice z.s.</w:t>
      </w:r>
      <w:r w:rsidR="00600CD7">
        <w:rPr>
          <w:szCs w:val="20"/>
        </w:rPr>
        <w:t xml:space="preserve"> </w:t>
      </w:r>
      <w:r w:rsidR="00600CD7" w:rsidRPr="00600CD7">
        <w:rPr>
          <w:szCs w:val="20"/>
        </w:rPr>
        <w:t>se sídlem: Hlavní 64, 252 10</w:t>
      </w:r>
      <w:r w:rsidR="00600CD7">
        <w:rPr>
          <w:szCs w:val="20"/>
        </w:rPr>
        <w:t xml:space="preserve"> </w:t>
      </w:r>
      <w:r w:rsidR="00600CD7" w:rsidRPr="00600CD7">
        <w:rPr>
          <w:szCs w:val="20"/>
        </w:rPr>
        <w:t>Černolice</w:t>
      </w:r>
      <w:r w:rsidR="00600CD7">
        <w:rPr>
          <w:szCs w:val="20"/>
        </w:rPr>
        <w:t xml:space="preserve">, </w:t>
      </w:r>
      <w:r w:rsidR="00600CD7" w:rsidRPr="00600CD7">
        <w:rPr>
          <w:szCs w:val="20"/>
        </w:rPr>
        <w:t>IČ: 22689851</w:t>
      </w:r>
      <w:r w:rsidR="00600CD7">
        <w:rPr>
          <w:szCs w:val="20"/>
        </w:rPr>
        <w:t>.</w:t>
      </w:r>
    </w:p>
    <w:p w14:paraId="77EFB4D5" w14:textId="4673AE68" w:rsidR="003B42BC" w:rsidRPr="00DD0F1C" w:rsidRDefault="00600CD7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9" w:name="_Toc132203662"/>
      <w:bookmarkStart w:id="80" w:name="_Toc132207405"/>
      <w:bookmarkStart w:id="81" w:name="_Toc132212525"/>
      <w:bookmarkStart w:id="82" w:name="_Toc132214398"/>
      <w:bookmarkStart w:id="83" w:name="_Toc132793715"/>
      <w:bookmarkStart w:id="84" w:name="_Toc132794635"/>
      <w:bookmarkStart w:id="85" w:name="_Toc132795042"/>
      <w:bookmarkStart w:id="86" w:name="_Toc132795802"/>
      <w:r>
        <w:rPr>
          <w:szCs w:val="20"/>
        </w:rPr>
        <w:t xml:space="preserve">Smlouva MAS </w:t>
      </w:r>
      <w:proofErr w:type="spellStart"/>
      <w:r>
        <w:rPr>
          <w:szCs w:val="20"/>
        </w:rPr>
        <w:t>Karlštejnsko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z.ú</w:t>
      </w:r>
      <w:proofErr w:type="spellEnd"/>
      <w:r>
        <w:rPr>
          <w:szCs w:val="20"/>
        </w:rPr>
        <w:t>.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41F95906" w14:textId="4B200D96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00CD7">
        <w:rPr>
          <w:szCs w:val="20"/>
        </w:rPr>
        <w:t xml:space="preserve">MAS </w:t>
      </w:r>
      <w:proofErr w:type="spellStart"/>
      <w:r w:rsidR="00600CD7">
        <w:rPr>
          <w:szCs w:val="20"/>
        </w:rPr>
        <w:t>Karlštejnsko</w:t>
      </w:r>
      <w:proofErr w:type="spellEnd"/>
      <w:r w:rsidR="00600CD7">
        <w:rPr>
          <w:szCs w:val="20"/>
        </w:rPr>
        <w:t xml:space="preserve"> </w:t>
      </w:r>
      <w:proofErr w:type="spellStart"/>
      <w:r w:rsidR="00600CD7">
        <w:rPr>
          <w:szCs w:val="20"/>
        </w:rPr>
        <w:t>z.ú</w:t>
      </w:r>
      <w:proofErr w:type="spellEnd"/>
      <w:r w:rsidR="00600CD7">
        <w:rPr>
          <w:szCs w:val="20"/>
        </w:rPr>
        <w:t xml:space="preserve">. navrhuje obci novou smlouvu </w:t>
      </w:r>
      <w:r w:rsidR="004A1CA8">
        <w:rPr>
          <w:szCs w:val="20"/>
        </w:rPr>
        <w:t xml:space="preserve">o spolupráci. Vzhledem ke zkušenostem s touto MAS navrhuji smlouvu nepodepsat, naopak vypovědět naši účast v MAS </w:t>
      </w:r>
      <w:proofErr w:type="spellStart"/>
      <w:r w:rsidR="004A1CA8">
        <w:rPr>
          <w:szCs w:val="20"/>
        </w:rPr>
        <w:t>Karlštejnsko</w:t>
      </w:r>
      <w:proofErr w:type="spellEnd"/>
      <w:r w:rsidR="004A1CA8">
        <w:rPr>
          <w:szCs w:val="20"/>
        </w:rPr>
        <w:t>. Detailní postup výpovědi a její lhůty bude řešit s MAS po schválení výpovědi ZO. Až to bude možné, plánuj</w:t>
      </w:r>
      <w:r w:rsidR="002B1B0B">
        <w:rPr>
          <w:szCs w:val="20"/>
        </w:rPr>
        <w:t>eme</w:t>
      </w:r>
      <w:r w:rsidR="004A1CA8">
        <w:rPr>
          <w:szCs w:val="20"/>
        </w:rPr>
        <w:t xml:space="preserve"> přistoupení k MAS Hřebeny, tedy spolku, ve kterém jsou téměř všechny obce v okolí Mníšku a kam logicky patříme. </w:t>
      </w:r>
    </w:p>
    <w:p w14:paraId="422B07F5" w14:textId="07E36229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A43170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54E4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A8B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227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235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5B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8C13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B46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930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438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6071CA" w:rsidRPr="00822F44" w14:paraId="31858613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F5A4F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6768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F166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B01E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557B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8F658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83AE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91C4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0BB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0D96950" w14:textId="4F1CE999" w:rsidR="00B21E0E" w:rsidRDefault="00EB4B29" w:rsidP="004A1CA8">
      <w:pPr>
        <w:rPr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B0400D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4A1CA8">
        <w:rPr>
          <w:szCs w:val="20"/>
        </w:rPr>
        <w:t xml:space="preserve"> neschvaluje </w:t>
      </w:r>
      <w:r w:rsidR="004A1CA8" w:rsidRPr="004A1CA8">
        <w:rPr>
          <w:szCs w:val="20"/>
        </w:rPr>
        <w:t>Partnersk</w:t>
      </w:r>
      <w:r w:rsidR="004A1CA8">
        <w:rPr>
          <w:szCs w:val="20"/>
        </w:rPr>
        <w:t>ou</w:t>
      </w:r>
      <w:r w:rsidR="004A1CA8" w:rsidRPr="004A1CA8">
        <w:rPr>
          <w:szCs w:val="20"/>
        </w:rPr>
        <w:t xml:space="preserve"> </w:t>
      </w:r>
      <w:r w:rsidR="004A1CA8">
        <w:rPr>
          <w:szCs w:val="20"/>
        </w:rPr>
        <w:t>s</w:t>
      </w:r>
      <w:r w:rsidR="004A1CA8" w:rsidRPr="004A1CA8">
        <w:rPr>
          <w:szCs w:val="20"/>
        </w:rPr>
        <w:t>mlouv</w:t>
      </w:r>
      <w:r w:rsidR="004A1CA8">
        <w:rPr>
          <w:szCs w:val="20"/>
        </w:rPr>
        <w:t xml:space="preserve">u s </w:t>
      </w:r>
      <w:r w:rsidR="004A1CA8" w:rsidRPr="004A1CA8">
        <w:rPr>
          <w:szCs w:val="20"/>
        </w:rPr>
        <w:t xml:space="preserve">MAS </w:t>
      </w:r>
      <w:proofErr w:type="spellStart"/>
      <w:r w:rsidR="004A1CA8" w:rsidRPr="004A1CA8">
        <w:rPr>
          <w:szCs w:val="20"/>
        </w:rPr>
        <w:t>Karlštejnsko</w:t>
      </w:r>
      <w:proofErr w:type="spellEnd"/>
      <w:r w:rsidR="004A1CA8" w:rsidRPr="004A1CA8">
        <w:rPr>
          <w:szCs w:val="20"/>
        </w:rPr>
        <w:t xml:space="preserve">, </w:t>
      </w:r>
      <w:proofErr w:type="spellStart"/>
      <w:r w:rsidR="004A1CA8" w:rsidRPr="004A1CA8">
        <w:rPr>
          <w:szCs w:val="20"/>
        </w:rPr>
        <w:t>z.ú</w:t>
      </w:r>
      <w:proofErr w:type="spellEnd"/>
      <w:r w:rsidR="004A1CA8" w:rsidRPr="004A1CA8">
        <w:rPr>
          <w:szCs w:val="20"/>
        </w:rPr>
        <w:t>.</w:t>
      </w:r>
      <w:r w:rsidR="00B21E0E">
        <w:rPr>
          <w:szCs w:val="20"/>
        </w:rPr>
        <w:t>,</w:t>
      </w:r>
      <w:r w:rsidR="004A1CA8">
        <w:rPr>
          <w:szCs w:val="20"/>
        </w:rPr>
        <w:t xml:space="preserve"> zároveň ukončuje členství obce Černolice </w:t>
      </w:r>
      <w:r w:rsidR="002B1B0B">
        <w:rPr>
          <w:szCs w:val="20"/>
        </w:rPr>
        <w:t xml:space="preserve">a katastru obce Černolice </w:t>
      </w:r>
      <w:r w:rsidR="004A1CA8">
        <w:rPr>
          <w:szCs w:val="20"/>
        </w:rPr>
        <w:t xml:space="preserve">v MAS </w:t>
      </w:r>
      <w:proofErr w:type="spellStart"/>
      <w:r w:rsidR="004A1CA8" w:rsidRPr="004A1CA8">
        <w:rPr>
          <w:szCs w:val="20"/>
        </w:rPr>
        <w:t>Karlštejnsko</w:t>
      </w:r>
      <w:proofErr w:type="spellEnd"/>
      <w:r w:rsidR="00B21E0E">
        <w:rPr>
          <w:szCs w:val="20"/>
        </w:rPr>
        <w:t xml:space="preserve"> a</w:t>
      </w:r>
      <w:r w:rsidR="004A1CA8">
        <w:rPr>
          <w:szCs w:val="20"/>
        </w:rPr>
        <w:t xml:space="preserve"> pověřuje starostu provedením všech potřebných </w:t>
      </w:r>
      <w:r w:rsidR="00B21E0E">
        <w:rPr>
          <w:szCs w:val="20"/>
        </w:rPr>
        <w:t xml:space="preserve">administrativních </w:t>
      </w:r>
      <w:r w:rsidR="004A1CA8">
        <w:rPr>
          <w:szCs w:val="20"/>
        </w:rPr>
        <w:t>úkonů k</w:t>
      </w:r>
      <w:r w:rsidR="00B21E0E">
        <w:rPr>
          <w:szCs w:val="20"/>
        </w:rPr>
        <w:t> </w:t>
      </w:r>
      <w:r w:rsidR="004A1CA8">
        <w:rPr>
          <w:szCs w:val="20"/>
        </w:rPr>
        <w:t>ukončení</w:t>
      </w:r>
      <w:r w:rsidR="00B21E0E">
        <w:rPr>
          <w:szCs w:val="20"/>
        </w:rPr>
        <w:t xml:space="preserve"> členství obce v</w:t>
      </w:r>
      <w:r w:rsidR="00B21E0E" w:rsidRPr="00B21E0E">
        <w:t xml:space="preserve"> </w:t>
      </w:r>
      <w:r w:rsidR="00B21E0E" w:rsidRPr="00B21E0E">
        <w:rPr>
          <w:szCs w:val="20"/>
        </w:rPr>
        <w:t xml:space="preserve">MAS </w:t>
      </w:r>
      <w:proofErr w:type="spellStart"/>
      <w:r w:rsidR="00B21E0E" w:rsidRPr="00B21E0E">
        <w:rPr>
          <w:szCs w:val="20"/>
        </w:rPr>
        <w:t>Karlštejnsko</w:t>
      </w:r>
      <w:proofErr w:type="spellEnd"/>
      <w:r w:rsidR="00B21E0E">
        <w:rPr>
          <w:szCs w:val="20"/>
        </w:rPr>
        <w:t xml:space="preserve">. </w:t>
      </w:r>
    </w:p>
    <w:p w14:paraId="21824F59" w14:textId="77777777" w:rsidR="00B21E0E" w:rsidRDefault="00B21E0E" w:rsidP="00B21E0E">
      <w:pPr>
        <w:pStyle w:val="Nadpis1"/>
        <w:numPr>
          <w:ilvl w:val="0"/>
          <w:numId w:val="15"/>
        </w:numPr>
        <w:rPr>
          <w:szCs w:val="20"/>
        </w:rPr>
      </w:pPr>
      <w:bookmarkStart w:id="87" w:name="_Toc128988579"/>
      <w:bookmarkStart w:id="88" w:name="_Toc128988917"/>
      <w:bookmarkStart w:id="89" w:name="_Toc128993831"/>
      <w:bookmarkStart w:id="90" w:name="_Toc128994098"/>
      <w:bookmarkStart w:id="91" w:name="_Toc129167696"/>
      <w:bookmarkStart w:id="92" w:name="_Toc129181580"/>
      <w:bookmarkStart w:id="93" w:name="_Toc132203663"/>
      <w:bookmarkStart w:id="94" w:name="_Toc132207406"/>
      <w:bookmarkStart w:id="95" w:name="_Toc132212526"/>
      <w:bookmarkStart w:id="96" w:name="_Toc132214399"/>
      <w:bookmarkStart w:id="97" w:name="_Toc132793716"/>
      <w:bookmarkStart w:id="98" w:name="_Toc132794636"/>
      <w:bookmarkStart w:id="99" w:name="_Toc132795043"/>
      <w:bookmarkStart w:id="100" w:name="_Toc132795803"/>
      <w:r>
        <w:rPr>
          <w:szCs w:val="20"/>
        </w:rPr>
        <w:lastRenderedPageBreak/>
        <w:t>Oprava vodovodního řadu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C379832" w14:textId="42DBF8B5" w:rsidR="00B21E0E" w:rsidRDefault="00B21E0E" w:rsidP="00B21E0E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>
        <w:rPr>
          <w:bCs/>
          <w:szCs w:val="20"/>
        </w:rPr>
        <w:t>Vodovodní řad v ulici Na statkem</w:t>
      </w:r>
      <w:r>
        <w:rPr>
          <w:b/>
          <w:szCs w:val="20"/>
        </w:rPr>
        <w:t xml:space="preserve"> </w:t>
      </w:r>
      <w:r>
        <w:rPr>
          <w:bCs/>
          <w:szCs w:val="20"/>
        </w:rPr>
        <w:t>byl vybudován z nekvalitního potrubí o malém průměru 50 mm.</w:t>
      </w:r>
      <w:r w:rsidRPr="00B21E0E">
        <w:t xml:space="preserve"> </w:t>
      </w:r>
      <w:r w:rsidRPr="00B21E0E">
        <w:rPr>
          <w:bCs/>
          <w:szCs w:val="20"/>
        </w:rPr>
        <w:t xml:space="preserve">ZO </w:t>
      </w:r>
      <w:r>
        <w:rPr>
          <w:bCs/>
          <w:szCs w:val="20"/>
        </w:rPr>
        <w:t>již schválilo</w:t>
      </w:r>
      <w:r w:rsidRPr="00B21E0E">
        <w:rPr>
          <w:bCs/>
          <w:szCs w:val="20"/>
        </w:rPr>
        <w:t xml:space="preserve"> výměnu vodovodního řadu v ulici Nad Dvorem s tím, že odborné práce bude realizovat společnost </w:t>
      </w:r>
      <w:proofErr w:type="spellStart"/>
      <w:r w:rsidRPr="00B21E0E">
        <w:rPr>
          <w:bCs/>
          <w:szCs w:val="20"/>
        </w:rPr>
        <w:t>Aquaconsult</w:t>
      </w:r>
      <w:proofErr w:type="spellEnd"/>
      <w:r w:rsidRPr="00B21E0E">
        <w:rPr>
          <w:bCs/>
          <w:szCs w:val="20"/>
        </w:rPr>
        <w:t xml:space="preserve"> dle nabídky ev. č. 20221067</w:t>
      </w:r>
      <w:r>
        <w:rPr>
          <w:bCs/>
          <w:szCs w:val="20"/>
        </w:rPr>
        <w:t>.</w:t>
      </w:r>
      <w:r w:rsidRPr="00B21E0E">
        <w:rPr>
          <w:bCs/>
          <w:szCs w:val="20"/>
        </w:rPr>
        <w:t xml:space="preserve"> </w:t>
      </w:r>
      <w:r>
        <w:rPr>
          <w:bCs/>
          <w:szCs w:val="20"/>
        </w:rPr>
        <w:t>N</w:t>
      </w:r>
      <w:r w:rsidRPr="00B21E0E">
        <w:rPr>
          <w:bCs/>
          <w:szCs w:val="20"/>
        </w:rPr>
        <w:t xml:space="preserve">a výkopové </w:t>
      </w:r>
      <w:r>
        <w:rPr>
          <w:bCs/>
          <w:szCs w:val="20"/>
        </w:rPr>
        <w:t>bylo</w:t>
      </w:r>
      <w:r w:rsidRPr="00B21E0E">
        <w:rPr>
          <w:bCs/>
          <w:szCs w:val="20"/>
        </w:rPr>
        <w:t xml:space="preserve"> realizované poptávkové řízení s oslovením min. 3 dodavatelů.</w:t>
      </w:r>
      <w:r>
        <w:rPr>
          <w:bCs/>
          <w:szCs w:val="20"/>
        </w:rPr>
        <w:t xml:space="preserve"> Nejlepší cenu nabídla společnost </w:t>
      </w:r>
      <w:r w:rsidRPr="00B21E0E">
        <w:rPr>
          <w:bCs/>
          <w:szCs w:val="20"/>
        </w:rPr>
        <w:t xml:space="preserve">Kabrna spol s r.o. </w:t>
      </w:r>
      <w:r>
        <w:rPr>
          <w:bCs/>
          <w:szCs w:val="20"/>
        </w:rPr>
        <w:t>v ceně prací 317.180 Kč bez DPH.</w:t>
      </w:r>
    </w:p>
    <w:p w14:paraId="460FFD92" w14:textId="3FFB3421" w:rsidR="00B21E0E" w:rsidRDefault="00B21E0E" w:rsidP="00B21E0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B21E0E" w14:paraId="6D587D33" w14:textId="77777777" w:rsidTr="006071CA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F93EA" w14:textId="77777777" w:rsidR="00B21E0E" w:rsidRDefault="00B21E0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A7BF5" w14:textId="77777777" w:rsidR="00B21E0E" w:rsidRDefault="00B21E0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23AE6" w14:textId="77777777" w:rsidR="00B21E0E" w:rsidRDefault="00B21E0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A5BAE" w14:textId="77777777" w:rsidR="00B21E0E" w:rsidRDefault="00B21E0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D8B0" w14:textId="77777777" w:rsidR="00B21E0E" w:rsidRDefault="00B21E0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48D70" w14:textId="77777777" w:rsidR="00B21E0E" w:rsidRDefault="00B21E0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2CFB0" w14:textId="77777777" w:rsidR="00B21E0E" w:rsidRDefault="00B21E0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67027" w14:textId="77777777" w:rsidR="00B21E0E" w:rsidRDefault="00B21E0E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93A26" w14:textId="77777777" w:rsidR="00B21E0E" w:rsidRDefault="00B21E0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</w:tr>
      <w:tr w:rsidR="006071CA" w:rsidRPr="00822F44" w14:paraId="5324EDD5" w14:textId="77777777" w:rsidTr="006071CA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4CF5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4CD7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94EB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D9C8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A267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10D9A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B206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6B5E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0D128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6703B11" w14:textId="41968209" w:rsidR="00E80E54" w:rsidRPr="00E80E54" w:rsidRDefault="00B21E0E" w:rsidP="00E80E54">
      <w:pPr>
        <w:rPr>
          <w:b/>
          <w:szCs w:val="20"/>
        </w:rPr>
      </w:pPr>
      <w:r>
        <w:rPr>
          <w:b/>
          <w:szCs w:val="20"/>
        </w:rPr>
        <w:t xml:space="preserve">Usnesení č. 8-06-2023: </w:t>
      </w:r>
      <w:r>
        <w:rPr>
          <w:szCs w:val="20"/>
        </w:rPr>
        <w:t xml:space="preserve">ZO schvaluje výměnu vodovodního řadu v ulici Nad Dvorem s tím, že výkopové práce provede společnost </w:t>
      </w:r>
      <w:r w:rsidRPr="00B21E0E">
        <w:rPr>
          <w:bCs/>
          <w:szCs w:val="20"/>
        </w:rPr>
        <w:t>Kabrna spol s r.o.</w:t>
      </w:r>
      <w:r>
        <w:rPr>
          <w:bCs/>
          <w:szCs w:val="20"/>
        </w:rPr>
        <w:t xml:space="preserve"> </w:t>
      </w:r>
      <w:r w:rsidRPr="00B21E0E">
        <w:rPr>
          <w:bCs/>
          <w:szCs w:val="20"/>
        </w:rPr>
        <w:t>IČO: 27640515</w:t>
      </w:r>
      <w:r>
        <w:rPr>
          <w:bCs/>
          <w:szCs w:val="20"/>
        </w:rPr>
        <w:t xml:space="preserve"> v ceně dle předložené nabídky.</w:t>
      </w:r>
      <w:bookmarkStart w:id="101" w:name="_Toc132203664"/>
      <w:bookmarkStart w:id="102" w:name="_Toc132207407"/>
      <w:bookmarkStart w:id="103" w:name="_Toc132212527"/>
    </w:p>
    <w:p w14:paraId="1AEC245F" w14:textId="4848D200" w:rsidR="00E80E54" w:rsidRPr="00E80E54" w:rsidRDefault="00E80E54" w:rsidP="00E80E54">
      <w:pPr>
        <w:pStyle w:val="Nadpis1"/>
        <w:numPr>
          <w:ilvl w:val="0"/>
          <w:numId w:val="15"/>
        </w:numPr>
        <w:rPr>
          <w:szCs w:val="20"/>
        </w:rPr>
      </w:pPr>
      <w:bookmarkStart w:id="104" w:name="_Toc132214400"/>
      <w:bookmarkStart w:id="105" w:name="_Toc132793717"/>
      <w:bookmarkStart w:id="106" w:name="_Toc132794637"/>
      <w:bookmarkStart w:id="107" w:name="_Toc132795044"/>
      <w:bookmarkStart w:id="108" w:name="_Toc132795804"/>
      <w:r w:rsidRPr="00E80E54">
        <w:rPr>
          <w:szCs w:val="20"/>
        </w:rPr>
        <w:t>Pronájem</w:t>
      </w:r>
      <w:r>
        <w:rPr>
          <w:szCs w:val="20"/>
        </w:rPr>
        <w:t xml:space="preserve"> parkovacích míst</w:t>
      </w:r>
      <w:bookmarkEnd w:id="104"/>
      <w:bookmarkEnd w:id="105"/>
      <w:bookmarkEnd w:id="106"/>
      <w:bookmarkEnd w:id="107"/>
      <w:bookmarkEnd w:id="108"/>
    </w:p>
    <w:bookmarkEnd w:id="101"/>
    <w:bookmarkEnd w:id="102"/>
    <w:bookmarkEnd w:id="103"/>
    <w:p w14:paraId="173AD38C" w14:textId="302EFD26" w:rsidR="00B0400D" w:rsidRPr="007B31D0" w:rsidRDefault="00B0400D" w:rsidP="00B0400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F3075">
        <w:rPr>
          <w:szCs w:val="20"/>
        </w:rPr>
        <w:t>…</w:t>
      </w:r>
      <w:r w:rsidR="00186851">
        <w:rPr>
          <w:szCs w:val="20"/>
        </w:rPr>
        <w:t xml:space="preserve"> žádá o pronájem dvou parkovacích míst v ulici Krátká naproti svému domu. Důvodem je to, že velikost jejich pozemku neumožňuje parkování vozidel a rádi by měli vše zajištěno. Úpravy pronajatého pozemku včetně dopravního značení by uhradili sami. </w:t>
      </w:r>
      <w:r w:rsidR="007B31D0">
        <w:rPr>
          <w:szCs w:val="20"/>
        </w:rPr>
        <w:t xml:space="preserve">Pozemek má rozměr </w:t>
      </w:r>
      <w:r w:rsidR="00D030E4">
        <w:rPr>
          <w:szCs w:val="20"/>
        </w:rPr>
        <w:t>20</w:t>
      </w:r>
      <w:r w:rsidR="007B31D0">
        <w:rPr>
          <w:szCs w:val="20"/>
        </w:rPr>
        <w:t xml:space="preserve"> m</w:t>
      </w:r>
      <w:r w:rsidR="007B31D0">
        <w:rPr>
          <w:szCs w:val="20"/>
          <w:vertAlign w:val="superscript"/>
        </w:rPr>
        <w:t>2</w:t>
      </w:r>
      <w:r w:rsidR="007B31D0">
        <w:rPr>
          <w:szCs w:val="20"/>
        </w:rPr>
        <w:t>. Obec podobnou smlouvu se společností ALORS z roku 2021 kde za 85 m</w:t>
      </w:r>
      <w:r w:rsidR="007B31D0">
        <w:rPr>
          <w:szCs w:val="20"/>
          <w:vertAlign w:val="superscript"/>
        </w:rPr>
        <w:t xml:space="preserve">2 </w:t>
      </w:r>
      <w:r w:rsidR="007B31D0">
        <w:rPr>
          <w:szCs w:val="20"/>
        </w:rPr>
        <w:t>platí 8.000 Kč za rok.</w:t>
      </w:r>
      <w:r w:rsidR="00D030E4">
        <w:rPr>
          <w:szCs w:val="20"/>
        </w:rPr>
        <w:t xml:space="preserve"> Tedy cca 100 Kč / m</w:t>
      </w:r>
      <w:r w:rsidR="00D030E4">
        <w:rPr>
          <w:szCs w:val="20"/>
          <w:vertAlign w:val="superscript"/>
        </w:rPr>
        <w:t>2</w:t>
      </w:r>
      <w:r w:rsidR="00D030E4">
        <w:rPr>
          <w:szCs w:val="20"/>
        </w:rPr>
        <w:t xml:space="preserve">. </w:t>
      </w:r>
    </w:p>
    <w:p w14:paraId="46D251BD" w14:textId="0328E221" w:rsidR="00B0400D" w:rsidRDefault="00B0400D" w:rsidP="00B0400D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6071CA">
        <w:rPr>
          <w:b/>
          <w:szCs w:val="20"/>
        </w:rPr>
        <w:t xml:space="preserve"> </w:t>
      </w:r>
      <w:r w:rsidR="006071CA">
        <w:rPr>
          <w:b/>
          <w:szCs w:val="20"/>
        </w:rPr>
        <w:br/>
      </w:r>
      <w:proofErr w:type="spellStart"/>
      <w:r w:rsidR="006071CA" w:rsidRPr="006071CA">
        <w:rPr>
          <w:bCs/>
          <w:szCs w:val="20"/>
        </w:rPr>
        <w:t>J.Michal</w:t>
      </w:r>
      <w:proofErr w:type="spellEnd"/>
      <w:r w:rsidR="006071CA" w:rsidRPr="006071CA">
        <w:rPr>
          <w:bCs/>
          <w:szCs w:val="20"/>
        </w:rPr>
        <w:t xml:space="preserve"> vznesl námitku, protože to zakládá precedent a podobné žádosti se mohou množit.</w:t>
      </w:r>
    </w:p>
    <w:p w14:paraId="333FC9DC" w14:textId="1FFCF8EF" w:rsidR="004612F1" w:rsidRPr="006071CA" w:rsidRDefault="004612F1" w:rsidP="00B0400D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Ostatní členové ZO oponovali s tím, že se jedná o výjimečný případ, kdy žadatel nemá vzhledem k velikosti vlastního pozemku možnost na něm parkovat</w:t>
      </w:r>
    </w:p>
    <w:p w14:paraId="0D969C20" w14:textId="0A7D67AD" w:rsidR="00B0400D" w:rsidRDefault="00B0400D" w:rsidP="00B0400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B0400D" w:rsidRPr="00822F44" w14:paraId="516B3550" w14:textId="77777777" w:rsidTr="006071CA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030A5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0C8C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93233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921D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363B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64B26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E936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B8EC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1CC2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6071CA" w:rsidRPr="00822F44" w14:paraId="2CFA64B7" w14:textId="77777777" w:rsidTr="006071CA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E4AC2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6B4C4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9733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4AC2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B609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67500" w14:textId="36D3C3C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3530C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C93A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960E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4B7A38F" w14:textId="08462986" w:rsidR="00261489" w:rsidRPr="00E80E54" w:rsidRDefault="00B0400D" w:rsidP="00B0400D">
      <w:pPr>
        <w:rPr>
          <w:bCs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06-2023</w:t>
      </w:r>
      <w:r w:rsidRPr="00822F44">
        <w:rPr>
          <w:b/>
          <w:szCs w:val="20"/>
        </w:rPr>
        <w:t>:</w:t>
      </w:r>
      <w:r w:rsidR="00D030E4">
        <w:rPr>
          <w:b/>
          <w:szCs w:val="20"/>
        </w:rPr>
        <w:t xml:space="preserve"> </w:t>
      </w:r>
      <w:r w:rsidR="00D030E4">
        <w:rPr>
          <w:bCs/>
          <w:szCs w:val="20"/>
        </w:rPr>
        <w:t xml:space="preserve">ZO schvaluje nájemní smlouvu na dvě parkovací místa o </w:t>
      </w:r>
      <w:r w:rsidR="00C357F2">
        <w:rPr>
          <w:bCs/>
          <w:szCs w:val="20"/>
        </w:rPr>
        <w:t>výměře</w:t>
      </w:r>
      <w:r w:rsidR="00D030E4">
        <w:rPr>
          <w:bCs/>
          <w:szCs w:val="20"/>
        </w:rPr>
        <w:t xml:space="preserve"> 20 m</w:t>
      </w:r>
      <w:r w:rsidR="00D030E4" w:rsidRPr="00D030E4">
        <w:rPr>
          <w:bCs/>
          <w:szCs w:val="20"/>
          <w:vertAlign w:val="superscript"/>
        </w:rPr>
        <w:t>2</w:t>
      </w:r>
      <w:r w:rsidR="00D030E4">
        <w:rPr>
          <w:bCs/>
          <w:szCs w:val="20"/>
        </w:rPr>
        <w:t xml:space="preserve"> v ulici Krátká </w:t>
      </w:r>
      <w:r w:rsidR="00B66C95">
        <w:rPr>
          <w:bCs/>
          <w:szCs w:val="20"/>
        </w:rPr>
        <w:t xml:space="preserve">pozemek </w:t>
      </w:r>
      <w:proofErr w:type="spellStart"/>
      <w:r w:rsidR="00B66C95">
        <w:rPr>
          <w:bCs/>
          <w:szCs w:val="20"/>
        </w:rPr>
        <w:t>p.č</w:t>
      </w:r>
      <w:proofErr w:type="spellEnd"/>
      <w:r w:rsidR="00B66C95">
        <w:rPr>
          <w:bCs/>
          <w:szCs w:val="20"/>
        </w:rPr>
        <w:t xml:space="preserve">. 313/1 </w:t>
      </w:r>
      <w:r w:rsidR="00D030E4">
        <w:rPr>
          <w:bCs/>
          <w:szCs w:val="20"/>
        </w:rPr>
        <w:t xml:space="preserve">pro </w:t>
      </w:r>
      <w:r w:rsidR="001F3075">
        <w:rPr>
          <w:bCs/>
          <w:szCs w:val="20"/>
        </w:rPr>
        <w:t>…</w:t>
      </w:r>
      <w:r w:rsidR="00D030E4">
        <w:rPr>
          <w:bCs/>
          <w:szCs w:val="20"/>
        </w:rPr>
        <w:t xml:space="preserve"> za cenu 2.</w:t>
      </w:r>
      <w:commentRangeStart w:id="109"/>
      <w:r w:rsidR="00D030E4">
        <w:rPr>
          <w:bCs/>
          <w:szCs w:val="20"/>
        </w:rPr>
        <w:t>000</w:t>
      </w:r>
      <w:commentRangeEnd w:id="109"/>
      <w:r w:rsidR="001F3075">
        <w:rPr>
          <w:rStyle w:val="Odkaznakoment"/>
        </w:rPr>
        <w:commentReference w:id="109"/>
      </w:r>
      <w:r w:rsidR="00D030E4">
        <w:rPr>
          <w:bCs/>
          <w:szCs w:val="20"/>
        </w:rPr>
        <w:t xml:space="preserve"> Kč/rok s tím, že veškeré náklady spojené s úpravou a značením parkovacích míst hradí nájemce.  </w:t>
      </w:r>
    </w:p>
    <w:p w14:paraId="49347DF9" w14:textId="2CCCC3EC" w:rsidR="00B0400D" w:rsidRPr="00DD0F1C" w:rsidRDefault="002B1B0B" w:rsidP="00E80E54">
      <w:pPr>
        <w:pStyle w:val="Nadpis1"/>
        <w:numPr>
          <w:ilvl w:val="0"/>
          <w:numId w:val="15"/>
        </w:numPr>
        <w:rPr>
          <w:szCs w:val="20"/>
        </w:rPr>
      </w:pPr>
      <w:bookmarkStart w:id="110" w:name="_Toc132207408"/>
      <w:bookmarkStart w:id="111" w:name="_Toc132212528"/>
      <w:bookmarkStart w:id="112" w:name="_Toc132214401"/>
      <w:bookmarkStart w:id="113" w:name="_Toc132793718"/>
      <w:bookmarkStart w:id="114" w:name="_Toc132794638"/>
      <w:bookmarkStart w:id="115" w:name="_Toc132795045"/>
      <w:bookmarkStart w:id="116" w:name="_Toc132795805"/>
      <w:r>
        <w:rPr>
          <w:szCs w:val="20"/>
        </w:rPr>
        <w:t>Žádost o prodej pozemku</w:t>
      </w:r>
      <w:bookmarkEnd w:id="110"/>
      <w:bookmarkEnd w:id="111"/>
      <w:bookmarkEnd w:id="112"/>
      <w:bookmarkEnd w:id="113"/>
      <w:bookmarkEnd w:id="114"/>
      <w:bookmarkEnd w:id="115"/>
      <w:bookmarkEnd w:id="116"/>
    </w:p>
    <w:p w14:paraId="7DD1982A" w14:textId="74A2C7DC" w:rsidR="00B0400D" w:rsidRDefault="00B0400D" w:rsidP="00B0400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B1B0B">
        <w:rPr>
          <w:szCs w:val="20"/>
        </w:rPr>
        <w:t xml:space="preserve">Majitelé chaty </w:t>
      </w:r>
      <w:proofErr w:type="spellStart"/>
      <w:r w:rsidR="002B1B0B">
        <w:rPr>
          <w:szCs w:val="20"/>
        </w:rPr>
        <w:t>č.e</w:t>
      </w:r>
      <w:proofErr w:type="spellEnd"/>
      <w:r w:rsidR="002B1B0B">
        <w:rPr>
          <w:szCs w:val="20"/>
        </w:rPr>
        <w:t xml:space="preserve">. </w:t>
      </w:r>
      <w:r w:rsidR="001F3075">
        <w:rPr>
          <w:szCs w:val="20"/>
        </w:rPr>
        <w:t>…</w:t>
      </w:r>
      <w:r w:rsidR="001A1EEB">
        <w:rPr>
          <w:szCs w:val="20"/>
        </w:rPr>
        <w:t xml:space="preserve"> </w:t>
      </w:r>
      <w:r w:rsidR="001A1EEB" w:rsidRPr="001A1EEB">
        <w:rPr>
          <w:szCs w:val="20"/>
        </w:rPr>
        <w:t>žád</w:t>
      </w:r>
      <w:r w:rsidR="001A1EEB">
        <w:rPr>
          <w:szCs w:val="20"/>
        </w:rPr>
        <w:t>ají</w:t>
      </w:r>
      <w:r w:rsidR="001A1EEB" w:rsidRPr="001A1EEB">
        <w:rPr>
          <w:szCs w:val="20"/>
        </w:rPr>
        <w:t xml:space="preserve"> odkoupení části pozemků č. 221/47 a 221/1. Tyto pozemky navazují na pozemek </w:t>
      </w:r>
      <w:r w:rsidR="001F3075">
        <w:rPr>
          <w:szCs w:val="20"/>
        </w:rPr>
        <w:t>…</w:t>
      </w:r>
      <w:r w:rsidR="001A1EEB" w:rsidRPr="001A1EEB">
        <w:rPr>
          <w:szCs w:val="20"/>
        </w:rPr>
        <w:t>.</w:t>
      </w:r>
      <w:r w:rsidR="001A1EEB">
        <w:rPr>
          <w:szCs w:val="20"/>
        </w:rPr>
        <w:t xml:space="preserve"> Část by rádi použili na úpravu přístupu a příjezdu k chatě, druhou část potřebují k zabezpečení chaty před padajícím svahem.</w:t>
      </w:r>
    </w:p>
    <w:p w14:paraId="3AB53284" w14:textId="77777777" w:rsidR="00B0400D" w:rsidRDefault="00B0400D" w:rsidP="00B0400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B0400D" w:rsidRPr="00822F44" w14:paraId="156B4BF5" w14:textId="77777777" w:rsidTr="00AB127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B936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1C7D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D95F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1C5B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98DE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72CE7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72DC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2CB4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B381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6071CA" w:rsidRPr="00822F44" w14:paraId="5DCB0455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E44A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E5D7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45CC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4AAC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7EBA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E8208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4C4B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957D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B7BF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A418D23" w14:textId="7ED7DBAC" w:rsidR="00261489" w:rsidRPr="006071CA" w:rsidRDefault="00B0400D" w:rsidP="00B0400D">
      <w:pPr>
        <w:rPr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06-2023</w:t>
      </w:r>
      <w:r w:rsidRPr="00822F44">
        <w:rPr>
          <w:b/>
          <w:szCs w:val="20"/>
        </w:rPr>
        <w:t xml:space="preserve">: </w:t>
      </w:r>
      <w:bookmarkStart w:id="117" w:name="_Hlk132366804"/>
      <w:r w:rsidRPr="00822F44">
        <w:rPr>
          <w:szCs w:val="20"/>
        </w:rPr>
        <w:t>ZO</w:t>
      </w:r>
      <w:r w:rsidR="001A1EEB">
        <w:rPr>
          <w:szCs w:val="20"/>
        </w:rPr>
        <w:t xml:space="preserve"> </w:t>
      </w:r>
      <w:r w:rsidR="00103746">
        <w:rPr>
          <w:szCs w:val="20"/>
        </w:rPr>
        <w:t xml:space="preserve">předběžně schvaluje </w:t>
      </w:r>
      <w:r w:rsidR="001A1EEB">
        <w:rPr>
          <w:szCs w:val="20"/>
        </w:rPr>
        <w:t xml:space="preserve">záměr prodeje části pozemku </w:t>
      </w:r>
      <w:proofErr w:type="spellStart"/>
      <w:r w:rsidR="001A1EEB">
        <w:rPr>
          <w:szCs w:val="20"/>
        </w:rPr>
        <w:t>p.č</w:t>
      </w:r>
      <w:proofErr w:type="spellEnd"/>
      <w:r w:rsidR="001A1EEB">
        <w:rPr>
          <w:szCs w:val="20"/>
        </w:rPr>
        <w:t xml:space="preserve">. 221/47 o výměře </w:t>
      </w:r>
      <w:r w:rsidR="00103746">
        <w:rPr>
          <w:szCs w:val="20"/>
        </w:rPr>
        <w:t xml:space="preserve">cca </w:t>
      </w:r>
      <w:proofErr w:type="gramStart"/>
      <w:r w:rsidR="001A1EEB">
        <w:rPr>
          <w:szCs w:val="20"/>
        </w:rPr>
        <w:t>1</w:t>
      </w:r>
      <w:r w:rsidR="00103746">
        <w:rPr>
          <w:szCs w:val="20"/>
        </w:rPr>
        <w:t>1</w:t>
      </w:r>
      <w:r w:rsidR="001A1EEB">
        <w:rPr>
          <w:szCs w:val="20"/>
        </w:rPr>
        <w:t>5m</w:t>
      </w:r>
      <w:r w:rsidR="001A1EEB">
        <w:rPr>
          <w:szCs w:val="20"/>
          <w:vertAlign w:val="superscript"/>
        </w:rPr>
        <w:t>2</w:t>
      </w:r>
      <w:proofErr w:type="gramEnd"/>
      <w:r w:rsidR="001A1EEB">
        <w:rPr>
          <w:szCs w:val="20"/>
          <w:vertAlign w:val="superscript"/>
        </w:rPr>
        <w:t xml:space="preserve"> </w:t>
      </w:r>
      <w:r w:rsidR="001A1EEB">
        <w:rPr>
          <w:szCs w:val="20"/>
        </w:rPr>
        <w:t xml:space="preserve">a části pozemku </w:t>
      </w:r>
      <w:proofErr w:type="spellStart"/>
      <w:r w:rsidR="001A1EEB">
        <w:rPr>
          <w:szCs w:val="20"/>
        </w:rPr>
        <w:t>p.č</w:t>
      </w:r>
      <w:proofErr w:type="spellEnd"/>
      <w:r w:rsidR="001A1EEB">
        <w:rPr>
          <w:szCs w:val="20"/>
        </w:rPr>
        <w:t xml:space="preserve">. 221/1 o výměře </w:t>
      </w:r>
      <w:r w:rsidR="00103746">
        <w:rPr>
          <w:szCs w:val="20"/>
        </w:rPr>
        <w:t xml:space="preserve">cca </w:t>
      </w:r>
      <w:r w:rsidR="001A1EEB">
        <w:rPr>
          <w:szCs w:val="20"/>
        </w:rPr>
        <w:t>40m</w:t>
      </w:r>
      <w:r w:rsidR="001A1EEB">
        <w:rPr>
          <w:szCs w:val="20"/>
          <w:vertAlign w:val="superscript"/>
        </w:rPr>
        <w:t>2</w:t>
      </w:r>
      <w:r w:rsidR="00103746">
        <w:rPr>
          <w:szCs w:val="20"/>
          <w:vertAlign w:val="superscript"/>
        </w:rPr>
        <w:t xml:space="preserve"> </w:t>
      </w:r>
      <w:r w:rsidR="00103746">
        <w:rPr>
          <w:szCs w:val="20"/>
        </w:rPr>
        <w:t xml:space="preserve">a části pozemku </w:t>
      </w:r>
      <w:proofErr w:type="spellStart"/>
      <w:r w:rsidR="00103746">
        <w:rPr>
          <w:szCs w:val="20"/>
        </w:rPr>
        <w:t>p.č</w:t>
      </w:r>
      <w:proofErr w:type="spellEnd"/>
      <w:r w:rsidR="00103746">
        <w:rPr>
          <w:szCs w:val="20"/>
        </w:rPr>
        <w:t>. 268/9 o výměře cca 10</w:t>
      </w:r>
      <w:r w:rsidR="003422CD">
        <w:rPr>
          <w:szCs w:val="20"/>
        </w:rPr>
        <w:t xml:space="preserve"> </w:t>
      </w:r>
      <w:r w:rsidR="00103746">
        <w:rPr>
          <w:szCs w:val="20"/>
        </w:rPr>
        <w:t>m</w:t>
      </w:r>
      <w:r w:rsidR="00103746">
        <w:rPr>
          <w:szCs w:val="20"/>
          <w:vertAlign w:val="superscript"/>
        </w:rPr>
        <w:t>2</w:t>
      </w:r>
      <w:r w:rsidR="00103746">
        <w:rPr>
          <w:szCs w:val="20"/>
        </w:rPr>
        <w:t>. Konkrétní záměr prodeje bude schválen po geodetickém zaměření pozemků.</w:t>
      </w:r>
      <w:bookmarkEnd w:id="117"/>
    </w:p>
    <w:p w14:paraId="2CF3988E" w14:textId="2ADA4009" w:rsidR="00B0400D" w:rsidRPr="00DD0F1C" w:rsidRDefault="008607B9" w:rsidP="00E80E54">
      <w:pPr>
        <w:pStyle w:val="Nadpis1"/>
        <w:numPr>
          <w:ilvl w:val="0"/>
          <w:numId w:val="15"/>
        </w:numPr>
        <w:rPr>
          <w:szCs w:val="20"/>
        </w:rPr>
      </w:pPr>
      <w:bookmarkStart w:id="118" w:name="_Toc132203666"/>
      <w:bookmarkStart w:id="119" w:name="_Toc132207409"/>
      <w:bookmarkStart w:id="120" w:name="_Toc132212529"/>
      <w:bookmarkStart w:id="121" w:name="_Toc132214402"/>
      <w:bookmarkStart w:id="122" w:name="_Toc132793719"/>
      <w:bookmarkStart w:id="123" w:name="_Toc132794639"/>
      <w:bookmarkStart w:id="124" w:name="_Toc132795046"/>
      <w:bookmarkStart w:id="125" w:name="_Toc132795806"/>
      <w:r>
        <w:rPr>
          <w:szCs w:val="20"/>
        </w:rPr>
        <w:t>Oprava místních komunikací</w:t>
      </w:r>
      <w:bookmarkEnd w:id="118"/>
      <w:bookmarkEnd w:id="119"/>
      <w:r>
        <w:rPr>
          <w:szCs w:val="20"/>
        </w:rPr>
        <w:t xml:space="preserve"> – žádost o dotaci</w:t>
      </w:r>
      <w:bookmarkEnd w:id="120"/>
      <w:bookmarkEnd w:id="121"/>
      <w:bookmarkEnd w:id="122"/>
      <w:bookmarkEnd w:id="123"/>
      <w:bookmarkEnd w:id="124"/>
      <w:bookmarkEnd w:id="125"/>
    </w:p>
    <w:p w14:paraId="18304AF7" w14:textId="4448D18E" w:rsidR="00B0400D" w:rsidRDefault="00B0400D" w:rsidP="00B0400D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607B9">
        <w:rPr>
          <w:szCs w:val="20"/>
        </w:rPr>
        <w:t xml:space="preserve">MMR aktuálně vyhlásilo dotační </w:t>
      </w:r>
      <w:r w:rsidR="00CE01B8">
        <w:rPr>
          <w:szCs w:val="20"/>
        </w:rPr>
        <w:t xml:space="preserve">podprogram 117D8210A </w:t>
      </w:r>
      <w:r w:rsidR="008607B9">
        <w:rPr>
          <w:szCs w:val="20"/>
        </w:rPr>
        <w:t>na opravu místních komunikací. Maximálně výše k</w:t>
      </w:r>
      <w:r w:rsidR="00C72CAC">
        <w:rPr>
          <w:szCs w:val="20"/>
        </w:rPr>
        <w:t>r</w:t>
      </w:r>
      <w:r w:rsidR="008607B9">
        <w:rPr>
          <w:szCs w:val="20"/>
        </w:rPr>
        <w:t>ytí dotací je 50 % nákladů. Aktuálně se v obci nabízí oprava:</w:t>
      </w:r>
      <w:r w:rsidR="008607B9">
        <w:rPr>
          <w:szCs w:val="20"/>
        </w:rPr>
        <w:br/>
        <w:t>1. zbývající části komunikace</w:t>
      </w:r>
      <w:r w:rsidR="00C72CAC">
        <w:rPr>
          <w:szCs w:val="20"/>
        </w:rPr>
        <w:t xml:space="preserve"> V Potocích</w:t>
      </w:r>
      <w:r w:rsidR="008607B9">
        <w:rPr>
          <w:szCs w:val="20"/>
        </w:rPr>
        <w:t xml:space="preserve"> vedoucí od Křížku dolů do Poto</w:t>
      </w:r>
      <w:r w:rsidR="00C72CAC">
        <w:rPr>
          <w:szCs w:val="20"/>
        </w:rPr>
        <w:t>k</w:t>
      </w:r>
      <w:r w:rsidR="008607B9">
        <w:rPr>
          <w:szCs w:val="20"/>
        </w:rPr>
        <w:t>,</w:t>
      </w:r>
      <w:r w:rsidR="008607B9">
        <w:rPr>
          <w:szCs w:val="20"/>
        </w:rPr>
        <w:br/>
        <w:t xml:space="preserve">2. oprava </w:t>
      </w:r>
      <w:r w:rsidR="00C72CAC">
        <w:rPr>
          <w:szCs w:val="20"/>
        </w:rPr>
        <w:t>části ulice</w:t>
      </w:r>
      <w:r w:rsidR="008607B9">
        <w:rPr>
          <w:szCs w:val="20"/>
        </w:rPr>
        <w:t xml:space="preserve"> Jeřabinová</w:t>
      </w:r>
      <w:r w:rsidR="00C72CAC">
        <w:rPr>
          <w:szCs w:val="20"/>
        </w:rPr>
        <w:t xml:space="preserve"> po pokládce kanalizace a vodovodu</w:t>
      </w:r>
      <w:r w:rsidR="00147F45">
        <w:rPr>
          <w:szCs w:val="20"/>
        </w:rPr>
        <w:t>,</w:t>
      </w:r>
    </w:p>
    <w:p w14:paraId="2A9463A2" w14:textId="6CE3E683" w:rsidR="00CE4B27" w:rsidRDefault="00C72CAC" w:rsidP="00B0400D">
      <w:pPr>
        <w:tabs>
          <w:tab w:val="left" w:pos="567"/>
        </w:tabs>
        <w:rPr>
          <w:szCs w:val="20"/>
        </w:rPr>
      </w:pPr>
      <w:r>
        <w:rPr>
          <w:szCs w:val="20"/>
        </w:rPr>
        <w:t>3. oprava zbytku ulice Za parkem a ulice Pod lesem po pokládce kanalizace a vodovodu.</w:t>
      </w:r>
      <w:r w:rsidR="00C570F8">
        <w:rPr>
          <w:szCs w:val="20"/>
        </w:rPr>
        <w:br/>
      </w:r>
      <w:r w:rsidR="008607B9">
        <w:rPr>
          <w:szCs w:val="20"/>
        </w:rPr>
        <w:t xml:space="preserve">Oprava by spočívala v tom, že štěrkový povrch by byl </w:t>
      </w:r>
      <w:r>
        <w:rPr>
          <w:szCs w:val="20"/>
        </w:rPr>
        <w:t>překryt</w:t>
      </w:r>
      <w:r w:rsidR="008607B9">
        <w:rPr>
          <w:szCs w:val="20"/>
        </w:rPr>
        <w:t xml:space="preserve"> asfaltovým kobercem.  Musí jít o velmi jednoduché technické řešení, které nevyžaduje stavební projekt a souhlas stavebního úřadu.</w:t>
      </w:r>
      <w:r>
        <w:rPr>
          <w:szCs w:val="20"/>
        </w:rPr>
        <w:t xml:space="preserve"> Tedy pouze vyrovnání povrchu vozovky recyklátem a položení 60mm vrstvy asfaltu. </w:t>
      </w:r>
      <w:r w:rsidR="008607B9">
        <w:rPr>
          <w:szCs w:val="20"/>
        </w:rPr>
        <w:t xml:space="preserve">Takový postup </w:t>
      </w:r>
      <w:r>
        <w:rPr>
          <w:szCs w:val="20"/>
        </w:rPr>
        <w:t>je</w:t>
      </w:r>
      <w:r w:rsidR="008607B9">
        <w:rPr>
          <w:szCs w:val="20"/>
        </w:rPr>
        <w:t xml:space="preserve"> například zvolen při opravě ulice </w:t>
      </w:r>
      <w:r>
        <w:rPr>
          <w:szCs w:val="20"/>
        </w:rPr>
        <w:t>V Potocích</w:t>
      </w:r>
      <w:r w:rsidR="008607B9">
        <w:rPr>
          <w:szCs w:val="20"/>
        </w:rPr>
        <w:t>.</w:t>
      </w:r>
      <w:r>
        <w:rPr>
          <w:szCs w:val="20"/>
        </w:rPr>
        <w:t xml:space="preserve"> </w:t>
      </w:r>
      <w:r w:rsidR="00C570F8">
        <w:rPr>
          <w:szCs w:val="20"/>
        </w:rPr>
        <w:t>Detaily viz Zadávací dokumentace pro výběrové řízení.</w:t>
      </w:r>
      <w:r w:rsidR="00C570F8">
        <w:rPr>
          <w:szCs w:val="20"/>
        </w:rPr>
        <w:br/>
        <w:t>Odhad ceny činí 2 miliony korun. Výše dotace je max. 50 % ceny. Získání dotace je podmínkou pro rekonstrukci.</w:t>
      </w:r>
      <w:r w:rsidR="00147F45">
        <w:rPr>
          <w:szCs w:val="20"/>
        </w:rPr>
        <w:br/>
      </w:r>
      <w:r w:rsidR="008607B9">
        <w:rPr>
          <w:szCs w:val="20"/>
        </w:rPr>
        <w:t>Problémem dotační</w:t>
      </w:r>
      <w:r w:rsidR="00CE01B8">
        <w:rPr>
          <w:szCs w:val="20"/>
        </w:rPr>
        <w:t>ho</w:t>
      </w:r>
      <w:r w:rsidR="008607B9">
        <w:rPr>
          <w:szCs w:val="20"/>
        </w:rPr>
        <w:t xml:space="preserve"> titulu je</w:t>
      </w:r>
      <w:r>
        <w:rPr>
          <w:szCs w:val="20"/>
        </w:rPr>
        <w:t xml:space="preserve"> </w:t>
      </w:r>
      <w:r w:rsidR="008607B9">
        <w:rPr>
          <w:szCs w:val="20"/>
        </w:rPr>
        <w:t xml:space="preserve">krátký čas na zpracování a podání žádosti. Obec se přesto chce pokusit žádost zpracovat a podat. Finálním termínem pro podání je 31. květen, přičemž žádosti lze podávat počínaje 2. květnem. </w:t>
      </w:r>
      <w:r w:rsidR="00CE4B27">
        <w:rPr>
          <w:szCs w:val="20"/>
        </w:rPr>
        <w:t xml:space="preserve">Proto je třeba nyní schválit </w:t>
      </w:r>
      <w:r w:rsidR="008607B9">
        <w:rPr>
          <w:szCs w:val="20"/>
        </w:rPr>
        <w:t xml:space="preserve">vypsání výběrového řízení a </w:t>
      </w:r>
      <w:r w:rsidR="00CE4B27">
        <w:rPr>
          <w:szCs w:val="20"/>
        </w:rPr>
        <w:t>podání žádosti o dotaci.</w:t>
      </w:r>
      <w:r w:rsidR="00CE01B8">
        <w:rPr>
          <w:szCs w:val="20"/>
        </w:rPr>
        <w:t xml:space="preserve"> Stavba by se realizovala až v roce 2024. </w:t>
      </w:r>
      <w:r w:rsidR="00147F45">
        <w:rPr>
          <w:szCs w:val="20"/>
        </w:rPr>
        <w:t>Na příštím zasedání ZO (před koncem května</w:t>
      </w:r>
      <w:r w:rsidR="00A93009">
        <w:rPr>
          <w:szCs w:val="20"/>
        </w:rPr>
        <w:t xml:space="preserve"> – cca 24.5.</w:t>
      </w:r>
      <w:r w:rsidR="00147F45">
        <w:rPr>
          <w:szCs w:val="20"/>
        </w:rPr>
        <w:t>) by se projednával výsledek výběrového řízení.</w:t>
      </w:r>
    </w:p>
    <w:p w14:paraId="1BD57BCE" w14:textId="77777777" w:rsidR="004612F1" w:rsidRDefault="004612F1" w:rsidP="00B0400D">
      <w:pPr>
        <w:tabs>
          <w:tab w:val="left" w:pos="567"/>
        </w:tabs>
        <w:rPr>
          <w:szCs w:val="20"/>
        </w:rPr>
      </w:pPr>
    </w:p>
    <w:p w14:paraId="304FA5D8" w14:textId="77777777" w:rsidR="004612F1" w:rsidRDefault="004612F1" w:rsidP="00B0400D">
      <w:pPr>
        <w:tabs>
          <w:tab w:val="left" w:pos="567"/>
        </w:tabs>
        <w:rPr>
          <w:szCs w:val="20"/>
        </w:rPr>
      </w:pPr>
    </w:p>
    <w:p w14:paraId="3C0D678F" w14:textId="77777777" w:rsidR="00B0400D" w:rsidRDefault="00B0400D" w:rsidP="00B0400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B0400D" w:rsidRPr="00822F44" w14:paraId="3A95A3D3" w14:textId="77777777" w:rsidTr="00AB127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AB98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CD78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59F9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7627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80F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924E2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DF58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2CBB" w14:textId="77777777" w:rsidR="00B0400D" w:rsidRPr="00822F44" w:rsidRDefault="00B0400D" w:rsidP="00AB1276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BBC7" w14:textId="77777777" w:rsidR="00B0400D" w:rsidRPr="00822F44" w:rsidRDefault="00B0400D" w:rsidP="00AB127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6071CA" w:rsidRPr="00822F44" w14:paraId="70823FB4" w14:textId="77777777" w:rsidTr="0075577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22AF0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0EE8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AC55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E863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D796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37A1E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9576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8B10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AB52" w14:textId="77777777" w:rsidR="006071CA" w:rsidRPr="00822F44" w:rsidRDefault="006071CA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D28D713" w14:textId="1760F5EB" w:rsidR="00B0400D" w:rsidRDefault="00B0400D" w:rsidP="00B0400D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06-2023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CE01B8">
        <w:rPr>
          <w:szCs w:val="20"/>
        </w:rPr>
        <w:br/>
        <w:t>1. s</w:t>
      </w:r>
      <w:r w:rsidR="00A93009">
        <w:rPr>
          <w:szCs w:val="20"/>
        </w:rPr>
        <w:t xml:space="preserve">chvaluje </w:t>
      </w:r>
      <w:r w:rsidR="00CE01B8">
        <w:rPr>
          <w:szCs w:val="20"/>
        </w:rPr>
        <w:t xml:space="preserve">podání žádosti o dotaci </w:t>
      </w:r>
      <w:r w:rsidR="00A93009">
        <w:rPr>
          <w:szCs w:val="20"/>
        </w:rPr>
        <w:t>z</w:t>
      </w:r>
      <w:r w:rsidR="00CE01B8">
        <w:rPr>
          <w:szCs w:val="20"/>
        </w:rPr>
        <w:t> podprogramu 117D8210A Ministerstva pro místní rozvoj,</w:t>
      </w:r>
    </w:p>
    <w:p w14:paraId="078262F2" w14:textId="7DC6FDE7" w:rsidR="00C72CAC" w:rsidRDefault="00CE01B8" w:rsidP="00862276">
      <w:pPr>
        <w:rPr>
          <w:bCs/>
          <w:szCs w:val="20"/>
        </w:rPr>
      </w:pPr>
      <w:r w:rsidRPr="00CE01B8">
        <w:rPr>
          <w:bCs/>
          <w:szCs w:val="20"/>
        </w:rPr>
        <w:t xml:space="preserve">2. </w:t>
      </w:r>
      <w:r w:rsidR="00C72CAC">
        <w:rPr>
          <w:bCs/>
          <w:szCs w:val="20"/>
        </w:rPr>
        <w:t xml:space="preserve">schvaluje vypsání výběrového řízení na zakázku malého rozsahu </w:t>
      </w:r>
      <w:r w:rsidR="00C72CAC" w:rsidRPr="00C72CAC">
        <w:rPr>
          <w:bCs/>
          <w:szCs w:val="20"/>
        </w:rPr>
        <w:t>„Rekonstrukce ulic V Potocích II, Jeřabinová</w:t>
      </w:r>
      <w:r w:rsidR="00147F45">
        <w:rPr>
          <w:bCs/>
          <w:szCs w:val="20"/>
        </w:rPr>
        <w:t xml:space="preserve">, Za parkem, </w:t>
      </w:r>
      <w:r w:rsidR="00C72CAC" w:rsidRPr="00C72CAC">
        <w:rPr>
          <w:bCs/>
          <w:szCs w:val="20"/>
        </w:rPr>
        <w:t>Pod lesem“</w:t>
      </w:r>
      <w:r w:rsidR="00A93009">
        <w:rPr>
          <w:bCs/>
          <w:szCs w:val="20"/>
        </w:rPr>
        <w:t>,</w:t>
      </w:r>
    </w:p>
    <w:p w14:paraId="7D8DA276" w14:textId="69127B43" w:rsidR="00261489" w:rsidRDefault="00CE01B8" w:rsidP="00E80E54">
      <w:pPr>
        <w:rPr>
          <w:bCs/>
          <w:szCs w:val="20"/>
        </w:rPr>
      </w:pPr>
      <w:r w:rsidRPr="00CE01B8">
        <w:rPr>
          <w:bCs/>
          <w:szCs w:val="20"/>
        </w:rPr>
        <w:t xml:space="preserve">3. </w:t>
      </w:r>
      <w:r w:rsidR="00C72CAC" w:rsidRPr="00CE01B8">
        <w:rPr>
          <w:bCs/>
          <w:szCs w:val="20"/>
        </w:rPr>
        <w:t>schvaluje výběrovou komisi ve složení: Pavel Schmidt, Jiří Michal, Jiří Mudr</w:t>
      </w:r>
      <w:r w:rsidR="00453301">
        <w:rPr>
          <w:bCs/>
          <w:szCs w:val="20"/>
        </w:rPr>
        <w:t>, náhradníci Drahomír Hodek, Daniela Drobílková</w:t>
      </w:r>
      <w:r w:rsidR="000A1290">
        <w:rPr>
          <w:bCs/>
          <w:szCs w:val="20"/>
        </w:rPr>
        <w:t xml:space="preserve">, Vladimír </w:t>
      </w:r>
      <w:proofErr w:type="spellStart"/>
      <w:r w:rsidR="000A1290">
        <w:rPr>
          <w:bCs/>
          <w:szCs w:val="20"/>
        </w:rPr>
        <w:t>Jiras</w:t>
      </w:r>
      <w:proofErr w:type="spellEnd"/>
      <w:r w:rsidR="000A1290">
        <w:rPr>
          <w:bCs/>
          <w:szCs w:val="20"/>
        </w:rPr>
        <w:t>.</w:t>
      </w:r>
    </w:p>
    <w:p w14:paraId="087F0D0D" w14:textId="5A1EC86D" w:rsidR="00E80E54" w:rsidRPr="00DD0F1C" w:rsidRDefault="00E80E54" w:rsidP="00E80E54">
      <w:pPr>
        <w:pStyle w:val="Nadpis1"/>
        <w:numPr>
          <w:ilvl w:val="0"/>
          <w:numId w:val="15"/>
        </w:numPr>
        <w:rPr>
          <w:szCs w:val="20"/>
        </w:rPr>
      </w:pPr>
      <w:bookmarkStart w:id="126" w:name="_Toc132214403"/>
      <w:bookmarkStart w:id="127" w:name="_Toc132793720"/>
      <w:bookmarkStart w:id="128" w:name="_Toc132794640"/>
      <w:bookmarkStart w:id="129" w:name="_Toc132795047"/>
      <w:bookmarkStart w:id="130" w:name="_Toc132795807"/>
      <w:r w:rsidRPr="00E80E54">
        <w:rPr>
          <w:szCs w:val="20"/>
        </w:rPr>
        <w:t xml:space="preserve">Rekultivace bývalé cihelny </w:t>
      </w:r>
      <w:proofErr w:type="gramStart"/>
      <w:r w:rsidRPr="00E80E54">
        <w:rPr>
          <w:szCs w:val="20"/>
        </w:rPr>
        <w:t>Černolice - informace</w:t>
      </w:r>
      <w:bookmarkEnd w:id="126"/>
      <w:bookmarkEnd w:id="127"/>
      <w:bookmarkEnd w:id="128"/>
      <w:bookmarkEnd w:id="129"/>
      <w:bookmarkEnd w:id="130"/>
      <w:proofErr w:type="gramEnd"/>
    </w:p>
    <w:p w14:paraId="37306566" w14:textId="5D3787D1" w:rsidR="00EE14FF" w:rsidRDefault="00EE14FF" w:rsidP="00EE14F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E4B27" w:rsidRPr="00CE4B27">
        <w:rPr>
          <w:szCs w:val="20"/>
        </w:rPr>
        <w:t>Obec Černolice jako obec dotčená případnou realizací záměru popsaného v daném oznámení, požaduje, aby tento záměr byl v plném rozsahu posouzen v rámci procesu EIA dle zákona o posuzování vlivů na životní prostředí.</w:t>
      </w:r>
      <w:r w:rsidR="00CE4B27">
        <w:rPr>
          <w:szCs w:val="20"/>
        </w:rPr>
        <w:t xml:space="preserve"> Stejně jako naše obec zaslaly svůj požadavek na plné projednání uvedeného záměru </w:t>
      </w:r>
      <w:r w:rsidR="00E80E54">
        <w:rPr>
          <w:szCs w:val="20"/>
        </w:rPr>
        <w:t xml:space="preserve">v procesu EIA obec Všenory, Město Dobřichovice, Odbor životního prostředí města Černošice, Česká inspekce životního prostředí a dále občanské sdružení Archa Černolice a petiční výbor s peticí s 1.297 podpisy. Negativní stanovisko k záměru vyjádřila komise pro životní prostředí Středočeského kraje a na základě jejího doporučení pak Rada Středočeského kraje. </w:t>
      </w:r>
      <w:r w:rsidR="00C357F2">
        <w:rPr>
          <w:szCs w:val="20"/>
        </w:rPr>
        <w:t xml:space="preserve">Při dalším posuzování záměru dle EIA využije obec služby odborné firmy. </w:t>
      </w:r>
      <w:r w:rsidR="00E80E54">
        <w:rPr>
          <w:szCs w:val="20"/>
        </w:rPr>
        <w:t xml:space="preserve"> </w:t>
      </w:r>
    </w:p>
    <w:p w14:paraId="52D4CB67" w14:textId="44D28E28" w:rsidR="00261489" w:rsidRDefault="00FE2FD1" w:rsidP="0080360D">
      <w:pPr>
        <w:pStyle w:val="Nadpis1"/>
        <w:numPr>
          <w:ilvl w:val="0"/>
          <w:numId w:val="15"/>
        </w:numPr>
        <w:rPr>
          <w:szCs w:val="20"/>
        </w:rPr>
      </w:pPr>
      <w:bookmarkStart w:id="131" w:name="_Toc132794641"/>
      <w:bookmarkStart w:id="132" w:name="_Toc132795048"/>
      <w:bookmarkStart w:id="133" w:name="_Toc132795808"/>
      <w:r w:rsidRPr="00FE2FD1">
        <w:rPr>
          <w:szCs w:val="20"/>
        </w:rPr>
        <w:t>Pořízení fotovoltaiky na budovu OÚ v obci Černolice</w:t>
      </w:r>
      <w:bookmarkEnd w:id="131"/>
      <w:bookmarkEnd w:id="132"/>
      <w:bookmarkEnd w:id="133"/>
      <w:r>
        <w:rPr>
          <w:szCs w:val="20"/>
        </w:rPr>
        <w:t xml:space="preserve"> </w:t>
      </w:r>
    </w:p>
    <w:p w14:paraId="488C051C" w14:textId="52A49B3A" w:rsidR="00261489" w:rsidRPr="0080360D" w:rsidRDefault="00261489" w:rsidP="0080360D">
      <w:pPr>
        <w:tabs>
          <w:tab w:val="left" w:pos="567"/>
        </w:tabs>
        <w:rPr>
          <w:bCs/>
          <w:szCs w:val="20"/>
        </w:rPr>
      </w:pPr>
      <w:r w:rsidRPr="0080360D">
        <w:rPr>
          <w:b/>
          <w:szCs w:val="20"/>
        </w:rPr>
        <w:t>Obsah:</w:t>
      </w:r>
      <w:r w:rsidRPr="0080360D">
        <w:rPr>
          <w:bCs/>
          <w:szCs w:val="20"/>
        </w:rPr>
        <w:t xml:space="preserve"> </w:t>
      </w:r>
      <w:r w:rsidR="00FE2FD1" w:rsidRPr="00FE2FD1">
        <w:rPr>
          <w:bCs/>
          <w:szCs w:val="20"/>
        </w:rPr>
        <w:t>Usnesení</w:t>
      </w:r>
      <w:r w:rsidR="00FE2FD1">
        <w:rPr>
          <w:bCs/>
          <w:szCs w:val="20"/>
        </w:rPr>
        <w:t>m</w:t>
      </w:r>
      <w:r w:rsidR="00FE2FD1" w:rsidRPr="00FE2FD1">
        <w:rPr>
          <w:bCs/>
          <w:szCs w:val="20"/>
        </w:rPr>
        <w:t xml:space="preserve"> č. 11-05-2023: ZO schv</w:t>
      </w:r>
      <w:r w:rsidR="00FE2FD1">
        <w:rPr>
          <w:bCs/>
          <w:szCs w:val="20"/>
        </w:rPr>
        <w:t>á</w:t>
      </w:r>
      <w:r w:rsidR="00FE2FD1" w:rsidRPr="00FE2FD1">
        <w:rPr>
          <w:bCs/>
          <w:szCs w:val="20"/>
        </w:rPr>
        <w:t>l</w:t>
      </w:r>
      <w:r w:rsidR="00FE2FD1">
        <w:rPr>
          <w:bCs/>
          <w:szCs w:val="20"/>
        </w:rPr>
        <w:t>ilo</w:t>
      </w:r>
      <w:r w:rsidR="00FE2FD1" w:rsidRPr="00FE2FD1">
        <w:rPr>
          <w:bCs/>
          <w:szCs w:val="20"/>
        </w:rPr>
        <w:t xml:space="preserve"> vypsání výběrového řízení na stavbu FVE na střeše obecního úřadu</w:t>
      </w:r>
      <w:r w:rsidR="00FE2FD1">
        <w:rPr>
          <w:bCs/>
          <w:szCs w:val="20"/>
        </w:rPr>
        <w:t xml:space="preserve">. Nyní je z procesních důvodů třeba schválit vlastní </w:t>
      </w:r>
      <w:r w:rsidR="00FE2FD1" w:rsidRPr="00FE2FD1">
        <w:rPr>
          <w:bCs/>
          <w:szCs w:val="20"/>
        </w:rPr>
        <w:t>Oznámení o zahájení výběrového řízení/výzva k podání nabídky</w:t>
      </w:r>
      <w:r w:rsidR="00FE2FD1">
        <w:rPr>
          <w:bCs/>
          <w:szCs w:val="20"/>
        </w:rPr>
        <w:t xml:space="preserve"> </w:t>
      </w:r>
      <w:r w:rsidRPr="0080360D">
        <w:rPr>
          <w:bCs/>
          <w:szCs w:val="20"/>
        </w:rPr>
        <w:t xml:space="preserve"> </w:t>
      </w:r>
    </w:p>
    <w:p w14:paraId="13A16C2E" w14:textId="7348E106" w:rsidR="0080360D" w:rsidRPr="0080360D" w:rsidRDefault="00261489" w:rsidP="0080360D">
      <w:pPr>
        <w:tabs>
          <w:tab w:val="left" w:pos="567"/>
        </w:tabs>
        <w:rPr>
          <w:b/>
          <w:szCs w:val="20"/>
        </w:rPr>
      </w:pPr>
      <w:r w:rsidRPr="0080360D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261489" w14:paraId="086372C0" w14:textId="77777777" w:rsidTr="00964306">
        <w:trPr>
          <w:trHeight w:val="2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0634A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r w:rsidRPr="0080360D"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DCC61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r w:rsidRPr="0080360D"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64514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r w:rsidRPr="0080360D"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51809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0360D"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0748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r w:rsidRPr="0080360D"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C3237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r w:rsidRPr="0080360D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F58BF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r w:rsidRPr="0080360D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C7F64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0360D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D74D" w14:textId="77777777" w:rsidR="00261489" w:rsidRPr="0080360D" w:rsidRDefault="00261489" w:rsidP="0080360D">
            <w:pPr>
              <w:tabs>
                <w:tab w:val="left" w:pos="567"/>
              </w:tabs>
              <w:rPr>
                <w:szCs w:val="20"/>
              </w:rPr>
            </w:pPr>
            <w:r w:rsidRPr="0080360D">
              <w:rPr>
                <w:szCs w:val="20"/>
              </w:rPr>
              <w:t>Schmidt</w:t>
            </w:r>
          </w:p>
        </w:tc>
      </w:tr>
      <w:tr w:rsidR="00964306" w:rsidRPr="00822F44" w14:paraId="1D297738" w14:textId="77777777" w:rsidTr="00755771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81DD7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A8CE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CFAA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64A7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7D6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2CF88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78BC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A674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8809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16D8D5C" w14:textId="10A2AAD8" w:rsidR="00261489" w:rsidRDefault="00261489" w:rsidP="00FE2FD1">
      <w:pPr>
        <w:rPr>
          <w:szCs w:val="20"/>
        </w:rPr>
      </w:pPr>
      <w:r w:rsidRPr="0080360D">
        <w:rPr>
          <w:b/>
          <w:szCs w:val="20"/>
        </w:rPr>
        <w:t xml:space="preserve">Usnesení č. 13-06-2023: </w:t>
      </w:r>
      <w:r w:rsidRPr="0080360D">
        <w:rPr>
          <w:szCs w:val="20"/>
        </w:rPr>
        <w:t xml:space="preserve">ZO schvaluje </w:t>
      </w:r>
      <w:r w:rsidR="00FE2FD1" w:rsidRPr="00FE2FD1">
        <w:rPr>
          <w:szCs w:val="20"/>
        </w:rPr>
        <w:t>Oznámení o zahájení výběrového řízení/výzva k podání nabídky</w:t>
      </w:r>
      <w:r w:rsidR="00FE2FD1">
        <w:rPr>
          <w:szCs w:val="20"/>
        </w:rPr>
        <w:t xml:space="preserve">, </w:t>
      </w:r>
      <w:r w:rsidR="00FE2FD1" w:rsidRPr="00FE2FD1">
        <w:rPr>
          <w:szCs w:val="20"/>
        </w:rPr>
        <w:t>Název programu:</w:t>
      </w:r>
      <w:r w:rsidR="00FE2FD1">
        <w:rPr>
          <w:szCs w:val="20"/>
        </w:rPr>
        <w:t xml:space="preserve"> </w:t>
      </w:r>
      <w:r w:rsidR="00FE2FD1" w:rsidRPr="00FE2FD1">
        <w:rPr>
          <w:szCs w:val="20"/>
        </w:rPr>
        <w:t xml:space="preserve">Modernizační </w:t>
      </w:r>
      <w:proofErr w:type="gramStart"/>
      <w:r w:rsidR="00FE2FD1" w:rsidRPr="00FE2FD1">
        <w:rPr>
          <w:szCs w:val="20"/>
        </w:rPr>
        <w:t xml:space="preserve">fond - </w:t>
      </w:r>
      <w:proofErr w:type="spellStart"/>
      <w:r w:rsidR="00FE2FD1" w:rsidRPr="00FE2FD1">
        <w:rPr>
          <w:szCs w:val="20"/>
        </w:rPr>
        <w:t>ModF</w:t>
      </w:r>
      <w:proofErr w:type="spellEnd"/>
      <w:proofErr w:type="gramEnd"/>
      <w:r w:rsidR="00FE2FD1" w:rsidRPr="00FE2FD1">
        <w:rPr>
          <w:szCs w:val="20"/>
        </w:rPr>
        <w:t xml:space="preserve"> – RES+ č. 3/2022</w:t>
      </w:r>
      <w:r w:rsidR="00FE2FD1">
        <w:rPr>
          <w:szCs w:val="20"/>
        </w:rPr>
        <w:t xml:space="preserve">, </w:t>
      </w:r>
      <w:r w:rsidR="00FE2FD1" w:rsidRPr="00FE2FD1">
        <w:rPr>
          <w:szCs w:val="20"/>
        </w:rPr>
        <w:t>Pořadové číslo žádosti:</w:t>
      </w:r>
      <w:r w:rsidR="00FE2FD1">
        <w:rPr>
          <w:szCs w:val="20"/>
        </w:rPr>
        <w:t xml:space="preserve"> </w:t>
      </w:r>
      <w:r w:rsidR="00FE2FD1" w:rsidRPr="00FE2FD1">
        <w:rPr>
          <w:szCs w:val="20"/>
        </w:rPr>
        <w:t>7221300013</w:t>
      </w:r>
      <w:r w:rsidR="00FE2FD1">
        <w:rPr>
          <w:szCs w:val="20"/>
        </w:rPr>
        <w:t xml:space="preserve">, </w:t>
      </w:r>
      <w:r w:rsidR="00FE2FD1" w:rsidRPr="00FE2FD1">
        <w:rPr>
          <w:szCs w:val="20"/>
        </w:rPr>
        <w:t>Název projektu:</w:t>
      </w:r>
      <w:r w:rsidR="00FE2FD1">
        <w:rPr>
          <w:szCs w:val="20"/>
        </w:rPr>
        <w:t xml:space="preserve"> </w:t>
      </w:r>
      <w:r w:rsidR="00FE2FD1" w:rsidRPr="00FE2FD1">
        <w:rPr>
          <w:szCs w:val="20"/>
        </w:rPr>
        <w:t>Pořízení fotovoltaiky na budovu OÚ v obci Černolice</w:t>
      </w:r>
    </w:p>
    <w:p w14:paraId="4FDF03B5" w14:textId="77777777" w:rsidR="00FE2FD1" w:rsidRDefault="00FE2FD1" w:rsidP="0080360D">
      <w:pPr>
        <w:rPr>
          <w:b/>
          <w:szCs w:val="20"/>
        </w:rPr>
      </w:pPr>
    </w:p>
    <w:p w14:paraId="2381A23B" w14:textId="4C0E7729" w:rsidR="00581856" w:rsidRPr="00581856" w:rsidRDefault="00581856" w:rsidP="00581856">
      <w:pPr>
        <w:pStyle w:val="Nadpis1"/>
        <w:numPr>
          <w:ilvl w:val="0"/>
          <w:numId w:val="15"/>
        </w:numPr>
        <w:spacing w:before="0" w:after="0"/>
        <w:rPr>
          <w:b w:val="0"/>
          <w:bCs w:val="0"/>
          <w:szCs w:val="20"/>
        </w:rPr>
      </w:pPr>
      <w:bookmarkStart w:id="134" w:name="_Toc132793722"/>
      <w:bookmarkStart w:id="135" w:name="_Toc132794642"/>
      <w:bookmarkStart w:id="136" w:name="_Toc132795049"/>
      <w:bookmarkStart w:id="137" w:name="_Toc132795809"/>
      <w:r w:rsidRPr="00581856">
        <w:rPr>
          <w:rStyle w:val="Nadpis1Char"/>
          <w:b/>
          <w:bCs/>
          <w:szCs w:val="20"/>
        </w:rPr>
        <w:t>Projektová dokumentace ke stavbě kiosku v obecním parku</w:t>
      </w:r>
      <w:bookmarkEnd w:id="134"/>
      <w:bookmarkEnd w:id="135"/>
      <w:bookmarkEnd w:id="136"/>
      <w:bookmarkEnd w:id="137"/>
    </w:p>
    <w:p w14:paraId="2C1683B2" w14:textId="35FA1D29" w:rsidR="0080360D" w:rsidRPr="0080360D" w:rsidRDefault="0080360D" w:rsidP="00581856">
      <w:pPr>
        <w:pStyle w:val="Odstavecseseznamem"/>
        <w:tabs>
          <w:tab w:val="left" w:pos="567"/>
        </w:tabs>
        <w:ind w:left="0"/>
        <w:rPr>
          <w:bCs/>
          <w:sz w:val="20"/>
          <w:szCs w:val="20"/>
        </w:rPr>
      </w:pPr>
      <w:bookmarkStart w:id="138" w:name="_Toc406581139"/>
      <w:bookmarkStart w:id="139" w:name="_Toc406581256"/>
      <w:bookmarkStart w:id="140" w:name="_Toc406588099"/>
      <w:bookmarkStart w:id="141" w:name="_Toc410208222"/>
      <w:bookmarkStart w:id="142" w:name="_Toc449344898"/>
      <w:bookmarkStart w:id="143" w:name="_Toc449538856"/>
      <w:bookmarkStart w:id="144" w:name="_Toc132203667"/>
      <w:bookmarkStart w:id="145" w:name="_Toc132207412"/>
      <w:bookmarkStart w:id="146" w:name="_Toc132212532"/>
      <w:bookmarkStart w:id="147" w:name="_Toc132214404"/>
      <w:r w:rsidRPr="00581856">
        <w:rPr>
          <w:rStyle w:val="Nadpis1Char"/>
          <w:sz w:val="20"/>
          <w:szCs w:val="20"/>
          <w:lang w:eastAsia="cs-CZ"/>
        </w:rPr>
        <w:t xml:space="preserve"> </w:t>
      </w:r>
      <w:r w:rsidRPr="0080360D">
        <w:rPr>
          <w:b/>
          <w:sz w:val="20"/>
          <w:szCs w:val="20"/>
        </w:rPr>
        <w:t>Obsah:</w:t>
      </w:r>
      <w:r w:rsidRPr="0080360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Dne 22.3. dle směrnice obce Černolice bylo vyvoláno poptávkové řízení na zhotovitele projektu na stavbu kiosku v obecním parku. Bylo osloveno 9 projektantů. Poptávkové řízení bylo ukončeno 12.4.2023. Cílem poptávkového řízení bylo </w:t>
      </w:r>
      <w:r w:rsidR="00B600D5">
        <w:rPr>
          <w:bCs/>
          <w:sz w:val="20"/>
          <w:szCs w:val="20"/>
        </w:rPr>
        <w:t xml:space="preserve">zjistit cenu projektu. </w:t>
      </w:r>
      <w:r w:rsidR="00B600D5">
        <w:rPr>
          <w:bCs/>
          <w:sz w:val="20"/>
          <w:szCs w:val="20"/>
        </w:rPr>
        <w:br/>
        <w:t xml:space="preserve">Jedinou nabídku, kterou obec obdržela, je </w:t>
      </w:r>
      <w:r w:rsidR="000E660F">
        <w:rPr>
          <w:bCs/>
          <w:sz w:val="20"/>
          <w:szCs w:val="20"/>
        </w:rPr>
        <w:t xml:space="preserve">cenová </w:t>
      </w:r>
      <w:r w:rsidR="00B600D5">
        <w:rPr>
          <w:bCs/>
          <w:sz w:val="20"/>
          <w:szCs w:val="20"/>
        </w:rPr>
        <w:t>nabídka Martina Balíka. Cena nabídky na zhotovení projektové dokumentace pro získání stavebního povolení činí 121 000 Kč. Architekt Balík požaduje platby takto:</w:t>
      </w:r>
      <w:r w:rsidR="00B600D5">
        <w:rPr>
          <w:bCs/>
          <w:sz w:val="20"/>
          <w:szCs w:val="20"/>
        </w:rPr>
        <w:br/>
        <w:t xml:space="preserve">- 25 % z celkové sumy před započetím II. fáze – viz </w:t>
      </w:r>
      <w:r w:rsidR="000E660F">
        <w:rPr>
          <w:bCs/>
          <w:sz w:val="20"/>
          <w:szCs w:val="20"/>
        </w:rPr>
        <w:t xml:space="preserve">cenová nabídka </w:t>
      </w:r>
      <w:r w:rsidR="00B600D5">
        <w:rPr>
          <w:bCs/>
          <w:sz w:val="20"/>
          <w:szCs w:val="20"/>
        </w:rPr>
        <w:t>M</w:t>
      </w:r>
      <w:r w:rsidR="000E660F">
        <w:rPr>
          <w:bCs/>
          <w:sz w:val="20"/>
          <w:szCs w:val="20"/>
        </w:rPr>
        <w:t xml:space="preserve">artina </w:t>
      </w:r>
      <w:r w:rsidR="00B600D5">
        <w:rPr>
          <w:bCs/>
          <w:sz w:val="20"/>
          <w:szCs w:val="20"/>
        </w:rPr>
        <w:t>Balíka,</w:t>
      </w:r>
      <w:r w:rsidR="00B600D5">
        <w:rPr>
          <w:bCs/>
          <w:sz w:val="20"/>
          <w:szCs w:val="20"/>
        </w:rPr>
        <w:br/>
        <w:t>- 60 % po předání projektové dokumentace,</w:t>
      </w:r>
      <w:r w:rsidR="00B600D5">
        <w:rPr>
          <w:bCs/>
          <w:sz w:val="20"/>
          <w:szCs w:val="20"/>
        </w:rPr>
        <w:br/>
        <w:t>- 15 % po odevzdání rozpočtu vč. výměr.</w:t>
      </w:r>
    </w:p>
    <w:p w14:paraId="4E4560BC" w14:textId="77777777" w:rsidR="0080360D" w:rsidRDefault="0080360D" w:rsidP="0080360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0360D" w14:paraId="4E0BE746" w14:textId="77777777" w:rsidTr="00964306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CF0C6" w14:textId="77777777" w:rsidR="0080360D" w:rsidRDefault="0080360D" w:rsidP="00CE3B21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CC05" w14:textId="77777777" w:rsidR="0080360D" w:rsidRDefault="0080360D" w:rsidP="00CE3B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8D1D4" w14:textId="77777777" w:rsidR="0080360D" w:rsidRDefault="0080360D" w:rsidP="00CE3B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68F14" w14:textId="77777777" w:rsidR="0080360D" w:rsidRDefault="0080360D" w:rsidP="00CE3B2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BCAB" w14:textId="77777777" w:rsidR="0080360D" w:rsidRDefault="0080360D" w:rsidP="00CE3B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1D41F" w14:textId="77777777" w:rsidR="0080360D" w:rsidRDefault="0080360D" w:rsidP="00CE3B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38798" w14:textId="77777777" w:rsidR="0080360D" w:rsidRDefault="0080360D" w:rsidP="00CE3B21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5C65C" w14:textId="77777777" w:rsidR="0080360D" w:rsidRDefault="0080360D" w:rsidP="00CE3B21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7FBB" w14:textId="77777777" w:rsidR="0080360D" w:rsidRDefault="0080360D" w:rsidP="00CE3B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</w:tr>
      <w:tr w:rsidR="00964306" w:rsidRPr="00822F44" w14:paraId="095AFDAE" w14:textId="77777777" w:rsidTr="00755771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70CA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E03B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1205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3ACF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EDBD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263FE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2FCB0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B7B1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CD48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1F4E554" w14:textId="1F94996F" w:rsidR="0080360D" w:rsidRDefault="0080360D" w:rsidP="0080360D">
      <w:pPr>
        <w:rPr>
          <w:szCs w:val="20"/>
        </w:rPr>
      </w:pPr>
      <w:r>
        <w:rPr>
          <w:b/>
          <w:szCs w:val="20"/>
        </w:rPr>
        <w:t>Usnesení č. 1</w:t>
      </w:r>
      <w:r w:rsidR="000E660F">
        <w:rPr>
          <w:b/>
          <w:szCs w:val="20"/>
        </w:rPr>
        <w:t>4</w:t>
      </w:r>
      <w:r>
        <w:rPr>
          <w:b/>
          <w:szCs w:val="20"/>
        </w:rPr>
        <w:t xml:space="preserve">-06-2023: </w:t>
      </w:r>
      <w:r w:rsidRPr="00261489">
        <w:rPr>
          <w:szCs w:val="20"/>
        </w:rPr>
        <w:t xml:space="preserve">ZO </w:t>
      </w:r>
      <w:r w:rsidR="00581856">
        <w:rPr>
          <w:szCs w:val="20"/>
        </w:rPr>
        <w:t xml:space="preserve">schvaluje vítěze poptávkového řízení </w:t>
      </w:r>
      <w:r w:rsidR="00581856" w:rsidRPr="00581856">
        <w:rPr>
          <w:szCs w:val="20"/>
        </w:rPr>
        <w:t>na zhotovitele projektu na stavbu kiosku v obecním parku</w:t>
      </w:r>
      <w:r w:rsidR="00FE2FD1">
        <w:rPr>
          <w:szCs w:val="20"/>
        </w:rPr>
        <w:t xml:space="preserve"> </w:t>
      </w:r>
      <w:r w:rsidR="00581856" w:rsidRPr="00581856">
        <w:rPr>
          <w:szCs w:val="20"/>
        </w:rPr>
        <w:t>Ing. arch. Martin</w:t>
      </w:r>
      <w:r w:rsidR="00581856">
        <w:rPr>
          <w:szCs w:val="20"/>
        </w:rPr>
        <w:t>a</w:t>
      </w:r>
      <w:r w:rsidR="00581856" w:rsidRPr="00581856">
        <w:rPr>
          <w:szCs w:val="20"/>
        </w:rPr>
        <w:t> Balík</w:t>
      </w:r>
      <w:r w:rsidR="00581856">
        <w:rPr>
          <w:szCs w:val="20"/>
        </w:rPr>
        <w:t xml:space="preserve">a </w:t>
      </w:r>
      <w:r w:rsidR="00FE2FD1" w:rsidRPr="00FE2FD1">
        <w:rPr>
          <w:szCs w:val="20"/>
        </w:rPr>
        <w:t>IČ: 08668582</w:t>
      </w:r>
      <w:r w:rsidR="00FE2FD1">
        <w:rPr>
          <w:szCs w:val="20"/>
        </w:rPr>
        <w:t>.</w:t>
      </w:r>
    </w:p>
    <w:p w14:paraId="7625228B" w14:textId="2938162E" w:rsidR="004229FD" w:rsidRPr="00DD0F1C" w:rsidRDefault="004229FD" w:rsidP="004229FD">
      <w:pPr>
        <w:pStyle w:val="Nadpis1"/>
        <w:numPr>
          <w:ilvl w:val="0"/>
          <w:numId w:val="15"/>
        </w:numPr>
        <w:rPr>
          <w:szCs w:val="20"/>
        </w:rPr>
      </w:pPr>
      <w:bookmarkStart w:id="148" w:name="_Toc121131461"/>
      <w:bookmarkStart w:id="149" w:name="_Toc121304788"/>
      <w:bookmarkStart w:id="150" w:name="_Toc121304832"/>
      <w:bookmarkStart w:id="151" w:name="_Toc132795810"/>
      <w:r>
        <w:rPr>
          <w:szCs w:val="20"/>
        </w:rPr>
        <w:t>Rozpočtové opatření 1/202</w:t>
      </w:r>
      <w:bookmarkEnd w:id="148"/>
      <w:bookmarkEnd w:id="149"/>
      <w:bookmarkEnd w:id="150"/>
      <w:r>
        <w:rPr>
          <w:szCs w:val="20"/>
        </w:rPr>
        <w:t>3</w:t>
      </w:r>
      <w:bookmarkEnd w:id="151"/>
      <w:r w:rsidR="007728EB">
        <w:rPr>
          <w:szCs w:val="20"/>
        </w:rPr>
        <w:t xml:space="preserve"> – pro informaci</w:t>
      </w:r>
    </w:p>
    <w:p w14:paraId="09AB2F87" w14:textId="5924C41A" w:rsidR="004229FD" w:rsidRDefault="004229FD" w:rsidP="004229FD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Hlavním důvodem rozpočtového opatření je navýšení prostředků v kapitolách </w:t>
      </w:r>
      <w:r w:rsidR="00CD75DE">
        <w:rPr>
          <w:szCs w:val="20"/>
        </w:rPr>
        <w:t>oprava kanalizace a výdaje na volby prezidenta. Rozpočtové opatření schválil dle směrnice starosta a je pouze na vědomí ZO.</w:t>
      </w:r>
    </w:p>
    <w:p w14:paraId="09413469" w14:textId="77777777" w:rsidR="007728EB" w:rsidRDefault="007728EB" w:rsidP="007728E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7728EB" w:rsidRPr="00822F44" w14:paraId="4F95831D" w14:textId="77777777" w:rsidTr="004F0E39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4B15" w14:textId="77777777" w:rsidR="007728EB" w:rsidRPr="00822F44" w:rsidRDefault="007728EB" w:rsidP="004F0E39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1B2D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702D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5E97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471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E57DF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D12B" w14:textId="77777777" w:rsidR="007728EB" w:rsidRPr="00822F44" w:rsidRDefault="007728EB" w:rsidP="004F0E39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1938" w14:textId="77777777" w:rsidR="007728EB" w:rsidRPr="00822F44" w:rsidRDefault="007728EB" w:rsidP="004F0E39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2E78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728EB" w:rsidRPr="00822F44" w14:paraId="102EB218" w14:textId="77777777" w:rsidTr="004F0E39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E15A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102A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E642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6B5C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8C26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8503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C3FD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C382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4326" w14:textId="77777777" w:rsidR="007728EB" w:rsidRPr="00822F44" w:rsidRDefault="007728EB" w:rsidP="004F0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3BF342A" w14:textId="35C8A6E5" w:rsidR="007728EB" w:rsidRDefault="007728EB" w:rsidP="007728EB">
      <w:pPr>
        <w:rPr>
          <w:b/>
          <w:szCs w:val="20"/>
        </w:rPr>
      </w:pPr>
      <w:r>
        <w:rPr>
          <w:b/>
          <w:szCs w:val="20"/>
        </w:rPr>
        <w:t>Usnesení č. 1</w:t>
      </w:r>
      <w:r w:rsidR="00DF2CD4">
        <w:rPr>
          <w:b/>
          <w:szCs w:val="20"/>
        </w:rPr>
        <w:t>5</w:t>
      </w:r>
      <w:r w:rsidRPr="00822F44">
        <w:rPr>
          <w:b/>
          <w:szCs w:val="20"/>
        </w:rPr>
        <w:t>-</w:t>
      </w:r>
      <w:r>
        <w:rPr>
          <w:b/>
          <w:szCs w:val="20"/>
        </w:rPr>
        <w:t>06-2023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bere na vědomí rozpočtové opatření č. </w:t>
      </w:r>
      <w:r w:rsidR="00DF2CD4">
        <w:rPr>
          <w:szCs w:val="20"/>
        </w:rPr>
        <w:t>1</w:t>
      </w:r>
      <w:r>
        <w:rPr>
          <w:szCs w:val="20"/>
        </w:rPr>
        <w:t>/2023.</w:t>
      </w:r>
    </w:p>
    <w:p w14:paraId="0FC9A326" w14:textId="4686AA0A" w:rsidR="00CD75DE" w:rsidRPr="00DD0F1C" w:rsidRDefault="00CD75DE" w:rsidP="00CD75DE">
      <w:pPr>
        <w:pStyle w:val="Nadpis1"/>
        <w:numPr>
          <w:ilvl w:val="0"/>
          <w:numId w:val="15"/>
        </w:numPr>
        <w:rPr>
          <w:szCs w:val="20"/>
        </w:rPr>
      </w:pPr>
      <w:bookmarkStart w:id="152" w:name="_Toc132795811"/>
      <w:r>
        <w:rPr>
          <w:szCs w:val="20"/>
        </w:rPr>
        <w:t>Rozpočtové opatření 2/2023</w:t>
      </w:r>
      <w:bookmarkEnd w:id="152"/>
    </w:p>
    <w:p w14:paraId="4584B070" w14:textId="7CAB1985" w:rsidR="00CD75DE" w:rsidRDefault="00CD75DE" w:rsidP="00CD75D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Hlavním důvodem rozpočtového opatření je navýšení prostředků v kapitolách oprava vodovodu (v ulici Nad statkem) a příjem dotace (vybudování chodníku v roce 2021). </w:t>
      </w:r>
    </w:p>
    <w:p w14:paraId="3409ADFF" w14:textId="77777777" w:rsidR="00CD75DE" w:rsidRDefault="00CD75DE" w:rsidP="00CD75D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CD75DE" w:rsidRPr="00822F44" w14:paraId="4AB6287F" w14:textId="77777777" w:rsidTr="00964306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CF8C" w14:textId="77777777" w:rsidR="00CD75DE" w:rsidRPr="00822F44" w:rsidRDefault="00CD75DE" w:rsidP="00DE07E9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2BBE" w14:textId="77777777" w:rsidR="00CD75DE" w:rsidRPr="00822F44" w:rsidRDefault="00CD75DE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D17F" w14:textId="77777777" w:rsidR="00CD75DE" w:rsidRPr="00822F44" w:rsidRDefault="00CD75DE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B4D4" w14:textId="77777777" w:rsidR="00CD75DE" w:rsidRPr="00822F44" w:rsidRDefault="00CD75DE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EBA1" w14:textId="77777777" w:rsidR="00CD75DE" w:rsidRPr="00822F44" w:rsidRDefault="00CD75DE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34553" w14:textId="77777777" w:rsidR="00CD75DE" w:rsidRPr="00822F44" w:rsidRDefault="00CD75DE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3FB7" w14:textId="77777777" w:rsidR="00CD75DE" w:rsidRPr="00822F44" w:rsidRDefault="00CD75DE" w:rsidP="00DE07E9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44305" w14:textId="77777777" w:rsidR="00CD75DE" w:rsidRPr="00822F44" w:rsidRDefault="00CD75DE" w:rsidP="00DE07E9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F441" w14:textId="77777777" w:rsidR="00CD75DE" w:rsidRPr="00822F44" w:rsidRDefault="00CD75DE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64306" w:rsidRPr="00822F44" w14:paraId="7B6045E6" w14:textId="77777777" w:rsidTr="00964306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7DD5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375C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9C4F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8560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8553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185A3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098CD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E177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68C6" w14:textId="77777777" w:rsidR="00964306" w:rsidRPr="00822F44" w:rsidRDefault="00964306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5C1C2FD" w14:textId="67B7B787" w:rsidR="000C2BE0" w:rsidRPr="00964306" w:rsidRDefault="00CD75DE" w:rsidP="0080360D">
      <w:pPr>
        <w:rPr>
          <w:b/>
          <w:szCs w:val="20"/>
        </w:rPr>
      </w:pPr>
      <w:r>
        <w:rPr>
          <w:b/>
          <w:szCs w:val="20"/>
        </w:rPr>
        <w:t>Usnesení č. 16</w:t>
      </w:r>
      <w:r w:rsidRPr="00822F44">
        <w:rPr>
          <w:b/>
          <w:szCs w:val="20"/>
        </w:rPr>
        <w:t>-</w:t>
      </w:r>
      <w:r>
        <w:rPr>
          <w:b/>
          <w:szCs w:val="20"/>
        </w:rPr>
        <w:t>06-2023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 rozpočtové opatření č. 2/2023</w:t>
      </w:r>
      <w:r w:rsidR="007728EB">
        <w:rPr>
          <w:szCs w:val="20"/>
        </w:rPr>
        <w:t>.</w:t>
      </w:r>
    </w:p>
    <w:p w14:paraId="263AF12A" w14:textId="77777777" w:rsidR="000C2BE0" w:rsidRDefault="000C2BE0" w:rsidP="0080360D">
      <w:pPr>
        <w:rPr>
          <w:szCs w:val="20"/>
        </w:rPr>
      </w:pPr>
    </w:p>
    <w:p w14:paraId="416871B5" w14:textId="50E28852" w:rsidR="007D6BB1" w:rsidRPr="00581856" w:rsidRDefault="00523348" w:rsidP="00CD75DE">
      <w:pPr>
        <w:pStyle w:val="Nadpis1"/>
        <w:numPr>
          <w:ilvl w:val="0"/>
          <w:numId w:val="15"/>
        </w:numPr>
        <w:spacing w:before="0" w:after="0"/>
        <w:rPr>
          <w:b w:val="0"/>
          <w:bCs w:val="0"/>
          <w:szCs w:val="20"/>
        </w:rPr>
      </w:pPr>
      <w:bookmarkStart w:id="153" w:name="_Toc132795050"/>
      <w:bookmarkStart w:id="154" w:name="_Toc132795812"/>
      <w:r>
        <w:rPr>
          <w:rStyle w:val="Nadpis1Char"/>
          <w:b/>
          <w:bCs/>
          <w:szCs w:val="20"/>
        </w:rPr>
        <w:t>Podmínky chovu skotu</w:t>
      </w:r>
      <w:bookmarkEnd w:id="153"/>
      <w:bookmarkEnd w:id="154"/>
    </w:p>
    <w:p w14:paraId="5EDEF73B" w14:textId="6A6DDE9C" w:rsidR="007D6BB1" w:rsidRDefault="007D6BB1" w:rsidP="007D6BB1">
      <w:pPr>
        <w:pStyle w:val="Odstavecseseznamem"/>
        <w:tabs>
          <w:tab w:val="left" w:pos="567"/>
        </w:tabs>
        <w:ind w:left="0"/>
        <w:rPr>
          <w:bCs/>
          <w:sz w:val="20"/>
          <w:szCs w:val="20"/>
        </w:rPr>
      </w:pPr>
      <w:r w:rsidRPr="00581856">
        <w:rPr>
          <w:rStyle w:val="Nadpis1Char"/>
          <w:sz w:val="20"/>
          <w:szCs w:val="20"/>
          <w:lang w:eastAsia="cs-CZ"/>
        </w:rPr>
        <w:t xml:space="preserve"> </w:t>
      </w:r>
      <w:r w:rsidRPr="0080360D">
        <w:rPr>
          <w:b/>
          <w:sz w:val="20"/>
          <w:szCs w:val="20"/>
        </w:rPr>
        <w:t>Obsah:</w:t>
      </w:r>
      <w:r w:rsidR="00523348">
        <w:rPr>
          <w:b/>
          <w:sz w:val="20"/>
          <w:szCs w:val="20"/>
        </w:rPr>
        <w:t xml:space="preserve"> </w:t>
      </w:r>
      <w:r w:rsidR="00523348">
        <w:rPr>
          <w:bCs/>
          <w:sz w:val="20"/>
          <w:szCs w:val="20"/>
        </w:rPr>
        <w:t xml:space="preserve">Na základě opakovaných stížností občanů a zastupitelů obce je navrženo k projednání stanovisko obce k podmínkám chovu skotu ve </w:t>
      </w:r>
      <w:r w:rsidR="001F3075">
        <w:rPr>
          <w:bCs/>
          <w:sz w:val="20"/>
          <w:szCs w:val="20"/>
        </w:rPr>
        <w:t>…</w:t>
      </w:r>
      <w:r w:rsidR="00523348">
        <w:rPr>
          <w:bCs/>
          <w:sz w:val="20"/>
          <w:szCs w:val="20"/>
        </w:rPr>
        <w:t xml:space="preserve">. </w:t>
      </w:r>
    </w:p>
    <w:p w14:paraId="0463CD94" w14:textId="3D38C2ED" w:rsidR="004612F1" w:rsidRPr="004612F1" w:rsidRDefault="004612F1" w:rsidP="007D6BB1">
      <w:pPr>
        <w:pStyle w:val="Odstavecseseznamem"/>
        <w:tabs>
          <w:tab w:val="left" w:pos="567"/>
        </w:tabs>
        <w:ind w:left="0"/>
        <w:rPr>
          <w:bCs/>
          <w:sz w:val="20"/>
          <w:szCs w:val="20"/>
        </w:rPr>
      </w:pPr>
      <w:r w:rsidRPr="004612F1">
        <w:rPr>
          <w:b/>
          <w:sz w:val="20"/>
          <w:szCs w:val="20"/>
        </w:rPr>
        <w:t xml:space="preserve">Diskuze: </w:t>
      </w:r>
      <w:r>
        <w:rPr>
          <w:bCs/>
          <w:sz w:val="20"/>
          <w:szCs w:val="20"/>
        </w:rPr>
        <w:t xml:space="preserve">V rámci otevřené diskuze o podmínkách chovu skotu </w:t>
      </w:r>
      <w:r w:rsidR="001F3075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 xml:space="preserve"> přislíbil nápravu a vyvezení hnoje ze dvora. Dále slíbil </w:t>
      </w:r>
      <w:r w:rsidR="006F0737">
        <w:rPr>
          <w:bCs/>
          <w:sz w:val="20"/>
          <w:szCs w:val="20"/>
        </w:rPr>
        <w:t xml:space="preserve">po dokončení plánované ohrady </w:t>
      </w:r>
      <w:r>
        <w:rPr>
          <w:bCs/>
          <w:sz w:val="20"/>
          <w:szCs w:val="20"/>
        </w:rPr>
        <w:t xml:space="preserve">přemístění skotu </w:t>
      </w:r>
      <w:r w:rsidR="006F0737">
        <w:rPr>
          <w:bCs/>
          <w:sz w:val="20"/>
          <w:szCs w:val="20"/>
        </w:rPr>
        <w:t xml:space="preserve">mimo dvůr </w:t>
      </w:r>
      <w:r w:rsidR="001F3075">
        <w:rPr>
          <w:bCs/>
          <w:sz w:val="20"/>
          <w:szCs w:val="20"/>
        </w:rPr>
        <w:t>…</w:t>
      </w:r>
      <w:r w:rsidR="006F0737">
        <w:rPr>
          <w:bCs/>
          <w:sz w:val="20"/>
          <w:szCs w:val="20"/>
        </w:rPr>
        <w:t>.</w:t>
      </w:r>
    </w:p>
    <w:p w14:paraId="0FD426A3" w14:textId="77777777" w:rsidR="007D6BB1" w:rsidRDefault="007D6BB1" w:rsidP="007D6BB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7D6BB1" w14:paraId="5907693C" w14:textId="77777777" w:rsidTr="008174B2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AE300" w14:textId="77777777" w:rsidR="007D6BB1" w:rsidRDefault="007D6BB1" w:rsidP="00DE07E9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36225" w14:textId="77777777" w:rsidR="007D6BB1" w:rsidRDefault="007D6BB1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91BE8" w14:textId="77777777" w:rsidR="007D6BB1" w:rsidRDefault="007D6BB1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04D6E" w14:textId="77777777" w:rsidR="007D6BB1" w:rsidRDefault="007D6BB1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26A3" w14:textId="77777777" w:rsidR="007D6BB1" w:rsidRDefault="007D6BB1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22576" w14:textId="77777777" w:rsidR="007D6BB1" w:rsidRDefault="007D6BB1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40F96" w14:textId="77777777" w:rsidR="007D6BB1" w:rsidRDefault="007D6BB1" w:rsidP="00DE07E9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6C0BD" w14:textId="77777777" w:rsidR="007D6BB1" w:rsidRDefault="007D6BB1" w:rsidP="00DE07E9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E4EE" w14:textId="77777777" w:rsidR="007D6BB1" w:rsidRDefault="007D6BB1" w:rsidP="00DE07E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</w:tr>
      <w:tr w:rsidR="008174B2" w:rsidRPr="00822F44" w14:paraId="563C76AE" w14:textId="77777777" w:rsidTr="008174B2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04C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6B7F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B297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92152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827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7298E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E9F3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066B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E301" w14:textId="77777777" w:rsidR="008174B2" w:rsidRPr="00822F44" w:rsidRDefault="008174B2" w:rsidP="0075577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C5659B1" w14:textId="459AC67A" w:rsidR="00AB00E1" w:rsidRPr="001F3075" w:rsidRDefault="007D6BB1" w:rsidP="00AB00E1">
      <w:pPr>
        <w:rPr>
          <w:szCs w:val="20"/>
        </w:rPr>
      </w:pPr>
      <w:r>
        <w:rPr>
          <w:b/>
          <w:szCs w:val="20"/>
        </w:rPr>
        <w:t>Usnesení č. 1</w:t>
      </w:r>
      <w:r w:rsidR="00CD75DE">
        <w:rPr>
          <w:b/>
          <w:szCs w:val="20"/>
        </w:rPr>
        <w:t>7</w:t>
      </w:r>
      <w:r>
        <w:rPr>
          <w:b/>
          <w:szCs w:val="20"/>
        </w:rPr>
        <w:t>-06-2023:</w:t>
      </w:r>
      <w:r w:rsidRPr="00581856">
        <w:rPr>
          <w:szCs w:val="20"/>
        </w:rPr>
        <w:t> </w:t>
      </w:r>
      <w:r w:rsidR="009864E3">
        <w:rPr>
          <w:szCs w:val="20"/>
        </w:rPr>
        <w:t>ZO na příštím zasedání projedná znovu podmínky chovu skotu a posoudí zlepšení si</w:t>
      </w:r>
      <w:r w:rsidR="008174B2">
        <w:rPr>
          <w:szCs w:val="20"/>
        </w:rPr>
        <w:t>t</w:t>
      </w:r>
      <w:r w:rsidR="009864E3">
        <w:rPr>
          <w:szCs w:val="20"/>
        </w:rPr>
        <w:t>uace</w:t>
      </w:r>
      <w:r w:rsidR="009816AA">
        <w:rPr>
          <w:szCs w:val="20"/>
        </w:rPr>
        <w:t xml:space="preserve">. 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084BEA61" w14:textId="77777777" w:rsidR="00AB00E1" w:rsidRDefault="00AB00E1" w:rsidP="00AB00E1"/>
    <w:p w14:paraId="2D78BE49" w14:textId="77777777" w:rsidR="007728EB" w:rsidRDefault="007728EB" w:rsidP="00AB00E1"/>
    <w:p w14:paraId="7F66EB42" w14:textId="3C1F1E24" w:rsidR="00AB00E1" w:rsidRDefault="00AB00E1" w:rsidP="007728EB">
      <w:pPr>
        <w:rPr>
          <w:szCs w:val="20"/>
        </w:rPr>
      </w:pPr>
      <w:r>
        <w:rPr>
          <w:szCs w:val="20"/>
        </w:rPr>
        <w:t>V Černolicích dne 20.4.2023</w:t>
      </w:r>
    </w:p>
    <w:p w14:paraId="5DE7961A" w14:textId="77777777" w:rsidR="007728EB" w:rsidRDefault="007728EB" w:rsidP="00AB00E1">
      <w:pPr>
        <w:ind w:left="-142"/>
        <w:rPr>
          <w:szCs w:val="20"/>
        </w:rPr>
      </w:pPr>
    </w:p>
    <w:p w14:paraId="2A5C3A57" w14:textId="77777777" w:rsidR="00AB00E1" w:rsidRDefault="00AB00E1" w:rsidP="00AB00E1">
      <w:pPr>
        <w:rPr>
          <w:szCs w:val="20"/>
        </w:rPr>
      </w:pPr>
    </w:p>
    <w:p w14:paraId="2F36DCB8" w14:textId="77777777" w:rsidR="00AB00E1" w:rsidRDefault="00AB00E1" w:rsidP="00AB00E1">
      <w:pPr>
        <w:rPr>
          <w:szCs w:val="20"/>
        </w:rPr>
      </w:pPr>
    </w:p>
    <w:p w14:paraId="66BE52C3" w14:textId="77777777" w:rsidR="00AB00E1" w:rsidRDefault="00AB00E1" w:rsidP="00177384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2E79ED77" w14:textId="77777777" w:rsidR="00AB00E1" w:rsidRDefault="00AB00E1" w:rsidP="00177384">
      <w:pPr>
        <w:rPr>
          <w:szCs w:val="20"/>
        </w:rPr>
      </w:pPr>
    </w:p>
    <w:p w14:paraId="1697B3EB" w14:textId="77777777" w:rsidR="00AB00E1" w:rsidRDefault="00AB00E1" w:rsidP="00177384">
      <w:pPr>
        <w:rPr>
          <w:szCs w:val="20"/>
        </w:rPr>
      </w:pPr>
    </w:p>
    <w:p w14:paraId="54DDEF00" w14:textId="77777777" w:rsidR="00AB00E1" w:rsidRDefault="00AB00E1" w:rsidP="00177384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6126A86B" w14:textId="77777777" w:rsidR="00AB00E1" w:rsidRDefault="00AB00E1" w:rsidP="00AB00E1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2317ED69" w14:textId="77777777" w:rsidR="00AB00E1" w:rsidRDefault="00AB00E1" w:rsidP="00AB00E1">
      <w:pPr>
        <w:rPr>
          <w:b/>
          <w:szCs w:val="20"/>
        </w:rPr>
      </w:pPr>
    </w:p>
    <w:p w14:paraId="244EE449" w14:textId="77777777" w:rsidR="00AB00E1" w:rsidRPr="00AB00E1" w:rsidRDefault="00AB00E1" w:rsidP="00AB00E1"/>
    <w:sectPr w:rsidR="00AB00E1" w:rsidRPr="00AB00E1" w:rsidSect="00C357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708" w:footer="708" w:gutter="0"/>
      <w:cols w:space="708"/>
      <w:docGrid w:linePitch="600" w:charSpace="3276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9" w:author="Jirka" w:date="2023-04-24T15:03:00Z" w:initials="J">
    <w:p w14:paraId="36FAFE36" w14:textId="55F731FC" w:rsidR="001F3075" w:rsidRDefault="001F3075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FAFE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18BA" w16cex:dateUtc="2023-04-24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FE36" w16cid:durableId="27F118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D287" w14:textId="77777777" w:rsidR="00114A93" w:rsidRDefault="00114A93" w:rsidP="00114A93">
      <w:r>
        <w:separator/>
      </w:r>
    </w:p>
  </w:endnote>
  <w:endnote w:type="continuationSeparator" w:id="0">
    <w:p w14:paraId="2E5DE5FF" w14:textId="77777777" w:rsidR="00114A93" w:rsidRDefault="00114A93" w:rsidP="0011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0261" w14:textId="77777777" w:rsidR="00114A93" w:rsidRDefault="00114A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578641"/>
      <w:docPartObj>
        <w:docPartGallery w:val="Page Numbers (Bottom of Page)"/>
        <w:docPartUnique/>
      </w:docPartObj>
    </w:sdtPr>
    <w:sdtEndPr/>
    <w:sdtContent>
      <w:p w14:paraId="49BEA46C" w14:textId="73F1165C" w:rsidR="00114A93" w:rsidRDefault="00114A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E04E0" w14:textId="77777777" w:rsidR="00114A93" w:rsidRDefault="00114A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6C10" w14:textId="77777777" w:rsidR="00114A93" w:rsidRDefault="00114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1E1" w14:textId="77777777" w:rsidR="00114A93" w:rsidRDefault="00114A93" w:rsidP="00114A93">
      <w:r>
        <w:separator/>
      </w:r>
    </w:p>
  </w:footnote>
  <w:footnote w:type="continuationSeparator" w:id="0">
    <w:p w14:paraId="16D6DE81" w14:textId="77777777" w:rsidR="00114A93" w:rsidRDefault="00114A93" w:rsidP="0011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E7F" w14:textId="77777777" w:rsidR="00114A93" w:rsidRDefault="00114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A73A" w14:textId="0A0E427E" w:rsidR="00114A93" w:rsidRDefault="00114A93">
    <w:pPr>
      <w:pStyle w:val="Zhlav"/>
    </w:pPr>
    <w:r>
      <w:ptab w:relativeTo="margin" w:alignment="center" w:leader="none"/>
    </w:r>
    <w:r>
      <w:ptab w:relativeTo="margin" w:alignment="right" w:leader="none"/>
    </w:r>
    <w:r>
      <w:t>20.4.2023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2969" w14:textId="77777777" w:rsidR="00114A93" w:rsidRDefault="00114A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36F68EF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24874"/>
    <w:multiLevelType w:val="hybridMultilevel"/>
    <w:tmpl w:val="6AACC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55ED2"/>
    <w:multiLevelType w:val="hybridMultilevel"/>
    <w:tmpl w:val="5C8E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37937"/>
    <w:multiLevelType w:val="hybridMultilevel"/>
    <w:tmpl w:val="5A7CDB0C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27C87"/>
    <w:multiLevelType w:val="hybridMultilevel"/>
    <w:tmpl w:val="2CD8D8BE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7" w15:restartNumberingAfterBreak="0">
    <w:nsid w:val="35622FC1"/>
    <w:multiLevelType w:val="hybridMultilevel"/>
    <w:tmpl w:val="E3BA1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E09B8"/>
    <w:multiLevelType w:val="hybridMultilevel"/>
    <w:tmpl w:val="32B482FE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46741"/>
    <w:multiLevelType w:val="hybridMultilevel"/>
    <w:tmpl w:val="9C6C5AF8"/>
    <w:lvl w:ilvl="0" w:tplc="35566CF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34A5"/>
    <w:multiLevelType w:val="hybridMultilevel"/>
    <w:tmpl w:val="6AACC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209C6"/>
    <w:multiLevelType w:val="hybridMultilevel"/>
    <w:tmpl w:val="EFF6589A"/>
    <w:lvl w:ilvl="0" w:tplc="035C4B4C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60A4A"/>
    <w:multiLevelType w:val="hybridMultilevel"/>
    <w:tmpl w:val="C2467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26B7B"/>
    <w:multiLevelType w:val="hybridMultilevel"/>
    <w:tmpl w:val="FE547962"/>
    <w:lvl w:ilvl="0" w:tplc="BEE27FC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20DEE"/>
    <w:multiLevelType w:val="hybridMultilevel"/>
    <w:tmpl w:val="FC3E9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3"/>
  </w:num>
  <w:num w:numId="10" w16cid:durableId="17078278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6"/>
  </w:num>
  <w:num w:numId="12" w16cid:durableId="1519388464">
    <w:abstractNumId w:val="11"/>
  </w:num>
  <w:num w:numId="13" w16cid:durableId="1741832751">
    <w:abstractNumId w:val="24"/>
  </w:num>
  <w:num w:numId="14" w16cid:durableId="1990398245">
    <w:abstractNumId w:val="32"/>
  </w:num>
  <w:num w:numId="15" w16cid:durableId="440997788">
    <w:abstractNumId w:val="25"/>
  </w:num>
  <w:num w:numId="16" w16cid:durableId="1996953775">
    <w:abstractNumId w:val="19"/>
  </w:num>
  <w:num w:numId="17" w16cid:durableId="130708508">
    <w:abstractNumId w:val="27"/>
  </w:num>
  <w:num w:numId="18" w16cid:durableId="807893823">
    <w:abstractNumId w:val="18"/>
  </w:num>
  <w:num w:numId="19" w16cid:durableId="2051568878">
    <w:abstractNumId w:val="14"/>
  </w:num>
  <w:num w:numId="20" w16cid:durableId="156120002">
    <w:abstractNumId w:val="29"/>
  </w:num>
  <w:num w:numId="21" w16cid:durableId="899824261">
    <w:abstractNumId w:val="9"/>
  </w:num>
  <w:num w:numId="22" w16cid:durableId="1600987959">
    <w:abstractNumId w:val="8"/>
  </w:num>
  <w:num w:numId="23" w16cid:durableId="8296372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99332">
    <w:abstractNumId w:val="31"/>
  </w:num>
  <w:num w:numId="25" w16cid:durableId="1853109915">
    <w:abstractNumId w:val="21"/>
  </w:num>
  <w:num w:numId="26" w16cid:durableId="1476295056">
    <w:abstractNumId w:val="30"/>
  </w:num>
  <w:num w:numId="27" w16cid:durableId="966399449">
    <w:abstractNumId w:val="17"/>
  </w:num>
  <w:num w:numId="28" w16cid:durableId="1562132954">
    <w:abstractNumId w:val="22"/>
  </w:num>
  <w:num w:numId="29" w16cid:durableId="1549106889">
    <w:abstractNumId w:val="10"/>
  </w:num>
  <w:num w:numId="30" w16cid:durableId="1714036127">
    <w:abstractNumId w:val="12"/>
  </w:num>
  <w:num w:numId="31" w16cid:durableId="2017415134">
    <w:abstractNumId w:val="28"/>
  </w:num>
  <w:num w:numId="32" w16cid:durableId="2144807479">
    <w:abstractNumId w:val="13"/>
  </w:num>
  <w:num w:numId="33" w16cid:durableId="2060203925">
    <w:abstractNumId w:val="20"/>
  </w:num>
  <w:num w:numId="34" w16cid:durableId="33504042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rka">
    <w15:presenceInfo w15:providerId="None" w15:userId="Ji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542C2"/>
    <w:rsid w:val="000606AA"/>
    <w:rsid w:val="00064A0D"/>
    <w:rsid w:val="00073296"/>
    <w:rsid w:val="0007584F"/>
    <w:rsid w:val="00077519"/>
    <w:rsid w:val="0008503B"/>
    <w:rsid w:val="00085E0D"/>
    <w:rsid w:val="000A1290"/>
    <w:rsid w:val="000A2DB7"/>
    <w:rsid w:val="000B1CC5"/>
    <w:rsid w:val="000C2BE0"/>
    <w:rsid w:val="000C48BA"/>
    <w:rsid w:val="000E091E"/>
    <w:rsid w:val="000E2FCE"/>
    <w:rsid w:val="000E660F"/>
    <w:rsid w:val="000F3EA2"/>
    <w:rsid w:val="00100704"/>
    <w:rsid w:val="00100F24"/>
    <w:rsid w:val="00102F6B"/>
    <w:rsid w:val="0010336F"/>
    <w:rsid w:val="00103746"/>
    <w:rsid w:val="00106D22"/>
    <w:rsid w:val="00106D86"/>
    <w:rsid w:val="00106F64"/>
    <w:rsid w:val="001125C6"/>
    <w:rsid w:val="001134DF"/>
    <w:rsid w:val="00114A93"/>
    <w:rsid w:val="001262D1"/>
    <w:rsid w:val="00127626"/>
    <w:rsid w:val="00130BBD"/>
    <w:rsid w:val="00136E7F"/>
    <w:rsid w:val="00142017"/>
    <w:rsid w:val="001425D0"/>
    <w:rsid w:val="00147F45"/>
    <w:rsid w:val="0015456C"/>
    <w:rsid w:val="00160527"/>
    <w:rsid w:val="00165536"/>
    <w:rsid w:val="00171A54"/>
    <w:rsid w:val="00173E87"/>
    <w:rsid w:val="00177384"/>
    <w:rsid w:val="0017796B"/>
    <w:rsid w:val="00186851"/>
    <w:rsid w:val="001876A6"/>
    <w:rsid w:val="00192688"/>
    <w:rsid w:val="001949EA"/>
    <w:rsid w:val="001A0A85"/>
    <w:rsid w:val="001A0BED"/>
    <w:rsid w:val="001A1D5B"/>
    <w:rsid w:val="001A1EE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2AEE"/>
    <w:rsid w:val="001E49DA"/>
    <w:rsid w:val="001F1528"/>
    <w:rsid w:val="001F3075"/>
    <w:rsid w:val="0020176D"/>
    <w:rsid w:val="00212348"/>
    <w:rsid w:val="0022004D"/>
    <w:rsid w:val="0022198C"/>
    <w:rsid w:val="00221DC2"/>
    <w:rsid w:val="002266EF"/>
    <w:rsid w:val="00231D6B"/>
    <w:rsid w:val="00240DAF"/>
    <w:rsid w:val="00244119"/>
    <w:rsid w:val="00244311"/>
    <w:rsid w:val="002453A8"/>
    <w:rsid w:val="00245948"/>
    <w:rsid w:val="00247B3B"/>
    <w:rsid w:val="00261489"/>
    <w:rsid w:val="00264D11"/>
    <w:rsid w:val="00274183"/>
    <w:rsid w:val="00276303"/>
    <w:rsid w:val="002812C2"/>
    <w:rsid w:val="0028284C"/>
    <w:rsid w:val="00287895"/>
    <w:rsid w:val="00293D06"/>
    <w:rsid w:val="00294812"/>
    <w:rsid w:val="00296C03"/>
    <w:rsid w:val="002A103A"/>
    <w:rsid w:val="002A51B2"/>
    <w:rsid w:val="002B1B0B"/>
    <w:rsid w:val="002B30C3"/>
    <w:rsid w:val="002B719C"/>
    <w:rsid w:val="002C49F9"/>
    <w:rsid w:val="002D248E"/>
    <w:rsid w:val="002E082E"/>
    <w:rsid w:val="002F7647"/>
    <w:rsid w:val="00314501"/>
    <w:rsid w:val="00315989"/>
    <w:rsid w:val="003317D3"/>
    <w:rsid w:val="003422CD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3F1CE2"/>
    <w:rsid w:val="00400064"/>
    <w:rsid w:val="00412CC4"/>
    <w:rsid w:val="00412D06"/>
    <w:rsid w:val="004133F8"/>
    <w:rsid w:val="00414D8E"/>
    <w:rsid w:val="00416A66"/>
    <w:rsid w:val="00416B21"/>
    <w:rsid w:val="00417E75"/>
    <w:rsid w:val="004208B6"/>
    <w:rsid w:val="004229FD"/>
    <w:rsid w:val="00433EBF"/>
    <w:rsid w:val="00453301"/>
    <w:rsid w:val="00454CAA"/>
    <w:rsid w:val="00455333"/>
    <w:rsid w:val="004612F1"/>
    <w:rsid w:val="00475B87"/>
    <w:rsid w:val="00476240"/>
    <w:rsid w:val="0048200A"/>
    <w:rsid w:val="00482A05"/>
    <w:rsid w:val="004835ED"/>
    <w:rsid w:val="00483B6E"/>
    <w:rsid w:val="00485ECD"/>
    <w:rsid w:val="00495124"/>
    <w:rsid w:val="004A1CA8"/>
    <w:rsid w:val="004B10B5"/>
    <w:rsid w:val="004B17D4"/>
    <w:rsid w:val="004B4E4F"/>
    <w:rsid w:val="004C10A4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23348"/>
    <w:rsid w:val="00530782"/>
    <w:rsid w:val="00534529"/>
    <w:rsid w:val="0054052A"/>
    <w:rsid w:val="00545A4C"/>
    <w:rsid w:val="00547B6D"/>
    <w:rsid w:val="00557EC7"/>
    <w:rsid w:val="00561E11"/>
    <w:rsid w:val="00565D4A"/>
    <w:rsid w:val="00566EF8"/>
    <w:rsid w:val="005709BD"/>
    <w:rsid w:val="00581856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00CD7"/>
    <w:rsid w:val="006071CA"/>
    <w:rsid w:val="00611CA3"/>
    <w:rsid w:val="00613305"/>
    <w:rsid w:val="006144F5"/>
    <w:rsid w:val="00616AB1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0737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1424"/>
    <w:rsid w:val="0074278E"/>
    <w:rsid w:val="00747390"/>
    <w:rsid w:val="00751C5E"/>
    <w:rsid w:val="007572B1"/>
    <w:rsid w:val="0076173A"/>
    <w:rsid w:val="00766205"/>
    <w:rsid w:val="00766631"/>
    <w:rsid w:val="007728EB"/>
    <w:rsid w:val="007870B1"/>
    <w:rsid w:val="00790C71"/>
    <w:rsid w:val="007A0D78"/>
    <w:rsid w:val="007A207F"/>
    <w:rsid w:val="007A312B"/>
    <w:rsid w:val="007A5CE1"/>
    <w:rsid w:val="007A7F25"/>
    <w:rsid w:val="007B05C3"/>
    <w:rsid w:val="007B1713"/>
    <w:rsid w:val="007B21E4"/>
    <w:rsid w:val="007B31D0"/>
    <w:rsid w:val="007B4E7C"/>
    <w:rsid w:val="007B5069"/>
    <w:rsid w:val="007C157E"/>
    <w:rsid w:val="007C4E57"/>
    <w:rsid w:val="007D6BB1"/>
    <w:rsid w:val="007D6C2B"/>
    <w:rsid w:val="007E056A"/>
    <w:rsid w:val="007F785C"/>
    <w:rsid w:val="0080360D"/>
    <w:rsid w:val="00803DF9"/>
    <w:rsid w:val="008041C2"/>
    <w:rsid w:val="00805E6F"/>
    <w:rsid w:val="008067D7"/>
    <w:rsid w:val="008140B8"/>
    <w:rsid w:val="008174B2"/>
    <w:rsid w:val="0082032E"/>
    <w:rsid w:val="00822F44"/>
    <w:rsid w:val="00827434"/>
    <w:rsid w:val="008319EA"/>
    <w:rsid w:val="00842261"/>
    <w:rsid w:val="008507DE"/>
    <w:rsid w:val="0086053E"/>
    <w:rsid w:val="008607B9"/>
    <w:rsid w:val="00862276"/>
    <w:rsid w:val="00866A04"/>
    <w:rsid w:val="008677B7"/>
    <w:rsid w:val="00873888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A6A50"/>
    <w:rsid w:val="008C14E8"/>
    <w:rsid w:val="008C410B"/>
    <w:rsid w:val="008C67AB"/>
    <w:rsid w:val="008D2EC7"/>
    <w:rsid w:val="008D60F2"/>
    <w:rsid w:val="008E0475"/>
    <w:rsid w:val="008E5E9D"/>
    <w:rsid w:val="008F35DA"/>
    <w:rsid w:val="00902486"/>
    <w:rsid w:val="00903555"/>
    <w:rsid w:val="009074EE"/>
    <w:rsid w:val="00923EB9"/>
    <w:rsid w:val="00927927"/>
    <w:rsid w:val="009321C6"/>
    <w:rsid w:val="009411E6"/>
    <w:rsid w:val="00942D99"/>
    <w:rsid w:val="009622FE"/>
    <w:rsid w:val="0096328F"/>
    <w:rsid w:val="00964306"/>
    <w:rsid w:val="00971BDE"/>
    <w:rsid w:val="009744D3"/>
    <w:rsid w:val="00974CB6"/>
    <w:rsid w:val="00977FDC"/>
    <w:rsid w:val="009816AA"/>
    <w:rsid w:val="009864E3"/>
    <w:rsid w:val="009A3878"/>
    <w:rsid w:val="009A6013"/>
    <w:rsid w:val="009A6093"/>
    <w:rsid w:val="009A7B6A"/>
    <w:rsid w:val="009B2AF6"/>
    <w:rsid w:val="009B334B"/>
    <w:rsid w:val="009C6DF7"/>
    <w:rsid w:val="009C7103"/>
    <w:rsid w:val="009D02B1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37A80"/>
    <w:rsid w:val="00A41547"/>
    <w:rsid w:val="00A51405"/>
    <w:rsid w:val="00A6733C"/>
    <w:rsid w:val="00A7770C"/>
    <w:rsid w:val="00A81D29"/>
    <w:rsid w:val="00A93009"/>
    <w:rsid w:val="00A93FE1"/>
    <w:rsid w:val="00A940CC"/>
    <w:rsid w:val="00A955F9"/>
    <w:rsid w:val="00A9766C"/>
    <w:rsid w:val="00AA6BDE"/>
    <w:rsid w:val="00AB00E1"/>
    <w:rsid w:val="00AB3CB5"/>
    <w:rsid w:val="00AB611A"/>
    <w:rsid w:val="00AC2B75"/>
    <w:rsid w:val="00AC5E82"/>
    <w:rsid w:val="00AD09FD"/>
    <w:rsid w:val="00AD78C6"/>
    <w:rsid w:val="00AE0D5E"/>
    <w:rsid w:val="00AE63C4"/>
    <w:rsid w:val="00AF5552"/>
    <w:rsid w:val="00B0400D"/>
    <w:rsid w:val="00B06873"/>
    <w:rsid w:val="00B077E3"/>
    <w:rsid w:val="00B103B8"/>
    <w:rsid w:val="00B11431"/>
    <w:rsid w:val="00B210DF"/>
    <w:rsid w:val="00B21E0E"/>
    <w:rsid w:val="00B240C2"/>
    <w:rsid w:val="00B36DE5"/>
    <w:rsid w:val="00B40277"/>
    <w:rsid w:val="00B4670B"/>
    <w:rsid w:val="00B600D5"/>
    <w:rsid w:val="00B66C95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C1404"/>
    <w:rsid w:val="00BC1EBF"/>
    <w:rsid w:val="00BD0942"/>
    <w:rsid w:val="00BE203C"/>
    <w:rsid w:val="00BE60D3"/>
    <w:rsid w:val="00BF5E14"/>
    <w:rsid w:val="00C22459"/>
    <w:rsid w:val="00C32FA4"/>
    <w:rsid w:val="00C33EC0"/>
    <w:rsid w:val="00C341A9"/>
    <w:rsid w:val="00C357F2"/>
    <w:rsid w:val="00C41B0A"/>
    <w:rsid w:val="00C430C6"/>
    <w:rsid w:val="00C4754B"/>
    <w:rsid w:val="00C47F73"/>
    <w:rsid w:val="00C5118C"/>
    <w:rsid w:val="00C570F8"/>
    <w:rsid w:val="00C677AD"/>
    <w:rsid w:val="00C71073"/>
    <w:rsid w:val="00C72912"/>
    <w:rsid w:val="00C72CAC"/>
    <w:rsid w:val="00C75157"/>
    <w:rsid w:val="00C809E5"/>
    <w:rsid w:val="00C80DCF"/>
    <w:rsid w:val="00C81C97"/>
    <w:rsid w:val="00C9716F"/>
    <w:rsid w:val="00CB7A8F"/>
    <w:rsid w:val="00CC5141"/>
    <w:rsid w:val="00CC534E"/>
    <w:rsid w:val="00CC7090"/>
    <w:rsid w:val="00CC7A40"/>
    <w:rsid w:val="00CD1A59"/>
    <w:rsid w:val="00CD75DE"/>
    <w:rsid w:val="00CE01B8"/>
    <w:rsid w:val="00CE4B27"/>
    <w:rsid w:val="00CE72B2"/>
    <w:rsid w:val="00CF1467"/>
    <w:rsid w:val="00D030E4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67BE"/>
    <w:rsid w:val="00DE7506"/>
    <w:rsid w:val="00DF0CF4"/>
    <w:rsid w:val="00DF2CD4"/>
    <w:rsid w:val="00DF4C8C"/>
    <w:rsid w:val="00E11A84"/>
    <w:rsid w:val="00E225E2"/>
    <w:rsid w:val="00E27167"/>
    <w:rsid w:val="00E4597B"/>
    <w:rsid w:val="00E50EBE"/>
    <w:rsid w:val="00E53E8B"/>
    <w:rsid w:val="00E62B18"/>
    <w:rsid w:val="00E80E54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7D5F"/>
    <w:rsid w:val="00EE14F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462B6"/>
    <w:rsid w:val="00F54075"/>
    <w:rsid w:val="00F56424"/>
    <w:rsid w:val="00F57A28"/>
    <w:rsid w:val="00F85A27"/>
    <w:rsid w:val="00F86C62"/>
    <w:rsid w:val="00F875F7"/>
    <w:rsid w:val="00FB167A"/>
    <w:rsid w:val="00FB560C"/>
    <w:rsid w:val="00FB6995"/>
    <w:rsid w:val="00FE1596"/>
    <w:rsid w:val="00FE2FD1"/>
    <w:rsid w:val="00FE3B67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EE14FF"/>
    <w:pPr>
      <w:tabs>
        <w:tab w:val="left" w:pos="66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80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0E5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0E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0E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0E5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4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A93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114A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4A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1901</Words>
  <Characters>11222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3</cp:revision>
  <cp:lastPrinted>2014-12-17T10:12:00Z</cp:lastPrinted>
  <dcterms:created xsi:type="dcterms:W3CDTF">2023-04-24T13:02:00Z</dcterms:created>
  <dcterms:modified xsi:type="dcterms:W3CDTF">2023-04-24T13:05:00Z</dcterms:modified>
</cp:coreProperties>
</file>