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72C09B9B" w:rsidR="00862276" w:rsidRPr="00822F44" w:rsidRDefault="00D86D03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4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>zasedání ZO Černolice dne</w:t>
      </w:r>
      <w:r w:rsidR="000C504C">
        <w:rPr>
          <w:b/>
          <w:bCs/>
          <w:sz w:val="36"/>
          <w:szCs w:val="36"/>
        </w:rPr>
        <w:t xml:space="preserve"> 8.2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 w:rsidR="00C47F73">
        <w:rPr>
          <w:b/>
          <w:bCs/>
          <w:sz w:val="36"/>
          <w:szCs w:val="36"/>
        </w:rPr>
        <w:t>3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15573348" w14:textId="77777777" w:rsidR="00F64D43" w:rsidRDefault="00F64D43" w:rsidP="00862276">
      <w:pPr>
        <w:tabs>
          <w:tab w:val="left" w:pos="5100"/>
        </w:tabs>
        <w:rPr>
          <w:b/>
          <w:sz w:val="28"/>
          <w:szCs w:val="28"/>
        </w:rPr>
      </w:pPr>
    </w:p>
    <w:p w14:paraId="793B2646" w14:textId="3742B92E" w:rsidR="00F64D43" w:rsidRDefault="00F64D43" w:rsidP="00F64D43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</w:t>
      </w:r>
      <w:r w:rsidR="00B77B35">
        <w:rPr>
          <w:sz w:val="20"/>
          <w:szCs w:val="20"/>
        </w:rPr>
        <w:t>5</w:t>
      </w:r>
      <w:r>
        <w:rPr>
          <w:sz w:val="20"/>
          <w:szCs w:val="20"/>
        </w:rPr>
        <w:t xml:space="preserve"> hod.</w:t>
      </w:r>
      <w:r>
        <w:rPr>
          <w:sz w:val="20"/>
          <w:szCs w:val="20"/>
        </w:rPr>
        <w:br/>
        <w:t>Zasedání zastupitelstva ukončeno ve</w:t>
      </w:r>
      <w:r w:rsidR="00B42295">
        <w:rPr>
          <w:sz w:val="20"/>
          <w:szCs w:val="20"/>
        </w:rPr>
        <w:t xml:space="preserve"> 21:15</w:t>
      </w:r>
      <w:r>
        <w:rPr>
          <w:sz w:val="20"/>
          <w:szCs w:val="20"/>
        </w:rPr>
        <w:t xml:space="preserve"> hod.</w:t>
      </w:r>
    </w:p>
    <w:p w14:paraId="6D383287" w14:textId="77777777" w:rsidR="00F64D43" w:rsidRDefault="00F64D43" w:rsidP="00F64D43">
      <w:pPr>
        <w:pStyle w:val="Bezmezer"/>
        <w:tabs>
          <w:tab w:val="left" w:pos="4253"/>
        </w:tabs>
        <w:rPr>
          <w:sz w:val="20"/>
          <w:szCs w:val="20"/>
        </w:rPr>
      </w:pPr>
    </w:p>
    <w:p w14:paraId="3A60D271" w14:textId="77777777" w:rsidR="00F64D43" w:rsidRDefault="00F64D43" w:rsidP="00F64D43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>Drobílková Daniela, Horník Jiří,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Hodek Drahomír, Jiras Vladimír, </w:t>
      </w:r>
    </w:p>
    <w:p w14:paraId="781EA375" w14:textId="77777777" w:rsidR="00730196" w:rsidRDefault="00F64D43" w:rsidP="00F64D43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  <w:t>Matějková Alena, Michal Jiří, Mudr Jiří</w:t>
      </w:r>
      <w:r w:rsidR="00730196">
        <w:rPr>
          <w:sz w:val="20"/>
          <w:szCs w:val="20"/>
        </w:rPr>
        <w:t xml:space="preserve"> (příchod v 19:08)</w:t>
      </w:r>
      <w:r>
        <w:rPr>
          <w:sz w:val="20"/>
          <w:szCs w:val="20"/>
        </w:rPr>
        <w:t xml:space="preserve">, Sgalitzerová Lenka, </w:t>
      </w:r>
    </w:p>
    <w:p w14:paraId="7097F7C5" w14:textId="4A71AE79" w:rsidR="00F64D43" w:rsidRDefault="00730196" w:rsidP="00F64D43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64D43">
        <w:rPr>
          <w:sz w:val="20"/>
          <w:szCs w:val="20"/>
        </w:rPr>
        <w:t>Schmidt Pavel</w:t>
      </w:r>
      <w:r w:rsidR="00F64D43">
        <w:rPr>
          <w:sz w:val="20"/>
          <w:szCs w:val="20"/>
        </w:rPr>
        <w:br/>
      </w:r>
      <w:r w:rsidR="00F64D43">
        <w:rPr>
          <w:b/>
          <w:bCs/>
          <w:sz w:val="20"/>
          <w:szCs w:val="20"/>
        </w:rPr>
        <w:t>Omluveni:</w:t>
      </w:r>
      <w:r w:rsidR="00F64D43">
        <w:rPr>
          <w:b/>
          <w:bCs/>
          <w:sz w:val="20"/>
          <w:szCs w:val="20"/>
        </w:rPr>
        <w:tab/>
      </w:r>
    </w:p>
    <w:p w14:paraId="110931B6" w14:textId="77777777" w:rsidR="00F64D43" w:rsidRDefault="00F64D43" w:rsidP="00F64D43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5C03381C" w14:textId="19DB83AD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7CF92722" w14:textId="77777777" w:rsidR="00087E4C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087E4C">
        <w:rPr>
          <w:noProof/>
        </w:rPr>
        <w:t>1.</w:t>
      </w:r>
      <w:r w:rsidR="00087E4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087E4C" w:rsidRPr="004D4330">
        <w:rPr>
          <w:caps/>
          <w:noProof/>
        </w:rPr>
        <w:t>V</w:t>
      </w:r>
      <w:r w:rsidR="00087E4C">
        <w:rPr>
          <w:noProof/>
        </w:rPr>
        <w:t>olba členů návrhové komise</w:t>
      </w:r>
    </w:p>
    <w:p w14:paraId="7D5F41FA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4D4330">
        <w:rPr>
          <w:caps/>
          <w:noProof/>
        </w:rPr>
        <w:t>V</w:t>
      </w:r>
      <w:r>
        <w:rPr>
          <w:noProof/>
        </w:rPr>
        <w:t>olba ověřovatelů zápisu</w:t>
      </w:r>
    </w:p>
    <w:p w14:paraId="4A731320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3BB17D7B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23279CC5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Oprava ulic V Potocích a Malinová</w:t>
      </w:r>
    </w:p>
    <w:p w14:paraId="41B5F72D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Poslední rozpočtové opatření 2022 - info</w:t>
      </w:r>
    </w:p>
    <w:p w14:paraId="7CD8495E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Dopravní bezpečnost</w:t>
      </w:r>
    </w:p>
    <w:p w14:paraId="10839B0E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Darovací smlouvy</w:t>
      </w:r>
    </w:p>
    <w:p w14:paraId="23E01DF6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Komunitní centrum</w:t>
      </w:r>
    </w:p>
    <w:p w14:paraId="67EA30D8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Úprava okolí OU</w:t>
      </w:r>
    </w:p>
    <w:p w14:paraId="1E60BD71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smlouvě budoucí – věcné břemeno</w:t>
      </w:r>
    </w:p>
    <w:p w14:paraId="00504BE8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</w:t>
      </w:r>
    </w:p>
    <w:p w14:paraId="237CAB12" w14:textId="77777777" w:rsidR="00087E4C" w:rsidRDefault="00087E4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2DA77819" w14:textId="09525386" w:rsidR="001425D0" w:rsidRPr="00E5458B" w:rsidRDefault="00DD0F1C" w:rsidP="00E5458B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24168321"/>
      <w:bookmarkStart w:id="11" w:name="_Toc124949309"/>
      <w:bookmarkStart w:id="12" w:name="_Toc125375838"/>
      <w:bookmarkStart w:id="13" w:name="_Toc125967078"/>
      <w:bookmarkStart w:id="14" w:name="_Toc126140249"/>
      <w:bookmarkStart w:id="15" w:name="_Toc126144695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C819643" w14:textId="6C96B800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A37A80">
        <w:rPr>
          <w:szCs w:val="20"/>
        </w:rPr>
        <w:t>Drahomír Hodek</w:t>
      </w:r>
      <w:r w:rsidR="00B77B35">
        <w:rPr>
          <w:szCs w:val="20"/>
        </w:rPr>
        <w:t>.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E67BE" w:rsidRPr="00822F44" w14:paraId="51EC8329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8BB" w14:textId="6A9FA9B4" w:rsidR="00DE67BE" w:rsidRPr="00822F44" w:rsidRDefault="00E53E8B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0196" w:rsidRPr="00822F44" w14:paraId="05035120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0238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FA49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711F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B1B7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9245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C4445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F7CA" w14:textId="54BB6515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C970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AB59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089FBFA" w14:textId="6608CA7D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53E8B">
        <w:rPr>
          <w:b/>
          <w:szCs w:val="20"/>
        </w:rPr>
        <w:t>0</w:t>
      </w:r>
      <w:r w:rsidR="006B4F31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Jirase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6" w:name="_Toc406581014"/>
      <w:bookmarkStart w:id="17" w:name="_Toc406581047"/>
      <w:bookmarkStart w:id="18" w:name="_Toc406581135"/>
      <w:bookmarkStart w:id="19" w:name="_Toc406581251"/>
      <w:bookmarkStart w:id="20" w:name="_Toc406588092"/>
      <w:bookmarkStart w:id="21" w:name="_Toc410208215"/>
      <w:bookmarkStart w:id="22" w:name="_Toc449344891"/>
      <w:bookmarkStart w:id="23" w:name="_Toc449538849"/>
      <w:bookmarkStart w:id="24" w:name="_Toc124168322"/>
      <w:bookmarkStart w:id="25" w:name="_Toc124949310"/>
      <w:bookmarkStart w:id="26" w:name="_Toc125375839"/>
      <w:bookmarkStart w:id="27" w:name="_Toc125967079"/>
      <w:bookmarkStart w:id="28" w:name="_Toc126140250"/>
      <w:bookmarkStart w:id="29" w:name="_Toc126144696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DD0F1C">
        <w:rPr>
          <w:szCs w:val="20"/>
        </w:rPr>
        <w:t xml:space="preserve"> </w:t>
      </w:r>
    </w:p>
    <w:p w14:paraId="18DE4DAA" w14:textId="04AE1EE1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891B1D">
        <w:rPr>
          <w:szCs w:val="20"/>
        </w:rPr>
        <w:t>Alena Matějková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  <w:r w:rsidR="00730196">
        <w:rPr>
          <w:szCs w:val="20"/>
        </w:rPr>
        <w:t>.</w:t>
      </w:r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B765E7B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5E71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C5E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2FB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A7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8E3FF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842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0805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A52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0196" w:rsidRPr="00822F44" w14:paraId="4EF351B9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A28B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76F3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3AEB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41FEA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5FC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2DD14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52BB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AC38C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B61D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865AB5E" w14:textId="77B87348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6B4F31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891B1D">
        <w:rPr>
          <w:szCs w:val="20"/>
        </w:rPr>
        <w:t>Alena Matějko</w:t>
      </w:r>
      <w:r w:rsidR="00730196">
        <w:rPr>
          <w:szCs w:val="20"/>
        </w:rPr>
        <w:t>v</w:t>
      </w:r>
      <w:r w:rsidR="00891B1D">
        <w:rPr>
          <w:szCs w:val="20"/>
        </w:rPr>
        <w:t>á</w:t>
      </w:r>
      <w:r>
        <w:rPr>
          <w:szCs w:val="20"/>
        </w:rPr>
        <w:t xml:space="preserve"> a </w:t>
      </w:r>
      <w:r w:rsidR="00EA36F6">
        <w:rPr>
          <w:szCs w:val="20"/>
        </w:rPr>
        <w:t>Jiří Mudr.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0" w:name="_Toc407010454"/>
      <w:bookmarkStart w:id="31" w:name="_Toc409622509"/>
      <w:bookmarkStart w:id="32" w:name="_Toc409626509"/>
      <w:bookmarkStart w:id="33" w:name="_Toc410208216"/>
      <w:bookmarkStart w:id="34" w:name="_Toc449344892"/>
      <w:bookmarkStart w:id="35" w:name="_Toc449538850"/>
      <w:bookmarkStart w:id="36" w:name="_Toc124168323"/>
      <w:bookmarkStart w:id="37" w:name="_Toc124949311"/>
      <w:bookmarkStart w:id="38" w:name="_Toc125375840"/>
      <w:bookmarkStart w:id="39" w:name="_Toc125967080"/>
      <w:bookmarkStart w:id="40" w:name="_Toc126140251"/>
      <w:bookmarkStart w:id="41" w:name="_Toc126144697"/>
      <w:bookmarkStart w:id="42" w:name="_Toc406581137"/>
      <w:bookmarkStart w:id="43" w:name="_Toc406581253"/>
      <w:bookmarkStart w:id="44" w:name="_Toc406588094"/>
      <w:r>
        <w:rPr>
          <w:szCs w:val="20"/>
        </w:rPr>
        <w:t>Kontrola minulého zápisu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6F7ACDD" w14:textId="4F018B85" w:rsidR="00730196" w:rsidRPr="00B77B35" w:rsidRDefault="00372F8E" w:rsidP="00B77B35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B77B35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5" w:name="_Toc410208217"/>
      <w:bookmarkStart w:id="46" w:name="_Toc449344893"/>
      <w:bookmarkStart w:id="47" w:name="_Toc449538851"/>
      <w:bookmarkStart w:id="48" w:name="_Toc124168324"/>
      <w:bookmarkStart w:id="49" w:name="_Toc124949312"/>
      <w:bookmarkStart w:id="50" w:name="_Toc125375841"/>
      <w:bookmarkStart w:id="51" w:name="_Toc125967081"/>
      <w:bookmarkStart w:id="52" w:name="_Toc126140252"/>
      <w:bookmarkStart w:id="53" w:name="_Toc126144698"/>
      <w:r w:rsidRPr="00DD0F1C">
        <w:rPr>
          <w:szCs w:val="20"/>
        </w:rPr>
        <w:t>Schválení programu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F58430F" w14:textId="668FD525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B2452F">
        <w:rPr>
          <w:szCs w:val="20"/>
        </w:rPr>
        <w:t>.</w:t>
      </w:r>
    </w:p>
    <w:p w14:paraId="6AE913C9" w14:textId="0ABDE56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1E70A6F5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879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EF3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55B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59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9A9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6F2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700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08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891B1D" w:rsidRPr="00822F44" w14:paraId="75F8D218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D147" w14:textId="10B1204F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8D8D" w14:textId="178DB01D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1E43" w14:textId="4855AC9B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A11F" w14:textId="1138BF74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F42" w14:textId="0969F3A6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94E8" w14:textId="546BC660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6F62" w14:textId="754372BD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DA0B" w14:textId="1D63F049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B0DD" w14:textId="73B9A27E" w:rsidR="00891B1D" w:rsidRPr="00822F44" w:rsidRDefault="00730196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07EFC6CB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6B4F31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</w:p>
    <w:p w14:paraId="709D058E" w14:textId="37293FFA" w:rsidR="00D61F5B" w:rsidRPr="00DD0F1C" w:rsidRDefault="00392C89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4" w:name="_Toc124168325"/>
      <w:bookmarkStart w:id="55" w:name="_Toc124949313"/>
      <w:bookmarkStart w:id="56" w:name="_Toc125375842"/>
      <w:bookmarkStart w:id="57" w:name="_Toc125967082"/>
      <w:bookmarkStart w:id="58" w:name="_Toc126140253"/>
      <w:bookmarkStart w:id="59" w:name="_Toc126144699"/>
      <w:bookmarkStart w:id="60" w:name="_Toc449538852"/>
      <w:r>
        <w:rPr>
          <w:szCs w:val="20"/>
        </w:rPr>
        <w:lastRenderedPageBreak/>
        <w:t>Oprava ulic V Potocích a Malinová</w:t>
      </w:r>
      <w:bookmarkEnd w:id="54"/>
      <w:bookmarkEnd w:id="55"/>
      <w:bookmarkEnd w:id="56"/>
      <w:bookmarkEnd w:id="57"/>
      <w:bookmarkEnd w:id="58"/>
      <w:bookmarkEnd w:id="59"/>
    </w:p>
    <w:p w14:paraId="52EB13B1" w14:textId="1574D877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92C89">
        <w:rPr>
          <w:szCs w:val="20"/>
        </w:rPr>
        <w:t>Dle schváleného rozpočtu chceme vyasfaltovat část ulice V Potocích od mostu směrem na Varadov až 80 m za křižovatku s ulicí Nad Potoky. Dále je třeba opravit ulici Malinovou po dokončení výstavby vodovodu a kanalizace. Z toho důvodu je třeba vyhlásit výběrové řízení.</w:t>
      </w:r>
    </w:p>
    <w:p w14:paraId="1F5F57ED" w14:textId="05F72FCD" w:rsidR="00D61F5B" w:rsidRDefault="00D61F5B" w:rsidP="00D61F5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B2452F">
        <w:rPr>
          <w:b/>
          <w:szCs w:val="20"/>
        </w:rPr>
        <w:br/>
      </w:r>
      <w:r w:rsidR="00E5458B">
        <w:rPr>
          <w:bCs/>
          <w:szCs w:val="20"/>
        </w:rPr>
        <w:t>D</w:t>
      </w:r>
      <w:r w:rsidR="00B2452F" w:rsidRPr="00B2452F">
        <w:rPr>
          <w:bCs/>
          <w:szCs w:val="20"/>
        </w:rPr>
        <w:t xml:space="preserve">.Hodek navrhoval akci rozdělit </w:t>
      </w:r>
      <w:r w:rsidR="00E5458B">
        <w:rPr>
          <w:bCs/>
          <w:szCs w:val="20"/>
        </w:rPr>
        <w:t xml:space="preserve">do dvou soutěží, oddálit </w:t>
      </w:r>
      <w:r w:rsidR="00B2452F" w:rsidRPr="00B2452F">
        <w:rPr>
          <w:bCs/>
          <w:szCs w:val="20"/>
        </w:rPr>
        <w:t xml:space="preserve">a </w:t>
      </w:r>
      <w:r w:rsidR="00E5458B">
        <w:rPr>
          <w:bCs/>
          <w:szCs w:val="20"/>
        </w:rPr>
        <w:t xml:space="preserve">předtím </w:t>
      </w:r>
      <w:r w:rsidR="00B2452F" w:rsidRPr="00B2452F">
        <w:rPr>
          <w:bCs/>
          <w:szCs w:val="20"/>
        </w:rPr>
        <w:t>řešit odvod vody</w:t>
      </w:r>
      <w:r w:rsidR="00E5458B">
        <w:rPr>
          <w:bCs/>
          <w:szCs w:val="20"/>
        </w:rPr>
        <w:t xml:space="preserve"> komplexním projektem</w:t>
      </w:r>
      <w:r w:rsidR="00B2452F">
        <w:rPr>
          <w:bCs/>
          <w:szCs w:val="20"/>
        </w:rPr>
        <w:t xml:space="preserve">. </w:t>
      </w:r>
      <w:r w:rsidR="00B2452F">
        <w:rPr>
          <w:bCs/>
          <w:szCs w:val="20"/>
        </w:rPr>
        <w:br/>
        <w:t>P.Schmidt odpověděl, že odvod vody je řešen.</w:t>
      </w:r>
      <w:r w:rsidR="00E5458B">
        <w:rPr>
          <w:bCs/>
          <w:szCs w:val="20"/>
        </w:rPr>
        <w:t xml:space="preserve"> Komplexní projekt by znamenal řešení odvodu dešťové vody v celé vesnici, což z hlediska finančního nákladově neúnosné.</w:t>
      </w:r>
    </w:p>
    <w:p w14:paraId="7797C6BB" w14:textId="1AE42A93" w:rsidR="00B2452F" w:rsidRDefault="00736513" w:rsidP="00D61F5B">
      <w:pPr>
        <w:tabs>
          <w:tab w:val="left" w:pos="567"/>
        </w:tabs>
        <w:rPr>
          <w:bCs/>
          <w:szCs w:val="20"/>
        </w:rPr>
      </w:pPr>
      <w:r>
        <w:rPr>
          <w:bCs/>
          <w:szCs w:val="20"/>
        </w:rPr>
        <w:t>D</w:t>
      </w:r>
      <w:r w:rsidR="00B2452F">
        <w:rPr>
          <w:bCs/>
          <w:szCs w:val="20"/>
        </w:rPr>
        <w:t xml:space="preserve">.Hodek podal </w:t>
      </w:r>
      <w:r w:rsidR="00B2452F" w:rsidRPr="00736513">
        <w:rPr>
          <w:b/>
          <w:szCs w:val="20"/>
        </w:rPr>
        <w:t>protinávrh</w:t>
      </w:r>
      <w:r>
        <w:rPr>
          <w:bCs/>
          <w:szCs w:val="20"/>
        </w:rPr>
        <w:t>: P</w:t>
      </w:r>
      <w:r w:rsidR="00B2452F">
        <w:rPr>
          <w:bCs/>
          <w:szCs w:val="20"/>
        </w:rPr>
        <w:t>řed vyhlášením soutěže zad</w:t>
      </w:r>
      <w:r>
        <w:rPr>
          <w:bCs/>
          <w:szCs w:val="20"/>
        </w:rPr>
        <w:t xml:space="preserve">at </w:t>
      </w:r>
      <w:r w:rsidR="00B2452F">
        <w:rPr>
          <w:bCs/>
          <w:szCs w:val="20"/>
        </w:rPr>
        <w:t xml:space="preserve">projekt na řešení odvodu vody </w:t>
      </w:r>
      <w:r>
        <w:rPr>
          <w:bCs/>
          <w:szCs w:val="20"/>
        </w:rPr>
        <w:t>v k</w:t>
      </w:r>
      <w:r w:rsidR="00B2452F">
        <w:rPr>
          <w:bCs/>
          <w:szCs w:val="20"/>
        </w:rPr>
        <w:t>omunikac</w:t>
      </w:r>
      <w:r>
        <w:rPr>
          <w:bCs/>
          <w:szCs w:val="20"/>
        </w:rPr>
        <w:t>i Malinová</w:t>
      </w:r>
      <w:r w:rsidR="00B2452F">
        <w:rPr>
          <w:bCs/>
          <w:szCs w:val="20"/>
        </w:rPr>
        <w:t>.</w:t>
      </w:r>
    </w:p>
    <w:p w14:paraId="4128FD10" w14:textId="257102DA" w:rsidR="00736513" w:rsidRDefault="00736513" w:rsidP="0073651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</w:t>
      </w:r>
      <w:r>
        <w:rPr>
          <w:b/>
          <w:szCs w:val="20"/>
        </w:rPr>
        <w:t xml:space="preserve"> o protinávrhu</w:t>
      </w:r>
      <w:r w:rsidRPr="00822F44">
        <w:rPr>
          <w:b/>
          <w:szCs w:val="20"/>
        </w:rPr>
        <w:t>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736513" w:rsidRPr="00822F44" w14:paraId="661ED605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16F8" w14:textId="77777777" w:rsidR="00736513" w:rsidRPr="00822F44" w:rsidRDefault="00736513" w:rsidP="00561E39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FEDC" w14:textId="77777777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24CC" w14:textId="77777777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8F02" w14:textId="77777777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24F5" w14:textId="77777777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58DB1" w14:textId="77777777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8C1A" w14:textId="77777777" w:rsidR="00736513" w:rsidRPr="00822F44" w:rsidRDefault="00736513" w:rsidP="00561E39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A241" w14:textId="77777777" w:rsidR="00736513" w:rsidRPr="00822F44" w:rsidRDefault="00736513" w:rsidP="00561E39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6529" w14:textId="77777777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6513" w:rsidRPr="00822F44" w14:paraId="11285FCD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6F08" w14:textId="07F4ED1F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715B" w14:textId="358B7305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75AA" w14:textId="468D3EEE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F126" w14:textId="207A6EE8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1FB" w14:textId="271EE3CD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F0658" w14:textId="0500658C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47D7" w14:textId="227168DC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F646" w14:textId="7A15D1B6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95F3" w14:textId="0EF33912" w:rsidR="00736513" w:rsidRPr="00822F44" w:rsidRDefault="00736513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</w:tr>
    </w:tbl>
    <w:p w14:paraId="27BCE4C8" w14:textId="2B3C3B2C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4504806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01F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38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29D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B2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04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318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593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7EC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AD2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0196" w:rsidRPr="00822F44" w14:paraId="20026342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21B9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753A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DC54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46D71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4353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E6E45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F980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7254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B74A" w14:textId="77777777" w:rsidR="00730196" w:rsidRPr="00822F44" w:rsidRDefault="00730196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21FA2B7" w14:textId="4D6A88D3" w:rsidR="002B719C" w:rsidRPr="00350BA2" w:rsidRDefault="00D61F5B" w:rsidP="00D61F5B">
      <w:pPr>
        <w:rPr>
          <w:b/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6B4F31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172C6D">
        <w:rPr>
          <w:szCs w:val="20"/>
        </w:rPr>
        <w:t xml:space="preserve">: </w:t>
      </w:r>
      <w:r w:rsidR="00392C89" w:rsidRPr="00822F44">
        <w:rPr>
          <w:szCs w:val="20"/>
        </w:rPr>
        <w:t>ZO</w:t>
      </w:r>
      <w:r w:rsidR="00392C89">
        <w:rPr>
          <w:szCs w:val="20"/>
        </w:rPr>
        <w:t xml:space="preserve"> schvaluje vyhlášení výběrového řízení na zakázku malého rozsahu na rekonstrukci ulic V Potocích a Malinová a stanovuje hodnotící komisi: Jiří Michal, Jiří Mudr, Pavel Schmidt, Daniela Drobílková</w:t>
      </w:r>
      <w:r w:rsidR="00730196">
        <w:rPr>
          <w:szCs w:val="20"/>
        </w:rPr>
        <w:t xml:space="preserve">, </w:t>
      </w:r>
      <w:r w:rsidR="00392C89">
        <w:rPr>
          <w:szCs w:val="20"/>
        </w:rPr>
        <w:t>Drahomír Hodek.</w:t>
      </w:r>
    </w:p>
    <w:p w14:paraId="52B20B44" w14:textId="1356D463" w:rsidR="009074EE" w:rsidRPr="00DD0F1C" w:rsidRDefault="00AA7032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1" w:name="_Toc124168326"/>
      <w:bookmarkStart w:id="62" w:name="_Toc124949314"/>
      <w:bookmarkStart w:id="63" w:name="_Toc125375843"/>
      <w:bookmarkStart w:id="64" w:name="_Toc125967083"/>
      <w:bookmarkStart w:id="65" w:name="_Toc126140254"/>
      <w:bookmarkStart w:id="66" w:name="_Toc126144700"/>
      <w:bookmarkEnd w:id="60"/>
      <w:r>
        <w:rPr>
          <w:szCs w:val="20"/>
        </w:rPr>
        <w:t>Poslední rozpočtové opatření 2022 - info</w:t>
      </w:r>
      <w:bookmarkEnd w:id="61"/>
      <w:bookmarkEnd w:id="62"/>
      <w:bookmarkEnd w:id="63"/>
      <w:bookmarkEnd w:id="64"/>
      <w:bookmarkEnd w:id="65"/>
      <w:bookmarkEnd w:id="66"/>
    </w:p>
    <w:p w14:paraId="2AC8E46B" w14:textId="40F73DAB" w:rsidR="009074EE" w:rsidRDefault="009074EE" w:rsidP="00350BA2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A7032">
        <w:rPr>
          <w:szCs w:val="20"/>
        </w:rPr>
        <w:t>Na konci roku starosta provedl poslední RO na vyrovnání rozpočtu. Přikládá se pro informaci.</w:t>
      </w:r>
      <w:r w:rsidR="006311C3">
        <w:rPr>
          <w:szCs w:val="20"/>
        </w:rPr>
        <w:t xml:space="preserve"> Hlavní úpravy jsou na příjmové straně u daní, celkově se příjem zvyšuje o 27</w:t>
      </w:r>
      <w:r w:rsidR="0015317A">
        <w:rPr>
          <w:szCs w:val="20"/>
        </w:rPr>
        <w:t>90</w:t>
      </w:r>
      <w:r w:rsidR="006311C3">
        <w:rPr>
          <w:szCs w:val="20"/>
        </w:rPr>
        <w:t xml:space="preserve"> tis. Kč.</w:t>
      </w:r>
    </w:p>
    <w:p w14:paraId="77EFB4D5" w14:textId="656A2EBA" w:rsidR="003B42BC" w:rsidRPr="00DD0F1C" w:rsidRDefault="00AA7032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7" w:name="_Toc124168327"/>
      <w:bookmarkStart w:id="68" w:name="_Toc124949315"/>
      <w:bookmarkStart w:id="69" w:name="_Toc125375844"/>
      <w:bookmarkStart w:id="70" w:name="_Toc125967084"/>
      <w:bookmarkStart w:id="71" w:name="_Toc126140255"/>
      <w:bookmarkStart w:id="72" w:name="_Toc126144701"/>
      <w:r>
        <w:rPr>
          <w:szCs w:val="20"/>
        </w:rPr>
        <w:t xml:space="preserve">Dopravní </w:t>
      </w:r>
      <w:bookmarkEnd w:id="67"/>
      <w:bookmarkEnd w:id="68"/>
      <w:r w:rsidR="008E40BA">
        <w:rPr>
          <w:szCs w:val="20"/>
        </w:rPr>
        <w:t>bezpečnost</w:t>
      </w:r>
      <w:bookmarkEnd w:id="69"/>
      <w:bookmarkEnd w:id="70"/>
      <w:bookmarkEnd w:id="71"/>
      <w:bookmarkEnd w:id="72"/>
    </w:p>
    <w:p w14:paraId="41F95906" w14:textId="53695253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A7032">
        <w:rPr>
          <w:szCs w:val="20"/>
        </w:rPr>
        <w:t>Drahomír Hodek navrh</w:t>
      </w:r>
      <w:r w:rsidR="00E5458B">
        <w:rPr>
          <w:szCs w:val="20"/>
        </w:rPr>
        <w:t>l</w:t>
      </w:r>
      <w:r w:rsidR="00AA7032">
        <w:rPr>
          <w:szCs w:val="20"/>
        </w:rPr>
        <w:t xml:space="preserve"> další dopravní opatření v</w:t>
      </w:r>
      <w:r w:rsidR="000C504C">
        <w:rPr>
          <w:szCs w:val="20"/>
        </w:rPr>
        <w:t> </w:t>
      </w:r>
      <w:r w:rsidR="00AA7032">
        <w:rPr>
          <w:szCs w:val="20"/>
        </w:rPr>
        <w:t>obci</w:t>
      </w:r>
      <w:r w:rsidR="000C504C">
        <w:rPr>
          <w:szCs w:val="20"/>
        </w:rPr>
        <w:t>,</w:t>
      </w:r>
      <w:r w:rsidR="00AA7032">
        <w:rPr>
          <w:szCs w:val="20"/>
        </w:rPr>
        <w:t xml:space="preserve"> a to v ulicích Novodvorská, Všenorská a Hlavní.</w:t>
      </w:r>
    </w:p>
    <w:p w14:paraId="422B07F5" w14:textId="07E36229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A43170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54E4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A8B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227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235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5B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C13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B46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930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438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A45CF" w:rsidRPr="00822F44" w14:paraId="14E0022A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5831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114A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1448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E42C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59E8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DEA9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013E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6723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8BBA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96E0A5E" w14:textId="011AF61B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6B4F31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4A45CF">
        <w:rPr>
          <w:szCs w:val="20"/>
        </w:rPr>
        <w:t xml:space="preserve"> pověřuje Drahomíra Hodka dopracováním zlepšení dopravních opatření v obci vč. stanoviska dopravní policie a odhadu nákladů.</w:t>
      </w:r>
    </w:p>
    <w:p w14:paraId="5D906136" w14:textId="7E7A74DB" w:rsidR="003B42BC" w:rsidRPr="00DD0F1C" w:rsidRDefault="00724866" w:rsidP="00D61F5B">
      <w:pPr>
        <w:pStyle w:val="Nadpis1"/>
        <w:numPr>
          <w:ilvl w:val="0"/>
          <w:numId w:val="15"/>
        </w:numPr>
        <w:rPr>
          <w:szCs w:val="20"/>
        </w:rPr>
      </w:pPr>
      <w:bookmarkStart w:id="73" w:name="_Toc124949316"/>
      <w:bookmarkStart w:id="74" w:name="_Toc125375845"/>
      <w:bookmarkStart w:id="75" w:name="_Toc125967085"/>
      <w:bookmarkStart w:id="76" w:name="_Toc126140256"/>
      <w:bookmarkStart w:id="77" w:name="_Toc126144702"/>
      <w:r>
        <w:rPr>
          <w:szCs w:val="20"/>
        </w:rPr>
        <w:t>Darovací smlouvy</w:t>
      </w:r>
      <w:bookmarkEnd w:id="73"/>
      <w:bookmarkEnd w:id="74"/>
      <w:bookmarkEnd w:id="75"/>
      <w:bookmarkEnd w:id="76"/>
      <w:bookmarkEnd w:id="77"/>
    </w:p>
    <w:p w14:paraId="06EE33C5" w14:textId="0CE9C12F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24866">
        <w:rPr>
          <w:szCs w:val="20"/>
        </w:rPr>
        <w:t xml:space="preserve">V rámci výstavby rodinných domů v lokalitě na Nových dvorech po bývalém teletníku vznikla stavba komunikace, veřejného osvětlení a vodovodního a kanalizačního řadu. Uvedené stavby a pozemky pod nimi ležící, tedy </w:t>
      </w:r>
      <w:r w:rsidR="00724866" w:rsidRPr="00724866">
        <w:rPr>
          <w:szCs w:val="20"/>
        </w:rPr>
        <w:t>pozemek par. č. 261/66</w:t>
      </w:r>
      <w:r w:rsidR="00BF0939">
        <w:rPr>
          <w:szCs w:val="20"/>
        </w:rPr>
        <w:t xml:space="preserve"> </w:t>
      </w:r>
      <w:r w:rsidR="00724866">
        <w:rPr>
          <w:szCs w:val="20"/>
        </w:rPr>
        <w:t>a</w:t>
      </w:r>
      <w:r w:rsidR="00724866" w:rsidRPr="00724866">
        <w:t xml:space="preserve"> </w:t>
      </w:r>
      <w:r w:rsidR="00724866" w:rsidRPr="00724866">
        <w:rPr>
          <w:szCs w:val="20"/>
        </w:rPr>
        <w:t>pozemek par. č. 261/67</w:t>
      </w:r>
      <w:r w:rsidR="00724866">
        <w:rPr>
          <w:szCs w:val="20"/>
        </w:rPr>
        <w:t xml:space="preserve"> chtějí současní majitelé bezplatně převést na obec. Je tedy třeba </w:t>
      </w:r>
      <w:r w:rsidR="00CE1F96">
        <w:rPr>
          <w:szCs w:val="20"/>
        </w:rPr>
        <w:t xml:space="preserve">darování </w:t>
      </w:r>
      <w:r w:rsidR="00724866">
        <w:rPr>
          <w:szCs w:val="20"/>
        </w:rPr>
        <w:t>schválit</w:t>
      </w:r>
      <w:r w:rsidR="00CE1F96">
        <w:rPr>
          <w:szCs w:val="20"/>
        </w:rPr>
        <w:t>.</w:t>
      </w:r>
      <w:r w:rsidR="00724866">
        <w:rPr>
          <w:szCs w:val="20"/>
        </w:rPr>
        <w:t xml:space="preserve"> </w:t>
      </w:r>
    </w:p>
    <w:p w14:paraId="192BE4CA" w14:textId="12C2A68E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852306D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0F6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816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CD6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5D0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E5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FA6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551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A0CF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0149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A45CF" w:rsidRPr="00822F44" w14:paraId="3376C4D6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C372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37B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8AED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6424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7BD8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C657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0CC47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7D02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9EED" w14:textId="77777777" w:rsidR="004A45CF" w:rsidRPr="00822F44" w:rsidRDefault="004A45CF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F7A62D5" w14:textId="29508925" w:rsidR="005C5D59" w:rsidRPr="00350BA2" w:rsidRDefault="00EB4B29" w:rsidP="00862276">
      <w:pPr>
        <w:rPr>
          <w:b/>
          <w:szCs w:val="18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6B4F31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724866">
        <w:rPr>
          <w:szCs w:val="20"/>
        </w:rPr>
        <w:t xml:space="preserve"> schvaluje bezúplatn</w:t>
      </w:r>
      <w:r w:rsidR="009E4AFA">
        <w:rPr>
          <w:szCs w:val="20"/>
        </w:rPr>
        <w:t>é nabytí</w:t>
      </w:r>
      <w:r w:rsidR="00724866">
        <w:rPr>
          <w:szCs w:val="20"/>
        </w:rPr>
        <w:t xml:space="preserve"> </w:t>
      </w:r>
      <w:r w:rsidR="00724866" w:rsidRPr="00BF0939">
        <w:rPr>
          <w:szCs w:val="18"/>
        </w:rPr>
        <w:t>pozemků a staveb na nich stojících na obec Černolic</w:t>
      </w:r>
      <w:r w:rsidR="00BF0939">
        <w:rPr>
          <w:szCs w:val="18"/>
        </w:rPr>
        <w:t>e. Jedná se o</w:t>
      </w:r>
      <w:r w:rsidR="00724866" w:rsidRPr="00BF0939">
        <w:rPr>
          <w:szCs w:val="18"/>
        </w:rPr>
        <w:t xml:space="preserve"> </w:t>
      </w:r>
      <w:r w:rsidR="00BF0939" w:rsidRPr="00BF0939">
        <w:rPr>
          <w:szCs w:val="18"/>
        </w:rPr>
        <w:t>pozem</w:t>
      </w:r>
      <w:r w:rsidR="00BF0939">
        <w:rPr>
          <w:szCs w:val="18"/>
        </w:rPr>
        <w:t>ek</w:t>
      </w:r>
      <w:r w:rsidR="00BF0939" w:rsidRPr="00BF0939">
        <w:rPr>
          <w:szCs w:val="18"/>
        </w:rPr>
        <w:t xml:space="preserve"> par. č. 261/66 a</w:t>
      </w:r>
      <w:r w:rsidR="00BF0939" w:rsidRPr="00BF0939">
        <w:rPr>
          <w:szCs w:val="20"/>
        </w:rPr>
        <w:t xml:space="preserve"> </w:t>
      </w:r>
      <w:r w:rsidR="00BF0939" w:rsidRPr="00BF0939">
        <w:rPr>
          <w:szCs w:val="18"/>
        </w:rPr>
        <w:t>pozemek par. č. 261/67</w:t>
      </w:r>
      <w:r w:rsidR="00E5458B">
        <w:rPr>
          <w:szCs w:val="18"/>
        </w:rPr>
        <w:t xml:space="preserve"> </w:t>
      </w:r>
      <w:r w:rsidR="00BF0939" w:rsidRPr="00BF0939">
        <w:rPr>
          <w:szCs w:val="18"/>
        </w:rPr>
        <w:t>v KÚ Černolice</w:t>
      </w:r>
      <w:r w:rsidR="00BF0939">
        <w:rPr>
          <w:szCs w:val="18"/>
        </w:rPr>
        <w:t xml:space="preserve">. Dále se jedná o stavby pozemní komunikace, veřejného osvětlení, vodovodního a kanalizačního řadu umístěných na výše uvedených pozemcích. ZO pověřuje starostu podpisem potřebných smluv. </w:t>
      </w:r>
    </w:p>
    <w:p w14:paraId="6DBA4760" w14:textId="41CCB79E" w:rsidR="005C5D59" w:rsidRPr="00DD0F1C" w:rsidRDefault="004E4197" w:rsidP="005C5D59">
      <w:pPr>
        <w:pStyle w:val="Nadpis1"/>
        <w:numPr>
          <w:ilvl w:val="0"/>
          <w:numId w:val="15"/>
        </w:numPr>
        <w:rPr>
          <w:szCs w:val="20"/>
        </w:rPr>
      </w:pPr>
      <w:bookmarkStart w:id="78" w:name="_Toc124949317"/>
      <w:bookmarkStart w:id="79" w:name="_Toc125375846"/>
      <w:bookmarkStart w:id="80" w:name="_Toc125967086"/>
      <w:bookmarkStart w:id="81" w:name="_Toc126140257"/>
      <w:bookmarkStart w:id="82" w:name="_Toc126144703"/>
      <w:r>
        <w:rPr>
          <w:szCs w:val="20"/>
        </w:rPr>
        <w:t>Komunitní centrum</w:t>
      </w:r>
      <w:bookmarkEnd w:id="78"/>
      <w:bookmarkEnd w:id="79"/>
      <w:bookmarkEnd w:id="80"/>
      <w:bookmarkEnd w:id="81"/>
      <w:bookmarkEnd w:id="82"/>
    </w:p>
    <w:p w14:paraId="2250ACFD" w14:textId="3AD0967B" w:rsidR="004E4197" w:rsidRDefault="005C5D59" w:rsidP="004E4197">
      <w:r w:rsidRPr="004E4197">
        <w:rPr>
          <w:b/>
          <w:szCs w:val="20"/>
        </w:rPr>
        <w:t>Obsah:</w:t>
      </w:r>
      <w:r w:rsidRPr="004E4197">
        <w:rPr>
          <w:szCs w:val="20"/>
        </w:rPr>
        <w:t xml:space="preserve"> </w:t>
      </w:r>
      <w:r w:rsidR="004E4197">
        <w:rPr>
          <w:szCs w:val="20"/>
        </w:rPr>
        <w:t xml:space="preserve">Firma </w:t>
      </w:r>
      <w:r w:rsidR="004E4197">
        <w:t>L Construct (pobočka Mníšek pod Brdy) zaslala nabídkový list na stavbu komunitního centra. Nabídka vychází z architektonického návrhu Matouše Caháka. Stavba je dřevěná a na patkách. Je počítáno se zemní úpravou. Jednoduchým topením typu tepelné čerpadlo aj. Detaily viz nabídkový list. Cena 664 471 Kč vč. DPH.</w:t>
      </w:r>
      <w:r w:rsidR="005E3722">
        <w:t xml:space="preserve"> </w:t>
      </w:r>
      <w:r w:rsidR="00E5458B">
        <w:br/>
      </w:r>
      <w:r w:rsidR="004E4197">
        <w:t>Obec požádala o nacenění dalších dvou variant. Druhá varianta vychází z prvé, počítá navíc s ohřev</w:t>
      </w:r>
      <w:r w:rsidR="00E5458B">
        <w:t>em</w:t>
      </w:r>
      <w:r w:rsidR="004E4197">
        <w:t xml:space="preserve"> vody, povrchy interiéru, kuchyn</w:t>
      </w:r>
      <w:r w:rsidR="00E5458B">
        <w:t>í</w:t>
      </w:r>
      <w:r w:rsidR="004E4197">
        <w:t>, jedn</w:t>
      </w:r>
      <w:r w:rsidR="00E5458B">
        <w:t>ou</w:t>
      </w:r>
      <w:r w:rsidR="004E4197">
        <w:t xml:space="preserve"> venkovní zásuvk</w:t>
      </w:r>
      <w:r w:rsidR="00E5458B">
        <w:t>ou</w:t>
      </w:r>
      <w:r w:rsidR="004E4197">
        <w:t xml:space="preserve"> 380/230, pergol</w:t>
      </w:r>
      <w:r w:rsidR="00E5458B">
        <w:t>ou</w:t>
      </w:r>
      <w:r w:rsidR="004E4197">
        <w:t>.</w:t>
      </w:r>
    </w:p>
    <w:p w14:paraId="1AE545B2" w14:textId="124E88A2" w:rsidR="00E5458B" w:rsidRDefault="004E4197" w:rsidP="00E5458B">
      <w:pPr>
        <w:spacing w:after="160" w:line="259" w:lineRule="auto"/>
        <w:contextualSpacing/>
      </w:pPr>
      <w:r>
        <w:t xml:space="preserve">Třetí varianta počítá i zároveň se stavbou rozvojové plochy cca 4x4 m. Rozvojová část by byla umístěna v místě, kde je dle návrhu projektována kuchyňská část. Byla by obklopena terasou. Vnitřními dveřmi by byla </w:t>
      </w:r>
      <w:r w:rsidR="00BD4757">
        <w:t xml:space="preserve">propojena </w:t>
      </w:r>
      <w:r>
        <w:t xml:space="preserve">s kuchyňskou částí. Výdejní okénko by bylo v kuchyňské části, ale vstupní dveře do celého objektu by byly v </w:t>
      </w:r>
      <w:r>
        <w:lastRenderedPageBreak/>
        <w:t>rozvojové části. Rozvojová část by t</w:t>
      </w:r>
      <w:r w:rsidR="00BD4757">
        <w:t xml:space="preserve">ím pádem </w:t>
      </w:r>
      <w:r>
        <w:t>měla dvoje dveře a jedno okno. Kuchyňská část by měla jen výdejní okénko. WC by bylo situováno v kuchyňské části</w:t>
      </w:r>
      <w:r w:rsidR="00BD4757">
        <w:t xml:space="preserve"> dle architektonického návrhu, </w:t>
      </w:r>
      <w:r>
        <w:t xml:space="preserve">ale </w:t>
      </w:r>
      <w:r w:rsidR="00BD4757">
        <w:t xml:space="preserve">vstup by nebyl zvenčí, ale zevnitř. </w:t>
      </w:r>
      <w:r w:rsidR="00E5458B">
        <w:t>Vč. přípojek: elektro (cca do 10 m), vodovod (cca do 10 m), kanalizace (cca do 20 m).</w:t>
      </w:r>
    </w:p>
    <w:p w14:paraId="6121CFE5" w14:textId="68AF73FC" w:rsidR="004E4197" w:rsidRDefault="00BD4757" w:rsidP="004E4197">
      <w:r>
        <w:t xml:space="preserve">Cena </w:t>
      </w:r>
      <w:r w:rsidR="00C7546A">
        <w:t>cca 1,6 mil. Kč.</w:t>
      </w:r>
    </w:p>
    <w:p w14:paraId="1E511DF8" w14:textId="11AB841C" w:rsidR="005C5D59" w:rsidRPr="00BD4757" w:rsidRDefault="004E4197" w:rsidP="00BD4757">
      <w:r>
        <w:t xml:space="preserve">Napojení na přípojky může být součástí </w:t>
      </w:r>
      <w:r w:rsidR="00BD4757">
        <w:t xml:space="preserve">celé </w:t>
      </w:r>
      <w:r>
        <w:t>stavby nebo řešeno zvlášť. Jednodušší je, aby byly součástí stavby, protože by je prováděla stavební firma celého objektu.</w:t>
      </w:r>
      <w:r w:rsidR="00BD4757">
        <w:t xml:space="preserve"> Stavební firma L Construct provádí veškeré práce spojené se stavbou. Přestože jde o modulární stavbu, velikost se stanoví podle přání zákazníka. Tato firma nepotřebuje k architektonické studii prováděcí projekt, protože to vše řeší v rámci modulární stavby. </w:t>
      </w:r>
      <w:r w:rsidR="007B7E26">
        <w:t>Stavbu je fy L Construct schopna postavit do 60 dnů.</w:t>
      </w:r>
      <w:r w:rsidR="007B7E26">
        <w:br/>
      </w:r>
      <w:r w:rsidR="00BD4757">
        <w:t xml:space="preserve">Nějaká forma prováděcího projektu bude </w:t>
      </w:r>
      <w:r w:rsidR="007B7E26">
        <w:t xml:space="preserve">pravděpodobně </w:t>
      </w:r>
      <w:r w:rsidR="00BD4757">
        <w:t>třeba, protože tato varianta velikostí bude vyžadovat stavební povolení. Umístění stavby v místě je povolenou územním plánem.</w:t>
      </w:r>
    </w:p>
    <w:p w14:paraId="28F782BF" w14:textId="77777777" w:rsidR="005C5D59" w:rsidRPr="001425D0" w:rsidRDefault="005C5D59" w:rsidP="005C5D5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14:paraId="3A5F9016" w14:textId="77777777" w:rsidR="005C5D59" w:rsidRDefault="005C5D59" w:rsidP="005C5D5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5C5D59" w:rsidRPr="00822F44" w14:paraId="22A835A3" w14:textId="77777777" w:rsidTr="009327F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76664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018B2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1CA3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766FE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E695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8A077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FA3B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6CCC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CE6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7546A" w:rsidRPr="00822F44" w14:paraId="21254EF6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0D96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326B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AF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454F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AE49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CDE0B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1653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4F2E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A087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B0344A" w14:textId="58A2DCA2" w:rsidR="005C5D59" w:rsidRDefault="005C5D59" w:rsidP="00862276">
      <w:pPr>
        <w:rPr>
          <w:b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04-2023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BD4757">
        <w:rPr>
          <w:szCs w:val="20"/>
        </w:rPr>
        <w:br/>
        <w:t xml:space="preserve">1. schvaluje výstavbu </w:t>
      </w:r>
      <w:r w:rsidR="00C7546A">
        <w:rPr>
          <w:szCs w:val="20"/>
        </w:rPr>
        <w:t xml:space="preserve">kuchyňské a restaurační části </w:t>
      </w:r>
      <w:r w:rsidR="00BD4757">
        <w:rPr>
          <w:szCs w:val="20"/>
        </w:rPr>
        <w:t xml:space="preserve">centra dle </w:t>
      </w:r>
      <w:r w:rsidR="00C7546A">
        <w:rPr>
          <w:szCs w:val="20"/>
        </w:rPr>
        <w:t xml:space="preserve">návrhu architekta Matouše Caháka </w:t>
      </w:r>
      <w:r w:rsidR="007B7E26">
        <w:rPr>
          <w:szCs w:val="20"/>
        </w:rPr>
        <w:t>vč. výstavby přípojek,</w:t>
      </w:r>
      <w:r w:rsidR="00BD4757">
        <w:rPr>
          <w:szCs w:val="20"/>
        </w:rPr>
        <w:br/>
        <w:t xml:space="preserve">2. pověřuje starostu </w:t>
      </w:r>
      <w:r w:rsidR="00C7546A">
        <w:rPr>
          <w:szCs w:val="20"/>
        </w:rPr>
        <w:t>předložením zadávací dokumentace pro vyhlášení výběrového řízení na dalším zasedání ZO.</w:t>
      </w:r>
    </w:p>
    <w:p w14:paraId="7DA4D139" w14:textId="6746EE18" w:rsidR="005C5D59" w:rsidRPr="00DD0F1C" w:rsidRDefault="005E3722" w:rsidP="005C5D59">
      <w:pPr>
        <w:pStyle w:val="Nadpis1"/>
        <w:numPr>
          <w:ilvl w:val="0"/>
          <w:numId w:val="15"/>
        </w:numPr>
        <w:rPr>
          <w:szCs w:val="20"/>
        </w:rPr>
      </w:pPr>
      <w:bookmarkStart w:id="83" w:name="_Toc125967087"/>
      <w:bookmarkStart w:id="84" w:name="_Toc126140258"/>
      <w:bookmarkStart w:id="85" w:name="_Toc126144704"/>
      <w:r>
        <w:rPr>
          <w:szCs w:val="20"/>
        </w:rPr>
        <w:t>Úprava okolí OU</w:t>
      </w:r>
      <w:bookmarkEnd w:id="83"/>
      <w:bookmarkEnd w:id="84"/>
      <w:bookmarkEnd w:id="85"/>
    </w:p>
    <w:p w14:paraId="5063E4B8" w14:textId="45203A4A" w:rsidR="00F27278" w:rsidRDefault="005C5D59" w:rsidP="00F27278">
      <w:bookmarkStart w:id="86" w:name="_Hlk126592295"/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E3722">
        <w:rPr>
          <w:szCs w:val="20"/>
        </w:rPr>
        <w:t>Alena Matějková navrh</w:t>
      </w:r>
      <w:r w:rsidR="00F27278">
        <w:rPr>
          <w:szCs w:val="20"/>
        </w:rPr>
        <w:t xml:space="preserve">la </w:t>
      </w:r>
      <w:r w:rsidR="005E3722">
        <w:rPr>
          <w:szCs w:val="20"/>
        </w:rPr>
        <w:t>plán postupu úprav okolí obecního úřadu</w:t>
      </w:r>
      <w:r w:rsidR="00F27278">
        <w:rPr>
          <w:szCs w:val="20"/>
        </w:rPr>
        <w:t>, který upravil Jiří Michal takto:</w:t>
      </w:r>
      <w:r w:rsidR="00F27278">
        <w:rPr>
          <w:szCs w:val="20"/>
        </w:rPr>
        <w:br/>
      </w:r>
      <w:r w:rsidR="00F27278">
        <w:t>1. fáze - v době vegetačního klidu (únor/ březen):</w:t>
      </w:r>
    </w:p>
    <w:p w14:paraId="234A367F" w14:textId="757DC3D8" w:rsidR="00F27278" w:rsidRDefault="00F27278" w:rsidP="00F27278">
      <w:r>
        <w:t xml:space="preserve">- </w:t>
      </w:r>
      <w:r w:rsidR="004C30EC">
        <w:t>likvidace tújí a zimostrázu</w:t>
      </w:r>
      <w:r>
        <w:t xml:space="preserve"> u původní brány, vykopat kořeny,</w:t>
      </w:r>
    </w:p>
    <w:p w14:paraId="71195CD5" w14:textId="2D7F183C" w:rsidR="00F27278" w:rsidRDefault="00F27278" w:rsidP="00F27278">
      <w:r>
        <w:t xml:space="preserve">- odstranit </w:t>
      </w:r>
      <w:r w:rsidR="004C30EC">
        <w:t xml:space="preserve">zhruba 2/3 </w:t>
      </w:r>
      <w:r>
        <w:t>plot</w:t>
      </w:r>
      <w:r w:rsidR="004C30EC">
        <w:t xml:space="preserve">u podél ulice Hlavní a </w:t>
      </w:r>
      <w:r>
        <w:t xml:space="preserve">použít </w:t>
      </w:r>
      <w:r w:rsidR="004C30EC">
        <w:t xml:space="preserve">jej </w:t>
      </w:r>
      <w:r>
        <w:t>k oplocení dětsk</w:t>
      </w:r>
      <w:r w:rsidR="004C30EC">
        <w:t xml:space="preserve">ého </w:t>
      </w:r>
      <w:r>
        <w:t>hřiště</w:t>
      </w:r>
      <w:r w:rsidR="004C30EC">
        <w:t xml:space="preserve"> vč. postavení vstupní branky</w:t>
      </w:r>
      <w:r>
        <w:t>,</w:t>
      </w:r>
      <w:r w:rsidR="00B60D60">
        <w:t xml:space="preserve"> variantně plot ponechat jako ochranu proti prasatům </w:t>
      </w:r>
    </w:p>
    <w:p w14:paraId="750B4825" w14:textId="0CD789AF" w:rsidR="00F27278" w:rsidRDefault="00F27278" w:rsidP="00F27278">
      <w:r>
        <w:t xml:space="preserve">- vybudovat </w:t>
      </w:r>
      <w:r w:rsidR="004C30EC">
        <w:t xml:space="preserve">provizorní </w:t>
      </w:r>
      <w:r>
        <w:t xml:space="preserve">cestičku </w:t>
      </w:r>
      <w:r w:rsidR="004C30EC">
        <w:t xml:space="preserve">od přechodu u pomníku </w:t>
      </w:r>
      <w:r>
        <w:t>k</w:t>
      </w:r>
      <w:r w:rsidR="004C30EC">
        <w:t> </w:t>
      </w:r>
      <w:r>
        <w:t>OÚ</w:t>
      </w:r>
      <w:r w:rsidR="004C30EC">
        <w:t xml:space="preserve">, vstup </w:t>
      </w:r>
      <w:r>
        <w:t>osadit schody</w:t>
      </w:r>
      <w:r w:rsidR="004C30EC">
        <w:t xml:space="preserve"> o šíři cca 2 m</w:t>
      </w:r>
      <w:r w:rsidR="007D4DE4">
        <w:t xml:space="preserve"> nebo cestu provést jak svažitou kvůli přístupu kočárků,</w:t>
      </w:r>
      <w:r w:rsidR="004C30EC">
        <w:br/>
        <w:t xml:space="preserve">- odstranit plot za OÚ k ulici školní </w:t>
      </w:r>
    </w:p>
    <w:p w14:paraId="4CDB9B84" w14:textId="1DC63D23" w:rsidR="00F27278" w:rsidRDefault="00F27278" w:rsidP="00F27278">
      <w:r>
        <w:t>2. fáze - na jaře (březen - květen):</w:t>
      </w:r>
    </w:p>
    <w:p w14:paraId="1FE9FC55" w14:textId="59242F92" w:rsidR="00F27278" w:rsidRDefault="00F27278" w:rsidP="00F27278">
      <w:r>
        <w:t>- zídku osázet keři (tavolník, komule, šeřík, aronie - medonosné nebo jedlé) – formou jarní brigády,</w:t>
      </w:r>
    </w:p>
    <w:p w14:paraId="6E821980" w14:textId="40B633FF" w:rsidR="00F27278" w:rsidRDefault="00F27278" w:rsidP="00F27278">
      <w:r>
        <w:t>- vybudovat nová místa na parkování,</w:t>
      </w:r>
    </w:p>
    <w:p w14:paraId="10192E6D" w14:textId="77777777" w:rsidR="00F27278" w:rsidRDefault="00F27278" w:rsidP="00F27278">
      <w:r>
        <w:t>3. fáze:</w:t>
      </w:r>
    </w:p>
    <w:p w14:paraId="3116C6DE" w14:textId="1FF0E74A" w:rsidR="00F27278" w:rsidRDefault="00F27278" w:rsidP="00F27278">
      <w:r>
        <w:t xml:space="preserve">- další návrhy dle studie, vybudovat záhony s trvalkami, vysadit budoucí vánoční strom, </w:t>
      </w:r>
      <w:r w:rsidR="004C30EC">
        <w:br/>
        <w:t xml:space="preserve">- finálně dořešit vedení cest vč. </w:t>
      </w:r>
      <w:r>
        <w:t>„náměstíčka“, laviček apod.</w:t>
      </w:r>
    </w:p>
    <w:p w14:paraId="28F589EA" w14:textId="2E2C8B0F" w:rsidR="00F27278" w:rsidRDefault="00F27278" w:rsidP="00F27278">
      <w:r w:rsidRPr="00F27278">
        <w:rPr>
          <w:b/>
          <w:bCs/>
        </w:rPr>
        <w:t>Komentář</w:t>
      </w:r>
      <w:r>
        <w:t xml:space="preserve">: Zřízení parkovacích míst závisí na řešení parkování. Otázkou je, jestli je k tomu potřeba pořídit speciální studii? Budovat cestičku společně se schody je potřeba vytvořit ve finální podobě. Tzn. rozhodnout o konečné podobě cestičky vč. laviček apod. dle studie. Výsadbu keřů řešit společně s Andreou Zemančíkovou. </w:t>
      </w:r>
      <w:r w:rsidR="004C30EC">
        <w:br/>
        <w:t>Odhad ceny pro 1. fázi do 40 tisíc Kč.</w:t>
      </w:r>
    </w:p>
    <w:p w14:paraId="7DDF8FD1" w14:textId="5FAC5CB5" w:rsidR="00B01738" w:rsidRDefault="00B01738" w:rsidP="00F27278">
      <w:r w:rsidRPr="00B01738">
        <w:rPr>
          <w:b/>
          <w:bCs/>
        </w:rPr>
        <w:t>Diskuse</w:t>
      </w:r>
      <w:r>
        <w:t xml:space="preserve">: </w:t>
      </w:r>
      <w:r w:rsidR="00586E32">
        <w:t>J</w:t>
      </w:r>
      <w:r>
        <w:t xml:space="preserve">ediným kontroverzním bodem byla likvidaci smrku </w:t>
      </w:r>
      <w:r w:rsidR="00586E32">
        <w:t xml:space="preserve">u OÚ </w:t>
      </w:r>
      <w:r>
        <w:t>v rámci likvidace pásu zeleně u OÚ. Pro byli P.Schmidt, V.Jiras, J.Horník, D.Drobílková, A.Matějková - většina.</w:t>
      </w:r>
    </w:p>
    <w:bookmarkEnd w:id="86"/>
    <w:p w14:paraId="67A7234F" w14:textId="77777777" w:rsidR="005C5D59" w:rsidRDefault="005C5D59" w:rsidP="005C5D5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5C5D59" w:rsidRPr="00822F44" w14:paraId="239AEFEF" w14:textId="77777777" w:rsidTr="009327F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8D28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E9E3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5F56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5715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AFBF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81A8A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E630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B946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733E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C7546A" w:rsidRPr="00822F44" w14:paraId="2E922384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E6D8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BE25" w14:textId="773951CC" w:rsidR="00C7546A" w:rsidRPr="00822F44" w:rsidRDefault="00A020D2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4478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7DD1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AD0B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24B0C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F336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2F04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8279" w14:textId="77777777" w:rsidR="00C7546A" w:rsidRPr="00822F44" w:rsidRDefault="00C7546A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BAAC2D" w14:textId="5686CDA1" w:rsidR="005C5D59" w:rsidRDefault="005C5D59" w:rsidP="00862276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04-2023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5E3722">
        <w:rPr>
          <w:szCs w:val="20"/>
        </w:rPr>
        <w:t xml:space="preserve"> </w:t>
      </w:r>
      <w:r w:rsidR="004B3F64">
        <w:rPr>
          <w:szCs w:val="20"/>
        </w:rPr>
        <w:br/>
      </w:r>
      <w:r w:rsidR="004B3F64" w:rsidRPr="004F7895">
        <w:rPr>
          <w:szCs w:val="20"/>
        </w:rPr>
        <w:t xml:space="preserve">1. </w:t>
      </w:r>
      <w:r w:rsidR="005E3722" w:rsidRPr="004F7895">
        <w:rPr>
          <w:szCs w:val="20"/>
        </w:rPr>
        <w:t>schvaluje plán postup</w:t>
      </w:r>
      <w:r w:rsidR="004B3F64" w:rsidRPr="004F7895">
        <w:rPr>
          <w:szCs w:val="20"/>
        </w:rPr>
        <w:t>u úprav okolí obecního úřadu dle předloženého návrhu</w:t>
      </w:r>
      <w:r w:rsidR="007D4DE4" w:rsidRPr="004F7895">
        <w:rPr>
          <w:szCs w:val="20"/>
        </w:rPr>
        <w:t xml:space="preserve"> fázi 1 s těmito úpravami:</w:t>
      </w:r>
      <w:r w:rsidR="007D4DE4" w:rsidRPr="004F7895">
        <w:rPr>
          <w:szCs w:val="20"/>
        </w:rPr>
        <w:br/>
        <w:t xml:space="preserve">- </w:t>
      </w:r>
      <w:r w:rsidR="009E5B41" w:rsidRPr="004F7895">
        <w:rPr>
          <w:szCs w:val="20"/>
        </w:rPr>
        <w:t>svažitá cesta k</w:t>
      </w:r>
      <w:r w:rsidR="009E5B41">
        <w:rPr>
          <w:szCs w:val="20"/>
        </w:rPr>
        <w:t> přechodu u pomníku,</w:t>
      </w:r>
      <w:r w:rsidR="00586E32">
        <w:rPr>
          <w:szCs w:val="20"/>
        </w:rPr>
        <w:t xml:space="preserve"> </w:t>
      </w:r>
      <w:r w:rsidR="009E5B41">
        <w:rPr>
          <w:szCs w:val="20"/>
        </w:rPr>
        <w:t xml:space="preserve">odstranění </w:t>
      </w:r>
      <w:r w:rsidR="00586E32">
        <w:rPr>
          <w:szCs w:val="20"/>
        </w:rPr>
        <w:t xml:space="preserve">části </w:t>
      </w:r>
      <w:r w:rsidR="009E5B41">
        <w:rPr>
          <w:szCs w:val="20"/>
        </w:rPr>
        <w:t xml:space="preserve">plotu pro spojení </w:t>
      </w:r>
      <w:r w:rsidR="00586E32">
        <w:rPr>
          <w:szCs w:val="20"/>
        </w:rPr>
        <w:t xml:space="preserve">této </w:t>
      </w:r>
      <w:r w:rsidR="009E5B41">
        <w:rPr>
          <w:szCs w:val="20"/>
        </w:rPr>
        <w:t>cesty s komunikací,</w:t>
      </w:r>
      <w:r w:rsidR="009E5B41">
        <w:rPr>
          <w:szCs w:val="20"/>
        </w:rPr>
        <w:br/>
        <w:t xml:space="preserve">- upravit průchod na zadní části budovy </w:t>
      </w:r>
      <w:r w:rsidR="00A020D2">
        <w:rPr>
          <w:szCs w:val="20"/>
        </w:rPr>
        <w:t xml:space="preserve">OÚ </w:t>
      </w:r>
      <w:r w:rsidR="009E5B41">
        <w:rPr>
          <w:szCs w:val="20"/>
        </w:rPr>
        <w:t>směrem Hůrka vč. stržení padajícího plotu,</w:t>
      </w:r>
      <w:r w:rsidR="009E5B41">
        <w:rPr>
          <w:szCs w:val="20"/>
        </w:rPr>
        <w:br/>
        <w:t xml:space="preserve">- odstranění </w:t>
      </w:r>
      <w:r w:rsidR="00A020D2">
        <w:rPr>
          <w:szCs w:val="20"/>
        </w:rPr>
        <w:t xml:space="preserve">zeleně </w:t>
      </w:r>
      <w:r w:rsidR="00B54CA8">
        <w:rPr>
          <w:szCs w:val="20"/>
        </w:rPr>
        <w:t xml:space="preserve">od branky </w:t>
      </w:r>
      <w:r w:rsidR="00A020D2">
        <w:rPr>
          <w:szCs w:val="20"/>
        </w:rPr>
        <w:t xml:space="preserve">po smrk vč. smrku </w:t>
      </w:r>
      <w:r w:rsidR="009E5B41">
        <w:rPr>
          <w:szCs w:val="20"/>
        </w:rPr>
        <w:t>u vjezdu k budově OÚ.</w:t>
      </w:r>
      <w:r w:rsidR="004B3F64">
        <w:rPr>
          <w:szCs w:val="20"/>
        </w:rPr>
        <w:br/>
      </w:r>
      <w:r w:rsidR="009E5B41">
        <w:rPr>
          <w:szCs w:val="20"/>
        </w:rPr>
        <w:t>2</w:t>
      </w:r>
      <w:r w:rsidR="007D4DE4">
        <w:rPr>
          <w:szCs w:val="20"/>
        </w:rPr>
        <w:t>. j</w:t>
      </w:r>
      <w:r w:rsidR="00866EB9">
        <w:rPr>
          <w:szCs w:val="20"/>
        </w:rPr>
        <w:t xml:space="preserve">menuje operativní výbor pro řízení </w:t>
      </w:r>
      <w:r w:rsidR="009E5B41">
        <w:rPr>
          <w:szCs w:val="20"/>
        </w:rPr>
        <w:t xml:space="preserve">finální </w:t>
      </w:r>
      <w:r w:rsidR="00866EB9">
        <w:rPr>
          <w:szCs w:val="20"/>
        </w:rPr>
        <w:t>realizace ve složení: A</w:t>
      </w:r>
      <w:r w:rsidR="007D4DE4">
        <w:rPr>
          <w:szCs w:val="20"/>
        </w:rPr>
        <w:t xml:space="preserve">lena </w:t>
      </w:r>
      <w:r w:rsidR="00866EB9">
        <w:rPr>
          <w:szCs w:val="20"/>
        </w:rPr>
        <w:t>Matějková, J</w:t>
      </w:r>
      <w:r w:rsidR="007D4DE4">
        <w:rPr>
          <w:szCs w:val="20"/>
        </w:rPr>
        <w:t xml:space="preserve">iří </w:t>
      </w:r>
      <w:r w:rsidR="00866EB9">
        <w:rPr>
          <w:szCs w:val="20"/>
        </w:rPr>
        <w:t>Mudr, P</w:t>
      </w:r>
      <w:r w:rsidR="007D4DE4">
        <w:rPr>
          <w:szCs w:val="20"/>
        </w:rPr>
        <w:t xml:space="preserve">avel </w:t>
      </w:r>
      <w:r w:rsidR="00866EB9">
        <w:rPr>
          <w:szCs w:val="20"/>
        </w:rPr>
        <w:t>Schmidt</w:t>
      </w:r>
      <w:r w:rsidR="007D4DE4">
        <w:rPr>
          <w:szCs w:val="20"/>
        </w:rPr>
        <w:t>, Jiří Michal</w:t>
      </w:r>
      <w:r w:rsidR="009E5B41">
        <w:rPr>
          <w:szCs w:val="20"/>
        </w:rPr>
        <w:t>.</w:t>
      </w:r>
    </w:p>
    <w:p w14:paraId="6596F294" w14:textId="63C7215B" w:rsidR="005C5D59" w:rsidRPr="00DD0F1C" w:rsidRDefault="00FB4E06" w:rsidP="005C5D59">
      <w:pPr>
        <w:pStyle w:val="Nadpis1"/>
        <w:numPr>
          <w:ilvl w:val="0"/>
          <w:numId w:val="15"/>
        </w:numPr>
        <w:rPr>
          <w:szCs w:val="20"/>
        </w:rPr>
      </w:pPr>
      <w:bookmarkStart w:id="87" w:name="_Toc126140259"/>
      <w:bookmarkStart w:id="88" w:name="_Toc126144705"/>
      <w:r>
        <w:rPr>
          <w:szCs w:val="20"/>
        </w:rPr>
        <w:t>Smlouva o smlouvě budoucí – věcné břemeno</w:t>
      </w:r>
      <w:bookmarkEnd w:id="87"/>
      <w:bookmarkEnd w:id="88"/>
    </w:p>
    <w:p w14:paraId="6AE4FF17" w14:textId="03BDAD9C" w:rsidR="005C5D59" w:rsidRDefault="005C5D59" w:rsidP="005C5D5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B4E06">
        <w:rPr>
          <w:szCs w:val="20"/>
        </w:rPr>
        <w:t>společnost Equans v zastoupení ČEZ Distribuce žádá o uzavření Smlouvy o smlouvě budoucí na věcné břemeno stavby rozvodu elektrické energie v ulicích K chatám, Malinová, Borůvková a Ostružinová.</w:t>
      </w:r>
    </w:p>
    <w:p w14:paraId="1D1D230B" w14:textId="77777777" w:rsidR="005C5D59" w:rsidRDefault="005C5D59" w:rsidP="005C5D5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5C5D59" w:rsidRPr="00822F44" w14:paraId="1CDD1EDA" w14:textId="77777777" w:rsidTr="009327F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2FF2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0D51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8AF5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C221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3FC2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6D22A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632F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D851" w14:textId="77777777" w:rsidR="005C5D59" w:rsidRPr="00822F44" w:rsidRDefault="005C5D59" w:rsidP="009327F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77E3" w14:textId="77777777" w:rsidR="005C5D59" w:rsidRPr="00822F44" w:rsidRDefault="005C5D59" w:rsidP="009327F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01738" w:rsidRPr="00822F44" w14:paraId="20894E27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DA28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F29F" w14:textId="6C181A0D" w:rsidR="00B01738" w:rsidRPr="00822F44" w:rsidRDefault="00980904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792D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B520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572D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14F48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B799D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4AA3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1772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85E42B5" w14:textId="42391321" w:rsidR="005C5D59" w:rsidRDefault="005C5D59" w:rsidP="00862276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04-2023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FB4E06">
        <w:rPr>
          <w:szCs w:val="20"/>
        </w:rPr>
        <w:t xml:space="preserve"> schvaluje Smlouvu o smlouvě budoucí </w:t>
      </w:r>
      <w:r w:rsidR="00015741">
        <w:rPr>
          <w:szCs w:val="20"/>
        </w:rPr>
        <w:t xml:space="preserve">o zřízení věcného břemene </w:t>
      </w:r>
      <w:r w:rsidR="00FB4E06">
        <w:rPr>
          <w:szCs w:val="20"/>
        </w:rPr>
        <w:t xml:space="preserve">s ČEZ Distribuce a.s. zastoupenou společností Equans Services a.s. </w:t>
      </w:r>
      <w:r w:rsidR="00015741">
        <w:rPr>
          <w:szCs w:val="20"/>
        </w:rPr>
        <w:t>na akci IV-12-6031503/VB/1.</w:t>
      </w:r>
    </w:p>
    <w:p w14:paraId="44DF9738" w14:textId="5AF36516" w:rsidR="00CA4C7C" w:rsidRPr="00DD0F1C" w:rsidRDefault="00CA4C7C" w:rsidP="00CA4C7C">
      <w:pPr>
        <w:pStyle w:val="Nadpis1"/>
        <w:numPr>
          <w:ilvl w:val="0"/>
          <w:numId w:val="15"/>
        </w:numPr>
        <w:rPr>
          <w:szCs w:val="20"/>
        </w:rPr>
      </w:pPr>
      <w:bookmarkStart w:id="89" w:name="_Toc126144706"/>
      <w:r>
        <w:rPr>
          <w:szCs w:val="20"/>
        </w:rPr>
        <w:t>Směna pozemků</w:t>
      </w:r>
      <w:bookmarkEnd w:id="89"/>
    </w:p>
    <w:p w14:paraId="50B91D4E" w14:textId="602018D4" w:rsidR="00CA4C7C" w:rsidRPr="00CA4C7C" w:rsidRDefault="00CA4C7C" w:rsidP="00CA4C7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>
        <w:rPr>
          <w:bCs/>
          <w:szCs w:val="20"/>
        </w:rPr>
        <w:t xml:space="preserve">Na základě požadavku občanů obec navrhuje směnit své pozemky tak, aby získala pozemky pod ulicí Nad Potoky II. </w:t>
      </w:r>
    </w:p>
    <w:p w14:paraId="44F2C5C3" w14:textId="77777777" w:rsidR="00CA4C7C" w:rsidRDefault="00CA4C7C" w:rsidP="00CA4C7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CA4C7C" w:rsidRPr="00822F44" w14:paraId="00F5410F" w14:textId="77777777" w:rsidTr="009439D1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ACAC" w14:textId="77777777" w:rsidR="00CA4C7C" w:rsidRPr="00822F44" w:rsidRDefault="00CA4C7C" w:rsidP="009439D1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0C5E" w14:textId="77777777" w:rsidR="00CA4C7C" w:rsidRPr="00822F44" w:rsidRDefault="00CA4C7C" w:rsidP="009439D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295F" w14:textId="77777777" w:rsidR="00CA4C7C" w:rsidRPr="00822F44" w:rsidRDefault="00CA4C7C" w:rsidP="009439D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F654" w14:textId="77777777" w:rsidR="00CA4C7C" w:rsidRPr="00822F44" w:rsidRDefault="00CA4C7C" w:rsidP="009439D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E608" w14:textId="77777777" w:rsidR="00CA4C7C" w:rsidRPr="00822F44" w:rsidRDefault="00CA4C7C" w:rsidP="009439D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A1F1" w14:textId="77777777" w:rsidR="00CA4C7C" w:rsidRPr="00822F44" w:rsidRDefault="00CA4C7C" w:rsidP="009439D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56A5" w14:textId="77777777" w:rsidR="00CA4C7C" w:rsidRPr="00822F44" w:rsidRDefault="00CA4C7C" w:rsidP="009439D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C558" w14:textId="77777777" w:rsidR="00CA4C7C" w:rsidRPr="00822F44" w:rsidRDefault="00CA4C7C" w:rsidP="009439D1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8CCD" w14:textId="77777777" w:rsidR="00CA4C7C" w:rsidRPr="00822F44" w:rsidRDefault="00CA4C7C" w:rsidP="009439D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B01738" w:rsidRPr="00822F44" w14:paraId="0DC0D706" w14:textId="77777777" w:rsidTr="00561E39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EA8F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5939" w14:textId="68F3D213" w:rsidR="00B01738" w:rsidRPr="00822F44" w:rsidRDefault="00980904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C16A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D3F4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650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C20A0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73D1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DCA9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2107" w14:textId="77777777" w:rsidR="00B01738" w:rsidRPr="00822F44" w:rsidRDefault="00B01738" w:rsidP="00561E3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04B53ED" w14:textId="044680D1" w:rsidR="00CA4C7C" w:rsidRDefault="00CA4C7C" w:rsidP="00862276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04-2023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t xml:space="preserve"> </w:t>
      </w:r>
      <w:r>
        <w:rPr>
          <w:szCs w:val="20"/>
        </w:rPr>
        <w:t>schvaluje záměr směny obecních pozemků</w:t>
      </w:r>
      <w:r w:rsidR="00D06AC5">
        <w:rPr>
          <w:szCs w:val="20"/>
        </w:rPr>
        <w:t>,</w:t>
      </w:r>
      <w:r>
        <w:rPr>
          <w:szCs w:val="20"/>
        </w:rPr>
        <w:t xml:space="preserve"> a to </w:t>
      </w:r>
      <w:r w:rsidRPr="00CA4C7C">
        <w:rPr>
          <w:szCs w:val="20"/>
        </w:rPr>
        <w:t>část pozemk</w:t>
      </w:r>
      <w:r>
        <w:rPr>
          <w:szCs w:val="20"/>
        </w:rPr>
        <w:t>u</w:t>
      </w:r>
      <w:r w:rsidRPr="00CA4C7C">
        <w:rPr>
          <w:szCs w:val="20"/>
        </w:rPr>
        <w:t xml:space="preserve"> p.č.268/1 o výměře 181 m</w:t>
      </w:r>
      <w:r w:rsidRPr="00CA4C7C">
        <w:rPr>
          <w:szCs w:val="20"/>
          <w:vertAlign w:val="superscript"/>
        </w:rPr>
        <w:t>2</w:t>
      </w:r>
      <w:r w:rsidRPr="00CA4C7C">
        <w:rPr>
          <w:szCs w:val="20"/>
        </w:rPr>
        <w:t xml:space="preserve"> a </w:t>
      </w:r>
      <w:r>
        <w:rPr>
          <w:szCs w:val="20"/>
        </w:rPr>
        <w:t xml:space="preserve">pozemek </w:t>
      </w:r>
      <w:r w:rsidRPr="00CA4C7C">
        <w:rPr>
          <w:szCs w:val="20"/>
        </w:rPr>
        <w:t xml:space="preserve">p.č.221/55 o výměře </w:t>
      </w:r>
      <w:r>
        <w:rPr>
          <w:szCs w:val="20"/>
        </w:rPr>
        <w:t>38</w:t>
      </w:r>
      <w:r w:rsidRPr="00CA4C7C">
        <w:rPr>
          <w:szCs w:val="20"/>
        </w:rPr>
        <w:t>3 m</w:t>
      </w:r>
      <w:r w:rsidRPr="00CA4C7C">
        <w:rPr>
          <w:szCs w:val="20"/>
          <w:vertAlign w:val="superscript"/>
        </w:rPr>
        <w:t>2</w:t>
      </w:r>
      <w:r>
        <w:rPr>
          <w:szCs w:val="20"/>
        </w:rPr>
        <w:t xml:space="preserve"> za pozemek p.č.225/3 o výměře 776</w:t>
      </w:r>
      <w:r w:rsidRPr="00CA4C7C">
        <w:rPr>
          <w:szCs w:val="20"/>
        </w:rPr>
        <w:t xml:space="preserve"> m</w:t>
      </w:r>
      <w:r w:rsidRPr="00CA4C7C">
        <w:rPr>
          <w:szCs w:val="20"/>
          <w:vertAlign w:val="superscript"/>
        </w:rPr>
        <w:t>2</w:t>
      </w:r>
    </w:p>
    <w:p w14:paraId="56D70047" w14:textId="38FCEB2A" w:rsidR="001425D0" w:rsidRDefault="001425D0" w:rsidP="00CA4C7C">
      <w:pPr>
        <w:pStyle w:val="Nadpis1"/>
        <w:numPr>
          <w:ilvl w:val="0"/>
          <w:numId w:val="15"/>
        </w:numPr>
        <w:rPr>
          <w:szCs w:val="20"/>
        </w:rPr>
      </w:pPr>
      <w:bookmarkStart w:id="90" w:name="_Toc406581139"/>
      <w:bookmarkStart w:id="91" w:name="_Toc406581256"/>
      <w:bookmarkStart w:id="92" w:name="_Toc406588099"/>
      <w:bookmarkStart w:id="93" w:name="_Toc410208222"/>
      <w:bookmarkStart w:id="94" w:name="_Toc449344898"/>
      <w:bookmarkStart w:id="95" w:name="_Toc449538856"/>
      <w:bookmarkStart w:id="96" w:name="_Toc124168329"/>
      <w:bookmarkStart w:id="97" w:name="_Toc124949320"/>
      <w:bookmarkStart w:id="98" w:name="_Toc125375849"/>
      <w:bookmarkStart w:id="99" w:name="_Toc125967089"/>
      <w:bookmarkStart w:id="100" w:name="_Toc126140260"/>
      <w:bookmarkStart w:id="101" w:name="_Toc126144707"/>
      <w:r w:rsidRPr="00DD0F1C">
        <w:rPr>
          <w:szCs w:val="20"/>
        </w:rPr>
        <w:t>Různé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="00591538">
        <w:rPr>
          <w:szCs w:val="20"/>
        </w:rPr>
        <w:t xml:space="preserve"> </w:t>
      </w:r>
    </w:p>
    <w:p w14:paraId="19CD5260" w14:textId="38881089" w:rsidR="006C03BB" w:rsidRPr="00F64D43" w:rsidRDefault="007B6C5B" w:rsidP="006C03BB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A.Macela: </w:t>
      </w:r>
      <w:r w:rsidR="00586E32">
        <w:rPr>
          <w:sz w:val="20"/>
          <w:szCs w:val="20"/>
        </w:rPr>
        <w:t>Oznámil konání o</w:t>
      </w:r>
      <w:r w:rsidR="006C03BB" w:rsidRPr="00F64D43">
        <w:rPr>
          <w:sz w:val="20"/>
          <w:szCs w:val="20"/>
        </w:rPr>
        <w:t>slav 90 let fotbalu</w:t>
      </w:r>
      <w:r w:rsidR="00586E32">
        <w:rPr>
          <w:sz w:val="20"/>
          <w:szCs w:val="20"/>
        </w:rPr>
        <w:t xml:space="preserve"> v Černolicích v odpoledních hodinách dne 25.6.2023. Požádal o max. součinnost obce vč. možnosti upravit OZV o nočním klidu. Zástupci obce slíbili, že tuto možnost prověří.</w:t>
      </w:r>
    </w:p>
    <w:p w14:paraId="2A405ECD" w14:textId="63BB0594" w:rsidR="006C03BB" w:rsidRPr="00F64D43" w:rsidRDefault="007B6C5B" w:rsidP="006C03BB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A.Macela: </w:t>
      </w:r>
      <w:r w:rsidR="00586E32">
        <w:rPr>
          <w:sz w:val="20"/>
          <w:szCs w:val="20"/>
        </w:rPr>
        <w:t>Načrtl představy o p</w:t>
      </w:r>
      <w:r w:rsidR="006C03BB" w:rsidRPr="00F64D43">
        <w:rPr>
          <w:sz w:val="20"/>
          <w:szCs w:val="20"/>
        </w:rPr>
        <w:t>řestavb</w:t>
      </w:r>
      <w:r w:rsidR="00586E32">
        <w:rPr>
          <w:sz w:val="20"/>
          <w:szCs w:val="20"/>
        </w:rPr>
        <w:t>ě</w:t>
      </w:r>
      <w:r w:rsidR="006C03BB" w:rsidRPr="00F64D43">
        <w:rPr>
          <w:sz w:val="20"/>
          <w:szCs w:val="20"/>
        </w:rPr>
        <w:t xml:space="preserve"> zázemí fotbalového klubu</w:t>
      </w:r>
      <w:r w:rsidR="00586E32">
        <w:rPr>
          <w:sz w:val="20"/>
          <w:szCs w:val="20"/>
        </w:rPr>
        <w:t xml:space="preserve"> vč. zřízení hospody s plným provozem.</w:t>
      </w:r>
    </w:p>
    <w:p w14:paraId="61B8FCF6" w14:textId="18D1F83A" w:rsidR="006C03BB" w:rsidRPr="00F64D43" w:rsidRDefault="007B6C5B" w:rsidP="006C03BB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A.Macela: </w:t>
      </w:r>
      <w:r w:rsidR="00586E32">
        <w:rPr>
          <w:sz w:val="20"/>
          <w:szCs w:val="20"/>
        </w:rPr>
        <w:t xml:space="preserve">Poděkoval za finanční podporu pro </w:t>
      </w:r>
      <w:r w:rsidR="00C34081">
        <w:rPr>
          <w:sz w:val="20"/>
          <w:szCs w:val="20"/>
        </w:rPr>
        <w:t xml:space="preserve">SK Černolice </w:t>
      </w:r>
      <w:r w:rsidR="00586E32">
        <w:rPr>
          <w:sz w:val="20"/>
          <w:szCs w:val="20"/>
        </w:rPr>
        <w:t xml:space="preserve">ze strany. SK by </w:t>
      </w:r>
      <w:r w:rsidR="00C34081">
        <w:rPr>
          <w:sz w:val="20"/>
          <w:szCs w:val="20"/>
        </w:rPr>
        <w:t>přivítal</w:t>
      </w:r>
      <w:r w:rsidR="00586E32">
        <w:rPr>
          <w:sz w:val="20"/>
          <w:szCs w:val="20"/>
        </w:rPr>
        <w:t>o</w:t>
      </w:r>
      <w:r w:rsidR="00C34081">
        <w:rPr>
          <w:sz w:val="20"/>
          <w:szCs w:val="20"/>
        </w:rPr>
        <w:t xml:space="preserve"> zvýšení příspěvku</w:t>
      </w:r>
      <w:r w:rsidR="00586E32">
        <w:rPr>
          <w:sz w:val="20"/>
          <w:szCs w:val="20"/>
        </w:rPr>
        <w:t xml:space="preserve"> obce, pokud je to ve finančních silách obce.</w:t>
      </w:r>
    </w:p>
    <w:p w14:paraId="7313F9D3" w14:textId="2A94B65A" w:rsidR="0052601C" w:rsidRDefault="00586E32" w:rsidP="0052601C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J.Michal pozval přítomné na </w:t>
      </w:r>
      <w:r w:rsidR="00F64D43" w:rsidRPr="00F64D43">
        <w:rPr>
          <w:sz w:val="20"/>
          <w:szCs w:val="20"/>
        </w:rPr>
        <w:t>Víkendov</w:t>
      </w:r>
      <w:r>
        <w:rPr>
          <w:sz w:val="20"/>
          <w:szCs w:val="20"/>
        </w:rPr>
        <w:t>ou</w:t>
      </w:r>
      <w:r w:rsidR="00F64D43" w:rsidRPr="00F64D43">
        <w:rPr>
          <w:sz w:val="20"/>
          <w:szCs w:val="20"/>
        </w:rPr>
        <w:t xml:space="preserve"> zábav</w:t>
      </w:r>
      <w:r>
        <w:rPr>
          <w:sz w:val="20"/>
          <w:szCs w:val="20"/>
        </w:rPr>
        <w:t>u</w:t>
      </w:r>
      <w:r w:rsidR="00F64D43" w:rsidRPr="00F64D43">
        <w:rPr>
          <w:sz w:val="20"/>
          <w:szCs w:val="20"/>
        </w:rPr>
        <w:t xml:space="preserve"> na ledě</w:t>
      </w:r>
      <w:r>
        <w:rPr>
          <w:sz w:val="20"/>
          <w:szCs w:val="20"/>
        </w:rPr>
        <w:t xml:space="preserve"> Hořejšího rybníku. Typ akcí ad hoc dle vývoje ledu. Pravděpodobný termín konání 11. nebo 12. února v odpolední hodinách. Akce bude oznámena informačními kanály obce.  </w:t>
      </w:r>
    </w:p>
    <w:p w14:paraId="12E5DDB0" w14:textId="17767392" w:rsidR="0052601C" w:rsidRDefault="0052601C" w:rsidP="0052601C">
      <w:pPr>
        <w:pStyle w:val="Odstavecseseznamem"/>
        <w:rPr>
          <w:sz w:val="20"/>
          <w:szCs w:val="20"/>
        </w:rPr>
      </w:pPr>
    </w:p>
    <w:p w14:paraId="363C5838" w14:textId="77777777" w:rsidR="0052601C" w:rsidRPr="0052601C" w:rsidRDefault="0052601C" w:rsidP="0052601C">
      <w:pPr>
        <w:pStyle w:val="Odstavecseseznamem"/>
        <w:rPr>
          <w:sz w:val="20"/>
          <w:szCs w:val="20"/>
        </w:rPr>
      </w:pPr>
    </w:p>
    <w:p w14:paraId="2E408765" w14:textId="42BB18F8" w:rsidR="00AE404A" w:rsidRDefault="00AE404A" w:rsidP="00AE404A">
      <w:pPr>
        <w:ind w:left="-142"/>
        <w:rPr>
          <w:szCs w:val="20"/>
        </w:rPr>
      </w:pPr>
      <w:r>
        <w:rPr>
          <w:szCs w:val="20"/>
        </w:rPr>
        <w:t xml:space="preserve">V Černolicích dne </w:t>
      </w:r>
      <w:r w:rsidR="0052601C">
        <w:rPr>
          <w:szCs w:val="20"/>
        </w:rPr>
        <w:t>8</w:t>
      </w:r>
      <w:r>
        <w:rPr>
          <w:szCs w:val="20"/>
        </w:rPr>
        <w:t>.2.202</w:t>
      </w:r>
      <w:r w:rsidR="0052601C">
        <w:rPr>
          <w:szCs w:val="20"/>
        </w:rPr>
        <w:t>3</w:t>
      </w:r>
    </w:p>
    <w:p w14:paraId="7C96FD09" w14:textId="77777777" w:rsidR="00AE404A" w:rsidRDefault="00AE404A" w:rsidP="00AE404A">
      <w:pPr>
        <w:rPr>
          <w:szCs w:val="20"/>
        </w:rPr>
      </w:pPr>
    </w:p>
    <w:p w14:paraId="4776502F" w14:textId="77777777" w:rsidR="00AE404A" w:rsidRDefault="00AE404A" w:rsidP="00AE404A">
      <w:pPr>
        <w:rPr>
          <w:szCs w:val="20"/>
        </w:rPr>
      </w:pPr>
    </w:p>
    <w:p w14:paraId="20EEF61D" w14:textId="77777777" w:rsidR="00AE404A" w:rsidRDefault="00AE404A" w:rsidP="00AE404A">
      <w:pPr>
        <w:ind w:left="360"/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0A64849D" w14:textId="77777777" w:rsidR="00AE404A" w:rsidRDefault="00AE404A" w:rsidP="00AE404A">
      <w:pPr>
        <w:rPr>
          <w:szCs w:val="20"/>
        </w:rPr>
      </w:pPr>
    </w:p>
    <w:p w14:paraId="4D4038DA" w14:textId="77777777" w:rsidR="00AE404A" w:rsidRDefault="00AE404A" w:rsidP="00AE404A">
      <w:pPr>
        <w:rPr>
          <w:szCs w:val="20"/>
        </w:rPr>
      </w:pPr>
    </w:p>
    <w:p w14:paraId="33D1D76A" w14:textId="77777777" w:rsidR="00AE404A" w:rsidRDefault="00AE404A" w:rsidP="00AE404A">
      <w:pPr>
        <w:ind w:left="360"/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1441DDA5" w14:textId="77777777" w:rsidR="00AE404A" w:rsidRDefault="00AE404A" w:rsidP="00AE404A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485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DF8D" w14:textId="77777777" w:rsidR="00B42295" w:rsidRDefault="00B42295" w:rsidP="00B42295">
      <w:r>
        <w:separator/>
      </w:r>
    </w:p>
  </w:endnote>
  <w:endnote w:type="continuationSeparator" w:id="0">
    <w:p w14:paraId="49CD20B5" w14:textId="77777777" w:rsidR="00B42295" w:rsidRDefault="00B42295" w:rsidP="00B4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69B9" w14:textId="77777777" w:rsidR="00B42295" w:rsidRDefault="00B422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992993"/>
      <w:docPartObj>
        <w:docPartGallery w:val="Page Numbers (Bottom of Page)"/>
        <w:docPartUnique/>
      </w:docPartObj>
    </w:sdtPr>
    <w:sdtEndPr/>
    <w:sdtContent>
      <w:p w14:paraId="083EB7CB" w14:textId="755DF96A" w:rsidR="00242029" w:rsidRDefault="002420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92854" w14:textId="77777777" w:rsidR="00B42295" w:rsidRDefault="00B422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8E80" w14:textId="77777777" w:rsidR="00B42295" w:rsidRDefault="00B422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7DF4" w14:textId="77777777" w:rsidR="00B42295" w:rsidRDefault="00B42295" w:rsidP="00B42295">
      <w:r>
        <w:separator/>
      </w:r>
    </w:p>
  </w:footnote>
  <w:footnote w:type="continuationSeparator" w:id="0">
    <w:p w14:paraId="4C6F946C" w14:textId="77777777" w:rsidR="00B42295" w:rsidRDefault="00B42295" w:rsidP="00B4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3208" w14:textId="77777777" w:rsidR="00B42295" w:rsidRDefault="00B422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514" w14:textId="21396616" w:rsidR="00B42295" w:rsidRDefault="00B42295">
    <w:pPr>
      <w:pStyle w:val="Zhlav"/>
    </w:pPr>
    <w:r>
      <w:ptab w:relativeTo="margin" w:alignment="center" w:leader="none"/>
    </w:r>
    <w:r>
      <w:ptab w:relativeTo="margin" w:alignment="right" w:leader="none"/>
    </w:r>
    <w:r>
      <w:t>8.2.2023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8FE7" w14:textId="77777777" w:rsidR="00B42295" w:rsidRDefault="00B42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65BA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6337"/>
    <w:multiLevelType w:val="hybridMultilevel"/>
    <w:tmpl w:val="F184E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B5254"/>
    <w:multiLevelType w:val="hybridMultilevel"/>
    <w:tmpl w:val="BDA01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69C2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D5880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09C6"/>
    <w:multiLevelType w:val="hybridMultilevel"/>
    <w:tmpl w:val="9C645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A4AB4"/>
    <w:multiLevelType w:val="hybridMultilevel"/>
    <w:tmpl w:val="883E4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133C4"/>
    <w:multiLevelType w:val="hybridMultilevel"/>
    <w:tmpl w:val="46C6A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18"/>
  </w:num>
  <w:num w:numId="10" w16cid:durableId="1707827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4"/>
  </w:num>
  <w:num w:numId="12" w16cid:durableId="1519388464">
    <w:abstractNumId w:val="9"/>
  </w:num>
  <w:num w:numId="13" w16cid:durableId="1741832751">
    <w:abstractNumId w:val="19"/>
  </w:num>
  <w:num w:numId="14" w16cid:durableId="1990398245">
    <w:abstractNumId w:val="27"/>
  </w:num>
  <w:num w:numId="15" w16cid:durableId="440997788">
    <w:abstractNumId w:val="21"/>
  </w:num>
  <w:num w:numId="16" w16cid:durableId="1996953775">
    <w:abstractNumId w:val="16"/>
  </w:num>
  <w:num w:numId="17" w16cid:durableId="130708508">
    <w:abstractNumId w:val="23"/>
  </w:num>
  <w:num w:numId="18" w16cid:durableId="807893823">
    <w:abstractNumId w:val="15"/>
  </w:num>
  <w:num w:numId="19" w16cid:durableId="2051568878">
    <w:abstractNumId w:val="12"/>
  </w:num>
  <w:num w:numId="20" w16cid:durableId="156120002">
    <w:abstractNumId w:val="25"/>
  </w:num>
  <w:num w:numId="21" w16cid:durableId="899824261">
    <w:abstractNumId w:val="8"/>
  </w:num>
  <w:num w:numId="22" w16cid:durableId="1942180129">
    <w:abstractNumId w:val="20"/>
  </w:num>
  <w:num w:numId="23" w16cid:durableId="328679110">
    <w:abstractNumId w:val="17"/>
  </w:num>
  <w:num w:numId="24" w16cid:durableId="1825000204">
    <w:abstractNumId w:val="10"/>
  </w:num>
  <w:num w:numId="25" w16cid:durableId="404304450">
    <w:abstractNumId w:val="24"/>
  </w:num>
  <w:num w:numId="26" w16cid:durableId="599947117">
    <w:abstractNumId w:val="26"/>
  </w:num>
  <w:num w:numId="27" w16cid:durableId="768234817">
    <w:abstractNumId w:val="13"/>
  </w:num>
  <w:num w:numId="28" w16cid:durableId="506092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41"/>
    <w:rsid w:val="00015777"/>
    <w:rsid w:val="00026BB9"/>
    <w:rsid w:val="000542C2"/>
    <w:rsid w:val="000606AA"/>
    <w:rsid w:val="00064A0D"/>
    <w:rsid w:val="00073296"/>
    <w:rsid w:val="0007584F"/>
    <w:rsid w:val="00077519"/>
    <w:rsid w:val="0008503B"/>
    <w:rsid w:val="00085E0D"/>
    <w:rsid w:val="00087E4C"/>
    <w:rsid w:val="000A2DB7"/>
    <w:rsid w:val="000B1CC5"/>
    <w:rsid w:val="000C48BA"/>
    <w:rsid w:val="000C504C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317A"/>
    <w:rsid w:val="0015456C"/>
    <w:rsid w:val="00160527"/>
    <w:rsid w:val="00165536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2AEE"/>
    <w:rsid w:val="001E49DA"/>
    <w:rsid w:val="001F1528"/>
    <w:rsid w:val="0020176D"/>
    <w:rsid w:val="00212348"/>
    <w:rsid w:val="0022004D"/>
    <w:rsid w:val="0022198C"/>
    <w:rsid w:val="00221DC2"/>
    <w:rsid w:val="002266EF"/>
    <w:rsid w:val="00231D6B"/>
    <w:rsid w:val="00240DAF"/>
    <w:rsid w:val="00242029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82E"/>
    <w:rsid w:val="002F7647"/>
    <w:rsid w:val="00314501"/>
    <w:rsid w:val="00315989"/>
    <w:rsid w:val="003317D3"/>
    <w:rsid w:val="003460B9"/>
    <w:rsid w:val="00346786"/>
    <w:rsid w:val="00347F64"/>
    <w:rsid w:val="00350BA2"/>
    <w:rsid w:val="00354ABB"/>
    <w:rsid w:val="0036203F"/>
    <w:rsid w:val="00372049"/>
    <w:rsid w:val="00372F8E"/>
    <w:rsid w:val="00385209"/>
    <w:rsid w:val="00386B3C"/>
    <w:rsid w:val="00391AD2"/>
    <w:rsid w:val="00392C89"/>
    <w:rsid w:val="003A17B5"/>
    <w:rsid w:val="003A352B"/>
    <w:rsid w:val="003A5C68"/>
    <w:rsid w:val="003B0AD3"/>
    <w:rsid w:val="003B13B5"/>
    <w:rsid w:val="003B42BC"/>
    <w:rsid w:val="003B4D55"/>
    <w:rsid w:val="003B57AC"/>
    <w:rsid w:val="003D1221"/>
    <w:rsid w:val="003E0031"/>
    <w:rsid w:val="003E5330"/>
    <w:rsid w:val="003F1A1D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A45CF"/>
    <w:rsid w:val="004B10B5"/>
    <w:rsid w:val="004B17D4"/>
    <w:rsid w:val="004B3F64"/>
    <w:rsid w:val="004B4E4F"/>
    <w:rsid w:val="004C1760"/>
    <w:rsid w:val="004C30EC"/>
    <w:rsid w:val="004C3F6D"/>
    <w:rsid w:val="004C55D2"/>
    <w:rsid w:val="004D11A1"/>
    <w:rsid w:val="004D17E4"/>
    <w:rsid w:val="004D20AA"/>
    <w:rsid w:val="004D3777"/>
    <w:rsid w:val="004E0C0C"/>
    <w:rsid w:val="004E4197"/>
    <w:rsid w:val="004E51CD"/>
    <w:rsid w:val="004F7214"/>
    <w:rsid w:val="004F7895"/>
    <w:rsid w:val="005016A4"/>
    <w:rsid w:val="0050336D"/>
    <w:rsid w:val="005043D3"/>
    <w:rsid w:val="00504FAC"/>
    <w:rsid w:val="00513DF8"/>
    <w:rsid w:val="0052601C"/>
    <w:rsid w:val="00530782"/>
    <w:rsid w:val="00534529"/>
    <w:rsid w:val="0054052A"/>
    <w:rsid w:val="00545A4C"/>
    <w:rsid w:val="00547B6D"/>
    <w:rsid w:val="00561E11"/>
    <w:rsid w:val="00565D4A"/>
    <w:rsid w:val="00566EF8"/>
    <w:rsid w:val="005709BD"/>
    <w:rsid w:val="00583D4C"/>
    <w:rsid w:val="00586E32"/>
    <w:rsid w:val="00591538"/>
    <w:rsid w:val="005923F9"/>
    <w:rsid w:val="00594DFC"/>
    <w:rsid w:val="005A234E"/>
    <w:rsid w:val="005A6153"/>
    <w:rsid w:val="005A671C"/>
    <w:rsid w:val="005B42B9"/>
    <w:rsid w:val="005C5D59"/>
    <w:rsid w:val="005C6FDA"/>
    <w:rsid w:val="005D2C63"/>
    <w:rsid w:val="005D5734"/>
    <w:rsid w:val="005E3722"/>
    <w:rsid w:val="005F1468"/>
    <w:rsid w:val="005F45CD"/>
    <w:rsid w:val="00611CA3"/>
    <w:rsid w:val="00613305"/>
    <w:rsid w:val="006144F5"/>
    <w:rsid w:val="006311C3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0E2D"/>
    <w:rsid w:val="006A5F01"/>
    <w:rsid w:val="006B46B1"/>
    <w:rsid w:val="006B4DDD"/>
    <w:rsid w:val="006B4F31"/>
    <w:rsid w:val="006B6B71"/>
    <w:rsid w:val="006C03BB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4866"/>
    <w:rsid w:val="00725299"/>
    <w:rsid w:val="00730196"/>
    <w:rsid w:val="00732017"/>
    <w:rsid w:val="007330AB"/>
    <w:rsid w:val="00736513"/>
    <w:rsid w:val="0074278E"/>
    <w:rsid w:val="00747390"/>
    <w:rsid w:val="00751C5E"/>
    <w:rsid w:val="007572B1"/>
    <w:rsid w:val="0076173A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B6C5B"/>
    <w:rsid w:val="007B7E26"/>
    <w:rsid w:val="007C157E"/>
    <w:rsid w:val="007C4E57"/>
    <w:rsid w:val="007D4DE4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6053E"/>
    <w:rsid w:val="00862276"/>
    <w:rsid w:val="00866A04"/>
    <w:rsid w:val="00866EB9"/>
    <w:rsid w:val="008677B7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40BA"/>
    <w:rsid w:val="008E5E9D"/>
    <w:rsid w:val="008F35DA"/>
    <w:rsid w:val="00902486"/>
    <w:rsid w:val="00903555"/>
    <w:rsid w:val="009074EE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80904"/>
    <w:rsid w:val="009A3878"/>
    <w:rsid w:val="009A6013"/>
    <w:rsid w:val="009A6093"/>
    <w:rsid w:val="009A7B6A"/>
    <w:rsid w:val="009B2AF6"/>
    <w:rsid w:val="009B334B"/>
    <w:rsid w:val="009C6DF7"/>
    <w:rsid w:val="009C7103"/>
    <w:rsid w:val="009E4AFA"/>
    <w:rsid w:val="009E5B41"/>
    <w:rsid w:val="009E7CD5"/>
    <w:rsid w:val="009F3460"/>
    <w:rsid w:val="009F3578"/>
    <w:rsid w:val="009F45D7"/>
    <w:rsid w:val="00A020D2"/>
    <w:rsid w:val="00A0448A"/>
    <w:rsid w:val="00A1020A"/>
    <w:rsid w:val="00A12C75"/>
    <w:rsid w:val="00A1601B"/>
    <w:rsid w:val="00A21DB2"/>
    <w:rsid w:val="00A31361"/>
    <w:rsid w:val="00A34037"/>
    <w:rsid w:val="00A37A80"/>
    <w:rsid w:val="00A41547"/>
    <w:rsid w:val="00A51405"/>
    <w:rsid w:val="00A6733C"/>
    <w:rsid w:val="00A7770C"/>
    <w:rsid w:val="00A81D29"/>
    <w:rsid w:val="00A93FE1"/>
    <w:rsid w:val="00A940CC"/>
    <w:rsid w:val="00A955F9"/>
    <w:rsid w:val="00A9766C"/>
    <w:rsid w:val="00AA6BDE"/>
    <w:rsid w:val="00AA7032"/>
    <w:rsid w:val="00AB3CB5"/>
    <w:rsid w:val="00AB611A"/>
    <w:rsid w:val="00AC2B75"/>
    <w:rsid w:val="00AC5E82"/>
    <w:rsid w:val="00AD09FD"/>
    <w:rsid w:val="00AD78C6"/>
    <w:rsid w:val="00AE0D5E"/>
    <w:rsid w:val="00AE404A"/>
    <w:rsid w:val="00AE63C4"/>
    <w:rsid w:val="00AF5552"/>
    <w:rsid w:val="00B01738"/>
    <w:rsid w:val="00B06873"/>
    <w:rsid w:val="00B077E3"/>
    <w:rsid w:val="00B103B8"/>
    <w:rsid w:val="00B11431"/>
    <w:rsid w:val="00B2452F"/>
    <w:rsid w:val="00B36DE5"/>
    <w:rsid w:val="00B40277"/>
    <w:rsid w:val="00B42295"/>
    <w:rsid w:val="00B4670B"/>
    <w:rsid w:val="00B54CA8"/>
    <w:rsid w:val="00B60D60"/>
    <w:rsid w:val="00B72187"/>
    <w:rsid w:val="00B742B5"/>
    <w:rsid w:val="00B75C65"/>
    <w:rsid w:val="00B77B3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D0942"/>
    <w:rsid w:val="00BD4757"/>
    <w:rsid w:val="00BE203C"/>
    <w:rsid w:val="00BE60D3"/>
    <w:rsid w:val="00BF0939"/>
    <w:rsid w:val="00BF5E14"/>
    <w:rsid w:val="00C22459"/>
    <w:rsid w:val="00C32FA4"/>
    <w:rsid w:val="00C33EC0"/>
    <w:rsid w:val="00C34081"/>
    <w:rsid w:val="00C341A9"/>
    <w:rsid w:val="00C41B0A"/>
    <w:rsid w:val="00C430C6"/>
    <w:rsid w:val="00C4754B"/>
    <w:rsid w:val="00C47F73"/>
    <w:rsid w:val="00C5118C"/>
    <w:rsid w:val="00C677AD"/>
    <w:rsid w:val="00C71073"/>
    <w:rsid w:val="00C72912"/>
    <w:rsid w:val="00C75157"/>
    <w:rsid w:val="00C7546A"/>
    <w:rsid w:val="00C809E5"/>
    <w:rsid w:val="00C80DCF"/>
    <w:rsid w:val="00C81C97"/>
    <w:rsid w:val="00C8228E"/>
    <w:rsid w:val="00C83A39"/>
    <w:rsid w:val="00CA4C7C"/>
    <w:rsid w:val="00CB7A8F"/>
    <w:rsid w:val="00CC5141"/>
    <w:rsid w:val="00CC534E"/>
    <w:rsid w:val="00CC7090"/>
    <w:rsid w:val="00CC7A40"/>
    <w:rsid w:val="00CD1A59"/>
    <w:rsid w:val="00CE1F96"/>
    <w:rsid w:val="00CE72B2"/>
    <w:rsid w:val="00CF1467"/>
    <w:rsid w:val="00D03A8B"/>
    <w:rsid w:val="00D06AC5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73C69"/>
    <w:rsid w:val="00D81E71"/>
    <w:rsid w:val="00D85912"/>
    <w:rsid w:val="00D86D03"/>
    <w:rsid w:val="00D9305D"/>
    <w:rsid w:val="00DA124C"/>
    <w:rsid w:val="00DA2F6E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225E2"/>
    <w:rsid w:val="00E27167"/>
    <w:rsid w:val="00E4597B"/>
    <w:rsid w:val="00E50EBE"/>
    <w:rsid w:val="00E53E8B"/>
    <w:rsid w:val="00E5458B"/>
    <w:rsid w:val="00E62B18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278"/>
    <w:rsid w:val="00F27BD1"/>
    <w:rsid w:val="00F302DD"/>
    <w:rsid w:val="00F462B6"/>
    <w:rsid w:val="00F54075"/>
    <w:rsid w:val="00F56424"/>
    <w:rsid w:val="00F57A28"/>
    <w:rsid w:val="00F64D43"/>
    <w:rsid w:val="00F85A27"/>
    <w:rsid w:val="00F86C62"/>
    <w:rsid w:val="00FB167A"/>
    <w:rsid w:val="00FB4E06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D73C69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4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295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B42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29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1524</Words>
  <Characters>8995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20</cp:revision>
  <cp:lastPrinted>2014-12-17T10:12:00Z</cp:lastPrinted>
  <dcterms:created xsi:type="dcterms:W3CDTF">2023-02-08T17:48:00Z</dcterms:created>
  <dcterms:modified xsi:type="dcterms:W3CDTF">2023-02-20T16:02:00Z</dcterms:modified>
</cp:coreProperties>
</file>