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78E557" w14:textId="29FCA5A2" w:rsidR="00862276" w:rsidRPr="00822F44" w:rsidRDefault="00393256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1</w:t>
      </w:r>
      <w:r w:rsidR="00FC67C3">
        <w:rPr>
          <w:b/>
          <w:bCs/>
          <w:sz w:val="36"/>
          <w:szCs w:val="36"/>
        </w:rPr>
        <w:t>8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 w:rsidR="00E11A84">
        <w:rPr>
          <w:b/>
          <w:bCs/>
          <w:sz w:val="36"/>
          <w:szCs w:val="36"/>
        </w:rPr>
        <w:t>2</w:t>
      </w:r>
      <w:r w:rsidR="00FC67C3">
        <w:rPr>
          <w:b/>
          <w:bCs/>
          <w:sz w:val="36"/>
          <w:szCs w:val="36"/>
        </w:rPr>
        <w:t>8</w:t>
      </w:r>
      <w:r w:rsidR="00862276" w:rsidRPr="00822F44">
        <w:rPr>
          <w:b/>
          <w:bCs/>
          <w:sz w:val="36"/>
          <w:szCs w:val="36"/>
        </w:rPr>
        <w:t xml:space="preserve">. </w:t>
      </w:r>
      <w:r w:rsidR="00FC67C3">
        <w:rPr>
          <w:b/>
          <w:bCs/>
          <w:sz w:val="36"/>
          <w:szCs w:val="36"/>
        </w:rPr>
        <w:t>8</w:t>
      </w:r>
      <w:r w:rsidR="001425D0">
        <w:rPr>
          <w:b/>
          <w:bCs/>
          <w:sz w:val="36"/>
          <w:szCs w:val="36"/>
        </w:rPr>
        <w:t>. 20</w:t>
      </w:r>
      <w:bookmarkEnd w:id="0"/>
      <w:r w:rsidR="001F1528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4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14:paraId="5C03381C" w14:textId="77777777" w:rsidR="00862276" w:rsidRPr="00822F44" w:rsidRDefault="00862276" w:rsidP="00862276">
      <w:pPr>
        <w:tabs>
          <w:tab w:val="left" w:pos="5100"/>
        </w:tabs>
        <w:rPr>
          <w:b/>
          <w:sz w:val="28"/>
          <w:szCs w:val="28"/>
        </w:rPr>
      </w:pPr>
      <w:r w:rsidRPr="00822F44">
        <w:rPr>
          <w:b/>
          <w:sz w:val="28"/>
          <w:szCs w:val="28"/>
        </w:rPr>
        <w:tab/>
      </w:r>
    </w:p>
    <w:p w14:paraId="22ACDBB2" w14:textId="2F19368E" w:rsidR="00402DB3" w:rsidRPr="00402DB3" w:rsidRDefault="00402DB3" w:rsidP="00402DB3">
      <w:pPr>
        <w:tabs>
          <w:tab w:val="left" w:pos="2268"/>
        </w:tabs>
        <w:rPr>
          <w:bCs/>
          <w:szCs w:val="20"/>
        </w:rPr>
      </w:pPr>
      <w:r w:rsidRPr="00402DB3">
        <w:rPr>
          <w:bCs/>
          <w:szCs w:val="20"/>
        </w:rPr>
        <w:t>Zasedání zastupitelstva zahájeno v 19:00 hod.</w:t>
      </w:r>
      <w:r w:rsidRPr="00402DB3">
        <w:rPr>
          <w:bCs/>
          <w:szCs w:val="20"/>
        </w:rPr>
        <w:br/>
        <w:t xml:space="preserve">Zasedání zastupitelstva ukončeno ve </w:t>
      </w:r>
      <w:r w:rsidR="002E0163">
        <w:rPr>
          <w:bCs/>
          <w:szCs w:val="20"/>
        </w:rPr>
        <w:t>19:4</w:t>
      </w:r>
      <w:r w:rsidR="00FF3F02">
        <w:rPr>
          <w:bCs/>
          <w:szCs w:val="20"/>
        </w:rPr>
        <w:t>3</w:t>
      </w:r>
      <w:r w:rsidRPr="00402DB3">
        <w:rPr>
          <w:bCs/>
          <w:szCs w:val="20"/>
        </w:rPr>
        <w:t xml:space="preserve"> hod.</w:t>
      </w:r>
    </w:p>
    <w:p w14:paraId="5C74F67B" w14:textId="77777777" w:rsidR="00402DB3" w:rsidRPr="00402DB3" w:rsidRDefault="00402DB3" w:rsidP="00402DB3">
      <w:pPr>
        <w:tabs>
          <w:tab w:val="left" w:pos="2268"/>
        </w:tabs>
        <w:rPr>
          <w:bCs/>
          <w:szCs w:val="20"/>
        </w:rPr>
      </w:pPr>
    </w:p>
    <w:p w14:paraId="0E20BD14" w14:textId="3CF53A87" w:rsidR="00402DB3" w:rsidRPr="00402DB3" w:rsidRDefault="00402DB3" w:rsidP="00402DB3">
      <w:pPr>
        <w:tabs>
          <w:tab w:val="left" w:pos="2268"/>
        </w:tabs>
        <w:rPr>
          <w:bCs/>
          <w:szCs w:val="20"/>
        </w:rPr>
      </w:pPr>
      <w:r w:rsidRPr="00402DB3">
        <w:rPr>
          <w:bCs/>
          <w:szCs w:val="20"/>
        </w:rPr>
        <w:t>Přítomní zastupitelé:</w:t>
      </w:r>
      <w:r w:rsidRPr="00402DB3">
        <w:rPr>
          <w:bCs/>
          <w:szCs w:val="20"/>
        </w:rPr>
        <w:tab/>
        <w:t>Drobílková Daniela, Hodek Drahomír, Horník Jiří</w:t>
      </w:r>
      <w:r>
        <w:rPr>
          <w:bCs/>
          <w:szCs w:val="20"/>
        </w:rPr>
        <w:t xml:space="preserve"> (</w:t>
      </w:r>
      <w:r w:rsidR="00AB4446">
        <w:rPr>
          <w:bCs/>
          <w:szCs w:val="20"/>
        </w:rPr>
        <w:t xml:space="preserve">příchod </w:t>
      </w:r>
      <w:r w:rsidR="00C009FE">
        <w:rPr>
          <w:bCs/>
          <w:szCs w:val="20"/>
        </w:rPr>
        <w:t>19:08</w:t>
      </w:r>
      <w:r>
        <w:rPr>
          <w:bCs/>
          <w:szCs w:val="20"/>
        </w:rPr>
        <w:t>)</w:t>
      </w:r>
      <w:r w:rsidRPr="00402DB3">
        <w:rPr>
          <w:bCs/>
          <w:szCs w:val="20"/>
        </w:rPr>
        <w:t xml:space="preserve">, Jiras Vladimír, </w:t>
      </w:r>
    </w:p>
    <w:p w14:paraId="19026D6D" w14:textId="211302D4" w:rsidR="00402DB3" w:rsidRPr="00402DB3" w:rsidRDefault="00402DB3" w:rsidP="00402DB3">
      <w:pPr>
        <w:tabs>
          <w:tab w:val="left" w:pos="2268"/>
        </w:tabs>
        <w:rPr>
          <w:bCs/>
          <w:szCs w:val="20"/>
        </w:rPr>
      </w:pPr>
      <w:r w:rsidRPr="00402DB3">
        <w:rPr>
          <w:bCs/>
          <w:szCs w:val="20"/>
        </w:rPr>
        <w:tab/>
        <w:t>Michal Jiří, Sgalitzerová Lenka, Schmidt Pavel</w:t>
      </w:r>
      <w:r w:rsidRPr="00402DB3">
        <w:rPr>
          <w:bCs/>
          <w:szCs w:val="20"/>
        </w:rPr>
        <w:br/>
        <w:t>Omluveni:</w:t>
      </w:r>
      <w:r w:rsidRPr="00402DB3">
        <w:rPr>
          <w:bCs/>
          <w:szCs w:val="20"/>
        </w:rPr>
        <w:tab/>
      </w:r>
      <w:r>
        <w:rPr>
          <w:bCs/>
          <w:szCs w:val="20"/>
        </w:rPr>
        <w:t>Mudr Jiří</w:t>
      </w:r>
    </w:p>
    <w:p w14:paraId="0D2CBB2E" w14:textId="77777777" w:rsidR="00402DB3" w:rsidRPr="00402DB3" w:rsidRDefault="00402DB3" w:rsidP="00402DB3">
      <w:pPr>
        <w:tabs>
          <w:tab w:val="left" w:pos="2268"/>
        </w:tabs>
        <w:rPr>
          <w:bCs/>
          <w:szCs w:val="20"/>
        </w:rPr>
      </w:pPr>
      <w:r w:rsidRPr="00402DB3">
        <w:rPr>
          <w:bCs/>
          <w:szCs w:val="20"/>
        </w:rPr>
        <w:t>Neomluveni:</w:t>
      </w:r>
      <w:r w:rsidRPr="00402DB3">
        <w:rPr>
          <w:bCs/>
          <w:szCs w:val="20"/>
        </w:rPr>
        <w:tab/>
      </w:r>
    </w:p>
    <w:p w14:paraId="08157941" w14:textId="77777777" w:rsidR="00402DB3" w:rsidRPr="00402DB3" w:rsidRDefault="00402DB3" w:rsidP="00402DB3">
      <w:pPr>
        <w:tabs>
          <w:tab w:val="left" w:pos="2268"/>
        </w:tabs>
        <w:rPr>
          <w:bCs/>
          <w:szCs w:val="20"/>
        </w:rPr>
      </w:pPr>
      <w:r w:rsidRPr="00402DB3">
        <w:rPr>
          <w:bCs/>
          <w:szCs w:val="20"/>
        </w:rPr>
        <w:t>Předsedající:</w:t>
      </w:r>
      <w:r w:rsidRPr="00402DB3">
        <w:rPr>
          <w:bCs/>
          <w:szCs w:val="20"/>
        </w:rPr>
        <w:tab/>
        <w:t>Pavel Schmidt</w:t>
      </w:r>
    </w:p>
    <w:p w14:paraId="028C6D9B" w14:textId="77777777" w:rsidR="00D308D9" w:rsidRPr="00402DB3" w:rsidRDefault="00D308D9" w:rsidP="00402DB3">
      <w:pPr>
        <w:tabs>
          <w:tab w:val="left" w:pos="2268"/>
        </w:tabs>
        <w:rPr>
          <w:bCs/>
          <w:szCs w:val="20"/>
        </w:rPr>
      </w:pPr>
    </w:p>
    <w:p w14:paraId="4A7A3E5F" w14:textId="77777777" w:rsidR="00402DB3" w:rsidRDefault="00402DB3" w:rsidP="00862276">
      <w:pPr>
        <w:rPr>
          <w:b/>
          <w:szCs w:val="20"/>
        </w:rPr>
      </w:pPr>
    </w:p>
    <w:p w14:paraId="60558835" w14:textId="77777777"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14:paraId="4C573C3C" w14:textId="77777777" w:rsidR="00DD0F1C" w:rsidRPr="00DD0F1C" w:rsidRDefault="00DD0F1C" w:rsidP="00DD0F1C">
      <w:pPr>
        <w:rPr>
          <w:szCs w:val="20"/>
        </w:rPr>
      </w:pPr>
    </w:p>
    <w:p w14:paraId="1E28B6B6" w14:textId="77777777" w:rsidR="00B52849" w:rsidRDefault="00DD0F1C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B52849">
        <w:rPr>
          <w:noProof/>
        </w:rPr>
        <w:t>1.</w:t>
      </w:r>
      <w:r w:rsidR="00B52849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="00B52849" w:rsidRPr="00C62B3D">
        <w:rPr>
          <w:caps/>
          <w:noProof/>
        </w:rPr>
        <w:t>V</w:t>
      </w:r>
      <w:r w:rsidR="00B52849">
        <w:rPr>
          <w:noProof/>
        </w:rPr>
        <w:t>olba členů návrhové komise</w:t>
      </w:r>
    </w:p>
    <w:p w14:paraId="1AF618F2" w14:textId="77777777" w:rsidR="00B52849" w:rsidRDefault="00B52849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C62B3D">
        <w:rPr>
          <w:caps/>
          <w:noProof/>
        </w:rPr>
        <w:t>V</w:t>
      </w:r>
      <w:r>
        <w:rPr>
          <w:noProof/>
        </w:rPr>
        <w:t>olba ověřovatelů zápisu</w:t>
      </w:r>
    </w:p>
    <w:p w14:paraId="6E27B18F" w14:textId="77777777" w:rsidR="00B52849" w:rsidRDefault="00B52849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Kontrola minulého zápisu</w:t>
      </w:r>
    </w:p>
    <w:p w14:paraId="03D3BD41" w14:textId="77777777" w:rsidR="00B52849" w:rsidRDefault="00B52849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Schválení programu</w:t>
      </w:r>
    </w:p>
    <w:p w14:paraId="6D10154B" w14:textId="77777777" w:rsidR="00B52849" w:rsidRDefault="00B52849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Směna pozemků</w:t>
      </w:r>
    </w:p>
    <w:p w14:paraId="1D0DBE4E" w14:textId="77777777" w:rsidR="00B52849" w:rsidRDefault="00B52849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Měření rychlosti</w:t>
      </w:r>
    </w:p>
    <w:p w14:paraId="334A8B15" w14:textId="77777777" w:rsidR="00B52849" w:rsidRDefault="00B52849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Opravy ulic</w:t>
      </w:r>
    </w:p>
    <w:p w14:paraId="4DC668D0" w14:textId="77777777" w:rsidR="00B52849" w:rsidRDefault="00B52849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2. kolo soutěž na zhotovitele kiosku</w:t>
      </w:r>
    </w:p>
    <w:p w14:paraId="4FAFD8A4" w14:textId="77777777" w:rsidR="00B52849" w:rsidRDefault="00B52849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Různé</w:t>
      </w:r>
    </w:p>
    <w:p w14:paraId="15565FD7" w14:textId="2816E6B1" w:rsidR="00DD0F1C" w:rsidRDefault="00DD0F1C">
      <w:r>
        <w:fldChar w:fldCharType="end"/>
      </w:r>
    </w:p>
    <w:p w14:paraId="2DA77819" w14:textId="77777777" w:rsidR="001425D0" w:rsidRPr="00B40277" w:rsidRDefault="001425D0" w:rsidP="00D308D9">
      <w:pPr>
        <w:tabs>
          <w:tab w:val="left" w:pos="426"/>
          <w:tab w:val="left" w:pos="993"/>
        </w:tabs>
        <w:rPr>
          <w:szCs w:val="20"/>
        </w:rPr>
      </w:pPr>
    </w:p>
    <w:p w14:paraId="0CB72B61" w14:textId="77777777" w:rsidR="00862276" w:rsidRPr="00822F44" w:rsidRDefault="00862276" w:rsidP="00862276">
      <w:pPr>
        <w:tabs>
          <w:tab w:val="left" w:pos="426"/>
          <w:tab w:val="left" w:pos="993"/>
        </w:tabs>
        <w:rPr>
          <w:szCs w:val="20"/>
        </w:rPr>
      </w:pPr>
    </w:p>
    <w:p w14:paraId="6A07E8F9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171503991"/>
      <w:bookmarkStart w:id="11" w:name="_Toc174955695"/>
      <w:bookmarkStart w:id="12" w:name="_Toc175144491"/>
      <w:bookmarkStart w:id="13" w:name="_Toc175144509"/>
      <w:bookmarkStart w:id="14" w:name="_Toc175144559"/>
      <w:bookmarkStart w:id="15" w:name="_Toc175144635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C819643" w14:textId="2CD63CC6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Jiras, </w:t>
      </w:r>
      <w:r w:rsidR="00A37A80">
        <w:rPr>
          <w:szCs w:val="20"/>
        </w:rPr>
        <w:t>Drahomír Hodek</w:t>
      </w:r>
      <w:r w:rsidR="00FF3F02">
        <w:rPr>
          <w:szCs w:val="20"/>
        </w:rPr>
        <w:t>.</w:t>
      </w:r>
    </w:p>
    <w:p w14:paraId="7F93F20F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D27977" w:rsidRPr="00822F44" w14:paraId="51EC8329" w14:textId="77777777" w:rsidTr="00D2797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3869" w14:textId="70AB406E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03DD" w14:textId="28B9BF06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0874" w14:textId="78E222DE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3BCF" w14:textId="166088C0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42BF0" w14:textId="7CE82874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3CCF" w14:textId="7164D91B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1850C" w14:textId="44E9E176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11E0" w14:textId="227BCA72" w:rsidR="00D27977" w:rsidRPr="00822F44" w:rsidRDefault="00D27977" w:rsidP="00D2797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402DB3" w:rsidRPr="00822F44" w14:paraId="32BEE12D" w14:textId="77777777" w:rsidTr="004A6CA6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3A6BC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4692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04BCB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89538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16374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3861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C8F8A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AB14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89462D0" w14:textId="2A49CB7E"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ED77B5">
        <w:rPr>
          <w:b/>
          <w:szCs w:val="20"/>
        </w:rPr>
        <w:t>1</w:t>
      </w:r>
      <w:r w:rsidR="00FC67C3">
        <w:rPr>
          <w:b/>
          <w:szCs w:val="20"/>
        </w:rPr>
        <w:t>8</w:t>
      </w:r>
      <w:r w:rsidR="001F1528">
        <w:rPr>
          <w:b/>
          <w:szCs w:val="20"/>
        </w:rPr>
        <w:t>-202</w:t>
      </w:r>
      <w:r w:rsidR="00393256">
        <w:rPr>
          <w:b/>
          <w:szCs w:val="20"/>
        </w:rPr>
        <w:t>4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členy návrhové komise </w:t>
      </w:r>
      <w:r w:rsidR="00CC5141">
        <w:rPr>
          <w:szCs w:val="20"/>
        </w:rPr>
        <w:t xml:space="preserve">Vladimíra Jirase a </w:t>
      </w:r>
      <w:r w:rsidR="00A37A80">
        <w:rPr>
          <w:szCs w:val="20"/>
        </w:rPr>
        <w:t>Drahomíra Hodka</w:t>
      </w:r>
      <w:r w:rsidR="00EA36F6">
        <w:rPr>
          <w:szCs w:val="20"/>
        </w:rPr>
        <w:t>.</w:t>
      </w:r>
    </w:p>
    <w:p w14:paraId="2F9F99DC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6" w:name="_Toc406581014"/>
      <w:bookmarkStart w:id="17" w:name="_Toc406581047"/>
      <w:bookmarkStart w:id="18" w:name="_Toc406581135"/>
      <w:bookmarkStart w:id="19" w:name="_Toc406581251"/>
      <w:bookmarkStart w:id="20" w:name="_Toc406588092"/>
      <w:bookmarkStart w:id="21" w:name="_Toc410208215"/>
      <w:bookmarkStart w:id="22" w:name="_Toc449344891"/>
      <w:bookmarkStart w:id="23" w:name="_Toc449538849"/>
      <w:bookmarkStart w:id="24" w:name="_Toc171503992"/>
      <w:bookmarkStart w:id="25" w:name="_Toc174955696"/>
      <w:bookmarkStart w:id="26" w:name="_Toc175144492"/>
      <w:bookmarkStart w:id="27" w:name="_Toc175144510"/>
      <w:bookmarkStart w:id="28" w:name="_Toc175144560"/>
      <w:bookmarkStart w:id="29" w:name="_Toc175144636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DD0F1C">
        <w:rPr>
          <w:szCs w:val="20"/>
        </w:rPr>
        <w:t xml:space="preserve"> </w:t>
      </w:r>
    </w:p>
    <w:p w14:paraId="18DE4DAA" w14:textId="326020C7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</w:t>
      </w:r>
      <w:r w:rsidR="00BA188F">
        <w:rPr>
          <w:szCs w:val="20"/>
        </w:rPr>
        <w:t>Daniela Drobílková</w:t>
      </w:r>
      <w:r>
        <w:rPr>
          <w:szCs w:val="20"/>
        </w:rPr>
        <w:t xml:space="preserve">, </w:t>
      </w:r>
      <w:r w:rsidR="00EA36F6">
        <w:rPr>
          <w:szCs w:val="20"/>
        </w:rPr>
        <w:t>Jiří Mudr</w:t>
      </w:r>
      <w:r w:rsidR="00FF3F02">
        <w:rPr>
          <w:szCs w:val="20"/>
        </w:rPr>
        <w:t>.</w:t>
      </w:r>
    </w:p>
    <w:p w14:paraId="235623D7" w14:textId="5B6A43E6" w:rsidR="00B06873" w:rsidRPr="00402DB3" w:rsidRDefault="00B06873" w:rsidP="00B06873">
      <w:pPr>
        <w:tabs>
          <w:tab w:val="left" w:pos="567"/>
        </w:tabs>
        <w:rPr>
          <w:bCs/>
          <w:szCs w:val="20"/>
        </w:rPr>
      </w:pPr>
      <w:r w:rsidRPr="00822F44">
        <w:rPr>
          <w:b/>
          <w:szCs w:val="20"/>
        </w:rPr>
        <w:t>Jiné návrhy</w:t>
      </w:r>
      <w:r w:rsidRPr="00402DB3">
        <w:rPr>
          <w:bCs/>
          <w:szCs w:val="20"/>
        </w:rPr>
        <w:t>:</w:t>
      </w:r>
      <w:r w:rsidR="00402DB3" w:rsidRPr="00402DB3">
        <w:rPr>
          <w:bCs/>
          <w:szCs w:val="20"/>
        </w:rPr>
        <w:t xml:space="preserve"> </w:t>
      </w:r>
      <w:r w:rsidR="00FF3F02">
        <w:rPr>
          <w:bCs/>
          <w:szCs w:val="20"/>
        </w:rPr>
        <w:t xml:space="preserve">Navržen </w:t>
      </w:r>
      <w:r w:rsidR="00402DB3" w:rsidRPr="00402DB3">
        <w:rPr>
          <w:bCs/>
          <w:szCs w:val="20"/>
        </w:rPr>
        <w:t xml:space="preserve">Drahomír Hodek místo </w:t>
      </w:r>
      <w:r w:rsidR="00FF3F02">
        <w:rPr>
          <w:bCs/>
          <w:szCs w:val="20"/>
        </w:rPr>
        <w:t xml:space="preserve">nepřítomného </w:t>
      </w:r>
      <w:r w:rsidR="00402DB3" w:rsidRPr="00402DB3">
        <w:rPr>
          <w:bCs/>
          <w:szCs w:val="20"/>
        </w:rPr>
        <w:t>Ji</w:t>
      </w:r>
      <w:r w:rsidR="00622C99">
        <w:rPr>
          <w:bCs/>
          <w:szCs w:val="20"/>
        </w:rPr>
        <w:t xml:space="preserve">řího </w:t>
      </w:r>
      <w:r w:rsidR="00402DB3" w:rsidRPr="00402DB3">
        <w:rPr>
          <w:bCs/>
          <w:szCs w:val="20"/>
        </w:rPr>
        <w:t>Mudr</w:t>
      </w:r>
      <w:r w:rsidR="00622C99">
        <w:rPr>
          <w:bCs/>
          <w:szCs w:val="20"/>
        </w:rPr>
        <w:t>y</w:t>
      </w:r>
      <w:r w:rsidR="00402DB3" w:rsidRPr="00402DB3">
        <w:rPr>
          <w:bCs/>
          <w:szCs w:val="20"/>
        </w:rPr>
        <w:t>.</w:t>
      </w:r>
    </w:p>
    <w:p w14:paraId="3AA9A19C" w14:textId="7CB02B8C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BF066A" w:rsidRPr="00822F44" w14:paraId="4156DA2A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309A9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65145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8725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88A18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67D8D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B8B54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CC7B8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AC25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402DB3" w:rsidRPr="00822F44" w14:paraId="4D289E32" w14:textId="77777777" w:rsidTr="004A6CA6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15D0D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BB687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64E14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E4AFB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F4060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55766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6CA8F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9601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865AB5E" w14:textId="05BC0A64"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ED77B5">
        <w:rPr>
          <w:b/>
          <w:szCs w:val="20"/>
        </w:rPr>
        <w:t>1</w:t>
      </w:r>
      <w:r w:rsidR="00FC67C3">
        <w:rPr>
          <w:b/>
          <w:szCs w:val="20"/>
        </w:rPr>
        <w:t>8</w:t>
      </w:r>
      <w:r w:rsidR="001F1528">
        <w:rPr>
          <w:b/>
          <w:szCs w:val="20"/>
        </w:rPr>
        <w:t>-202</w:t>
      </w:r>
      <w:r w:rsidR="00393256">
        <w:rPr>
          <w:b/>
          <w:szCs w:val="20"/>
        </w:rPr>
        <w:t>4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BA188F">
        <w:rPr>
          <w:szCs w:val="20"/>
        </w:rPr>
        <w:t>Daniel</w:t>
      </w:r>
      <w:r w:rsidR="00622C99">
        <w:rPr>
          <w:szCs w:val="20"/>
        </w:rPr>
        <w:t>u</w:t>
      </w:r>
      <w:r w:rsidR="00BA188F">
        <w:rPr>
          <w:szCs w:val="20"/>
        </w:rPr>
        <w:t xml:space="preserve"> Drobílkov</w:t>
      </w:r>
      <w:r w:rsidR="00622C99">
        <w:rPr>
          <w:szCs w:val="20"/>
        </w:rPr>
        <w:t>ou</w:t>
      </w:r>
      <w:r w:rsidR="00BA188F">
        <w:rPr>
          <w:szCs w:val="20"/>
        </w:rPr>
        <w:t xml:space="preserve"> </w:t>
      </w:r>
      <w:r>
        <w:rPr>
          <w:szCs w:val="20"/>
        </w:rPr>
        <w:t xml:space="preserve">a </w:t>
      </w:r>
      <w:r w:rsidR="00FF3F02">
        <w:rPr>
          <w:szCs w:val="20"/>
        </w:rPr>
        <w:t>Drahomír</w:t>
      </w:r>
      <w:r w:rsidR="00622C99">
        <w:rPr>
          <w:szCs w:val="20"/>
        </w:rPr>
        <w:t>a</w:t>
      </w:r>
      <w:r w:rsidR="00FF3F02">
        <w:rPr>
          <w:szCs w:val="20"/>
        </w:rPr>
        <w:t xml:space="preserve"> Hod</w:t>
      </w:r>
      <w:r w:rsidR="00622C99">
        <w:rPr>
          <w:szCs w:val="20"/>
        </w:rPr>
        <w:t>ka</w:t>
      </w:r>
      <w:r w:rsidR="00EA36F6">
        <w:rPr>
          <w:szCs w:val="20"/>
        </w:rPr>
        <w:t>.</w:t>
      </w:r>
      <w:r w:rsidRPr="00822F44">
        <w:rPr>
          <w:szCs w:val="20"/>
        </w:rPr>
        <w:t xml:space="preserve"> </w:t>
      </w:r>
    </w:p>
    <w:p w14:paraId="1F6C2D8F" w14:textId="77777777"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30" w:name="_Toc407010454"/>
      <w:bookmarkStart w:id="31" w:name="_Toc409622509"/>
      <w:bookmarkStart w:id="32" w:name="_Toc409626509"/>
      <w:bookmarkStart w:id="33" w:name="_Toc410208216"/>
      <w:bookmarkStart w:id="34" w:name="_Toc449344892"/>
      <w:bookmarkStart w:id="35" w:name="_Toc449538850"/>
      <w:bookmarkStart w:id="36" w:name="_Toc171503993"/>
      <w:bookmarkStart w:id="37" w:name="_Toc174955697"/>
      <w:bookmarkStart w:id="38" w:name="_Toc175144493"/>
      <w:bookmarkStart w:id="39" w:name="_Toc175144511"/>
      <w:bookmarkStart w:id="40" w:name="_Toc175144561"/>
      <w:bookmarkStart w:id="41" w:name="_Toc175144637"/>
      <w:bookmarkStart w:id="42" w:name="_Toc406581137"/>
      <w:bookmarkStart w:id="43" w:name="_Toc406581253"/>
      <w:bookmarkStart w:id="44" w:name="_Toc406588094"/>
      <w:r>
        <w:rPr>
          <w:szCs w:val="20"/>
        </w:rPr>
        <w:t>Kontrola minulého zápisu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57260145" w14:textId="26B6395D" w:rsidR="00372F8E" w:rsidRDefault="00372F8E" w:rsidP="00402DB3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402DB3">
        <w:rPr>
          <w:szCs w:val="20"/>
        </w:rPr>
        <w:t>Bez připomínek.</w:t>
      </w:r>
    </w:p>
    <w:p w14:paraId="680B94CC" w14:textId="77777777"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45" w:name="_Toc410208217"/>
      <w:bookmarkStart w:id="46" w:name="_Toc449344893"/>
      <w:bookmarkStart w:id="47" w:name="_Toc449538851"/>
      <w:bookmarkStart w:id="48" w:name="_Toc171503994"/>
      <w:bookmarkStart w:id="49" w:name="_Toc174955698"/>
      <w:bookmarkStart w:id="50" w:name="_Toc175144494"/>
      <w:bookmarkStart w:id="51" w:name="_Toc175144512"/>
      <w:bookmarkStart w:id="52" w:name="_Toc175144562"/>
      <w:bookmarkStart w:id="53" w:name="_Toc175144638"/>
      <w:r w:rsidRPr="00DD0F1C">
        <w:rPr>
          <w:szCs w:val="20"/>
        </w:rPr>
        <w:t>Schválení programu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1F58430F" w14:textId="16BBC312"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  <w:r w:rsidR="00622C99">
        <w:rPr>
          <w:szCs w:val="20"/>
        </w:rPr>
        <w:t>.</w:t>
      </w:r>
    </w:p>
    <w:p w14:paraId="6AE913C9" w14:textId="0ABDE563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BF066A" w:rsidRPr="00822F44" w14:paraId="125AD2E5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4774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1F8F4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867A7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D68A7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4B997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0B76A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9242A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441C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402DB3" w:rsidRPr="00822F44" w14:paraId="185BF866" w14:textId="77777777" w:rsidTr="004A6CA6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9ECB5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A8556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A2D2D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3F7A1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FC4FE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4EE29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162FB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EE09F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9CEC661" w14:textId="37C371BD" w:rsidR="00386B3C" w:rsidRDefault="00386B3C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ED77B5">
        <w:rPr>
          <w:b/>
          <w:szCs w:val="20"/>
        </w:rPr>
        <w:t>1</w:t>
      </w:r>
      <w:r w:rsidR="00FC67C3">
        <w:rPr>
          <w:b/>
          <w:szCs w:val="20"/>
        </w:rPr>
        <w:t>8</w:t>
      </w:r>
      <w:r w:rsidR="001F1528">
        <w:rPr>
          <w:b/>
          <w:szCs w:val="20"/>
        </w:rPr>
        <w:t>-202</w:t>
      </w:r>
      <w:r w:rsidR="00393256">
        <w:rPr>
          <w:b/>
          <w:szCs w:val="20"/>
        </w:rPr>
        <w:t>4</w:t>
      </w:r>
      <w:r w:rsidRPr="00822F44">
        <w:rPr>
          <w:b/>
          <w:szCs w:val="20"/>
        </w:rPr>
        <w:t xml:space="preserve">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FF3F02">
        <w:rPr>
          <w:szCs w:val="20"/>
        </w:rPr>
        <w:t>.</w:t>
      </w:r>
    </w:p>
    <w:p w14:paraId="0C9D71E6" w14:textId="77777777" w:rsidR="00077519" w:rsidRDefault="00077519" w:rsidP="00862276">
      <w:pPr>
        <w:tabs>
          <w:tab w:val="left" w:pos="567"/>
        </w:tabs>
        <w:rPr>
          <w:b/>
          <w:szCs w:val="20"/>
        </w:rPr>
      </w:pPr>
    </w:p>
    <w:p w14:paraId="0F27455F" w14:textId="77777777" w:rsidR="00862276" w:rsidRDefault="00862276" w:rsidP="00862276">
      <w:pPr>
        <w:rPr>
          <w:b/>
          <w:szCs w:val="20"/>
        </w:rPr>
      </w:pPr>
    </w:p>
    <w:p w14:paraId="79357132" w14:textId="77777777" w:rsidR="00FC67C3" w:rsidRDefault="00FC67C3" w:rsidP="00FC67C3">
      <w:pPr>
        <w:pStyle w:val="Nadpis1"/>
        <w:numPr>
          <w:ilvl w:val="0"/>
          <w:numId w:val="15"/>
        </w:numPr>
        <w:rPr>
          <w:szCs w:val="20"/>
        </w:rPr>
      </w:pPr>
      <w:bookmarkStart w:id="54" w:name="_Toc147909706"/>
      <w:bookmarkStart w:id="55" w:name="_Toc148338992"/>
      <w:bookmarkStart w:id="56" w:name="_Toc148516160"/>
      <w:bookmarkStart w:id="57" w:name="_Toc148518663"/>
      <w:bookmarkStart w:id="58" w:name="_Toc148519468"/>
      <w:bookmarkStart w:id="59" w:name="_Toc148520612"/>
      <w:bookmarkStart w:id="60" w:name="_Toc148521133"/>
      <w:bookmarkStart w:id="61" w:name="_Toc148521672"/>
      <w:bookmarkStart w:id="62" w:name="_Toc149119904"/>
      <w:bookmarkStart w:id="63" w:name="_Toc149730023"/>
      <w:bookmarkStart w:id="64" w:name="_Toc149730320"/>
      <w:bookmarkStart w:id="65" w:name="_Toc150938459"/>
      <w:bookmarkStart w:id="66" w:name="_Toc150938988"/>
      <w:bookmarkStart w:id="67" w:name="_Toc151367236"/>
      <w:bookmarkStart w:id="68" w:name="_Toc151368359"/>
      <w:bookmarkStart w:id="69" w:name="_Toc151390144"/>
      <w:bookmarkStart w:id="70" w:name="_Toc151539950"/>
      <w:bookmarkStart w:id="71" w:name="_Toc151540130"/>
      <w:bookmarkStart w:id="72" w:name="_Toc153353271"/>
      <w:bookmarkStart w:id="73" w:name="_Toc153353373"/>
      <w:bookmarkStart w:id="74" w:name="_Toc171503995"/>
      <w:bookmarkStart w:id="75" w:name="_Toc174955699"/>
      <w:bookmarkStart w:id="76" w:name="_Toc175144495"/>
      <w:bookmarkStart w:id="77" w:name="_Toc175144513"/>
      <w:bookmarkStart w:id="78" w:name="_Toc175144563"/>
      <w:bookmarkStart w:id="79" w:name="_Toc175144639"/>
      <w:bookmarkStart w:id="80" w:name="_Toc449538852"/>
      <w:r>
        <w:rPr>
          <w:szCs w:val="20"/>
        </w:rPr>
        <w:lastRenderedPageBreak/>
        <w:t>Směna pozemků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124495DC" w14:textId="79CFB646" w:rsidR="00FC67C3" w:rsidRDefault="00FC67C3" w:rsidP="00FC67C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Obec schválila záměr směny pozemků se Středočeským krajem Usnesením č. 5-12-2023. Na základě žádosti právníků Stč. kraje je potřeba usnesení upravit a revokovat jeho text. </w:t>
      </w:r>
    </w:p>
    <w:p w14:paraId="6C35D4CA" w14:textId="77777777" w:rsidR="00FC67C3" w:rsidRDefault="00FC67C3" w:rsidP="00FC67C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402DB3" w:rsidRPr="00822F44" w14:paraId="32676702" w14:textId="77777777" w:rsidTr="004A6CA6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F1FA3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D7B25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A067E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7F7A0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38587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3BB2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D0995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84E0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402DB3" w:rsidRPr="00822F44" w14:paraId="02A96359" w14:textId="77777777" w:rsidTr="004A6CA6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78534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DEEB0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AA4C2" w14:textId="1B5B1161" w:rsidR="00402DB3" w:rsidRPr="00822F44" w:rsidRDefault="00157F48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FA9FA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8AD45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BF48D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19FD0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CB932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EEB9E4B" w14:textId="19962289" w:rsidR="00FC67C3" w:rsidRDefault="00FC67C3" w:rsidP="00FC67C3">
      <w:pPr>
        <w:rPr>
          <w:szCs w:val="20"/>
        </w:rPr>
      </w:pPr>
      <w:r>
        <w:rPr>
          <w:b/>
          <w:szCs w:val="20"/>
        </w:rPr>
        <w:t xml:space="preserve">Usnesení č. 5-18-2024: </w:t>
      </w:r>
      <w:r>
        <w:rPr>
          <w:szCs w:val="20"/>
        </w:rPr>
        <w:t>ZO revokuje Usnesení č. 5-12-2023 takto:</w:t>
      </w:r>
      <w:r w:rsidR="00E8010C">
        <w:rPr>
          <w:szCs w:val="20"/>
        </w:rPr>
        <w:t xml:space="preserve"> Zastupitelstvo obce Černolice schvaluje že:</w:t>
      </w:r>
    </w:p>
    <w:p w14:paraId="60249EE0" w14:textId="1D41CFD3" w:rsidR="00FC67C3" w:rsidRDefault="00FC67C3" w:rsidP="00FC67C3">
      <w:pPr>
        <w:rPr>
          <w:b/>
          <w:szCs w:val="20"/>
        </w:rPr>
      </w:pPr>
      <w:r>
        <w:rPr>
          <w:bCs/>
          <w:szCs w:val="20"/>
        </w:rPr>
        <w:t>1. obec Černolic</w:t>
      </w:r>
      <w:r w:rsidR="00E8010C">
        <w:rPr>
          <w:bCs/>
          <w:szCs w:val="20"/>
        </w:rPr>
        <w:t xml:space="preserve">e bezúplatně nabyde </w:t>
      </w:r>
      <w:r>
        <w:rPr>
          <w:bCs/>
          <w:szCs w:val="20"/>
        </w:rPr>
        <w:t>do svého majetku od Středočeského kraje části pozemku p.č. 328/1 a to konkrétně nově vzniklé pozemky p.č.328/2 o výměře 73 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>, ostatní plocha a p.č.328/3 o výměře 26 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>, ostatní plocha,</w:t>
      </w:r>
    </w:p>
    <w:p w14:paraId="77EFEC7C" w14:textId="744EEBDB" w:rsidR="00FC67C3" w:rsidRDefault="00FC67C3" w:rsidP="00FC67C3">
      <w:pPr>
        <w:rPr>
          <w:bCs/>
          <w:szCs w:val="20"/>
        </w:rPr>
      </w:pPr>
      <w:r>
        <w:rPr>
          <w:bCs/>
          <w:szCs w:val="20"/>
        </w:rPr>
        <w:t xml:space="preserve">2. </w:t>
      </w:r>
      <w:r w:rsidR="00E8010C">
        <w:rPr>
          <w:bCs/>
          <w:szCs w:val="20"/>
        </w:rPr>
        <w:t xml:space="preserve">Obec Černolice bezúplatně převede na </w:t>
      </w:r>
      <w:r>
        <w:rPr>
          <w:bCs/>
          <w:szCs w:val="20"/>
        </w:rPr>
        <w:t>Středočeský kraj pozemek p.č. 323/4 o výměře 778 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>, ostatní plocha, pozemek p.č. 323/8 o výměře 235 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>, ostatní plocha a část pozemku p.č. 323/7 o výměře 2172 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>, ostatní plocha.</w:t>
      </w:r>
    </w:p>
    <w:p w14:paraId="52B20B44" w14:textId="5E8EEFCD" w:rsidR="009074EE" w:rsidRPr="00DD0F1C" w:rsidRDefault="00805538" w:rsidP="00D61F5B">
      <w:pPr>
        <w:pStyle w:val="Nadpis1"/>
        <w:numPr>
          <w:ilvl w:val="0"/>
          <w:numId w:val="15"/>
        </w:numPr>
        <w:rPr>
          <w:szCs w:val="20"/>
        </w:rPr>
      </w:pPr>
      <w:bookmarkStart w:id="81" w:name="_Toc171503996"/>
      <w:bookmarkStart w:id="82" w:name="_Toc174955700"/>
      <w:bookmarkStart w:id="83" w:name="_Toc175144496"/>
      <w:bookmarkStart w:id="84" w:name="_Toc175144514"/>
      <w:bookmarkStart w:id="85" w:name="_Toc175144564"/>
      <w:bookmarkStart w:id="86" w:name="_Toc175144640"/>
      <w:bookmarkEnd w:id="80"/>
      <w:r>
        <w:rPr>
          <w:szCs w:val="20"/>
        </w:rPr>
        <w:t>Měření rychlosti</w:t>
      </w:r>
      <w:bookmarkEnd w:id="81"/>
      <w:bookmarkEnd w:id="82"/>
      <w:bookmarkEnd w:id="83"/>
      <w:bookmarkEnd w:id="84"/>
      <w:bookmarkEnd w:id="85"/>
      <w:bookmarkEnd w:id="86"/>
    </w:p>
    <w:p w14:paraId="1366FFCE" w14:textId="74950675" w:rsidR="009074EE" w:rsidRPr="00805538" w:rsidRDefault="009074EE" w:rsidP="00805538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805538" w:rsidRPr="00805538">
        <w:rPr>
          <w:szCs w:val="20"/>
        </w:rPr>
        <w:t>Usnesení</w:t>
      </w:r>
      <w:r w:rsidR="00805538">
        <w:rPr>
          <w:szCs w:val="20"/>
        </w:rPr>
        <w:t>m</w:t>
      </w:r>
      <w:r w:rsidR="00805538" w:rsidRPr="00805538">
        <w:rPr>
          <w:szCs w:val="20"/>
        </w:rPr>
        <w:t xml:space="preserve"> č. 11-16-2024: ZO</w:t>
      </w:r>
      <w:r w:rsidR="00805538">
        <w:rPr>
          <w:szCs w:val="20"/>
        </w:rPr>
        <w:t xml:space="preserve"> </w:t>
      </w:r>
      <w:r w:rsidR="00805538" w:rsidRPr="00805538">
        <w:rPr>
          <w:szCs w:val="20"/>
        </w:rPr>
        <w:t>schv</w:t>
      </w:r>
      <w:r w:rsidR="00805538">
        <w:rPr>
          <w:szCs w:val="20"/>
        </w:rPr>
        <w:t>á</w:t>
      </w:r>
      <w:r w:rsidR="00805538" w:rsidRPr="00805538">
        <w:rPr>
          <w:szCs w:val="20"/>
        </w:rPr>
        <w:t>l</w:t>
      </w:r>
      <w:r w:rsidR="00805538">
        <w:rPr>
          <w:szCs w:val="20"/>
        </w:rPr>
        <w:t>ilo</w:t>
      </w:r>
      <w:r w:rsidR="00805538" w:rsidRPr="00805538">
        <w:rPr>
          <w:szCs w:val="20"/>
        </w:rPr>
        <w:t xml:space="preserve"> instalaci měření rychlosti v ulici Novodvorská v obou směrech.</w:t>
      </w:r>
      <w:r w:rsidR="00805538">
        <w:rPr>
          <w:szCs w:val="20"/>
        </w:rPr>
        <w:t xml:space="preserve"> Obec oslovila 5 dodavatelů a získala 3 nabídky. Nejlépe vyhovující je nabídka společnosti Empesort s radar</w:t>
      </w:r>
      <w:r w:rsidR="00B901A3">
        <w:rPr>
          <w:szCs w:val="20"/>
        </w:rPr>
        <w:t>y</w:t>
      </w:r>
      <w:r w:rsidR="00805538">
        <w:rPr>
          <w:szCs w:val="20"/>
        </w:rPr>
        <w:t xml:space="preserve"> doplněným</w:t>
      </w:r>
      <w:r w:rsidR="00B901A3">
        <w:rPr>
          <w:szCs w:val="20"/>
        </w:rPr>
        <w:t>i</w:t>
      </w:r>
      <w:r w:rsidR="00805538">
        <w:rPr>
          <w:szCs w:val="20"/>
        </w:rPr>
        <w:t xml:space="preserve"> s nápisem ZPOMAL</w:t>
      </w:r>
      <w:r w:rsidR="00B901A3">
        <w:rPr>
          <w:szCs w:val="20"/>
        </w:rPr>
        <w:t xml:space="preserve"> za cca 160 tis Kč. </w:t>
      </w:r>
      <w:r w:rsidR="00B8195E">
        <w:rPr>
          <w:szCs w:val="20"/>
        </w:rPr>
        <w:t xml:space="preserve">Problém je, že Policie ČR umístění radarů zamítla s tím, že měření odspodu je možné, ale na jiném sloupu (na křižovatce s ulicí Ke Dvoru), měření shora možné nikde není. </w:t>
      </w:r>
    </w:p>
    <w:p w14:paraId="71703BFA" w14:textId="45C663B8" w:rsidR="009074EE" w:rsidRPr="0060514E" w:rsidRDefault="009074EE" w:rsidP="009074EE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60514E">
        <w:rPr>
          <w:b/>
          <w:szCs w:val="20"/>
        </w:rPr>
        <w:t xml:space="preserve"> </w:t>
      </w:r>
      <w:r w:rsidR="0060514E" w:rsidRPr="0060514E">
        <w:rPr>
          <w:bCs/>
          <w:szCs w:val="20"/>
        </w:rPr>
        <w:t>Navrhovat</w:t>
      </w:r>
      <w:r w:rsidR="0060514E">
        <w:rPr>
          <w:bCs/>
          <w:szCs w:val="20"/>
        </w:rPr>
        <w:t>e</w:t>
      </w:r>
      <w:r w:rsidR="0060514E" w:rsidRPr="0060514E">
        <w:rPr>
          <w:bCs/>
          <w:szCs w:val="20"/>
        </w:rPr>
        <w:t>l vyzval zastupitele k novým návrhům</w:t>
      </w:r>
      <w:r w:rsidR="0076429F">
        <w:rPr>
          <w:bCs/>
          <w:szCs w:val="20"/>
        </w:rPr>
        <w:t xml:space="preserve"> umístění</w:t>
      </w:r>
      <w:r w:rsidR="0060514E" w:rsidRPr="0060514E">
        <w:rPr>
          <w:bCs/>
          <w:szCs w:val="20"/>
        </w:rPr>
        <w:t>. Bod nestáhnul, ale navrhl nepřijímat usnesení. Což bylo aklamačně odsouhlaseno.</w:t>
      </w:r>
    </w:p>
    <w:p w14:paraId="77EFB4D5" w14:textId="12397E17" w:rsidR="003B42BC" w:rsidRPr="00DD0F1C" w:rsidRDefault="00561FCA" w:rsidP="00D61F5B">
      <w:pPr>
        <w:pStyle w:val="Nadpis1"/>
        <w:numPr>
          <w:ilvl w:val="0"/>
          <w:numId w:val="15"/>
        </w:numPr>
        <w:rPr>
          <w:szCs w:val="20"/>
        </w:rPr>
      </w:pPr>
      <w:bookmarkStart w:id="87" w:name="_Toc174955701"/>
      <w:bookmarkStart w:id="88" w:name="_Toc175144497"/>
      <w:bookmarkStart w:id="89" w:name="_Toc175144515"/>
      <w:bookmarkStart w:id="90" w:name="_Toc175144565"/>
      <w:bookmarkStart w:id="91" w:name="_Toc175144641"/>
      <w:r>
        <w:rPr>
          <w:szCs w:val="20"/>
        </w:rPr>
        <w:t>Opravy ulic</w:t>
      </w:r>
      <w:bookmarkEnd w:id="87"/>
      <w:bookmarkEnd w:id="88"/>
      <w:bookmarkEnd w:id="89"/>
      <w:bookmarkEnd w:id="90"/>
      <w:bookmarkEnd w:id="91"/>
      <w:r w:rsidR="00E9651C">
        <w:rPr>
          <w:szCs w:val="20"/>
        </w:rPr>
        <w:t xml:space="preserve"> </w:t>
      </w:r>
    </w:p>
    <w:p w14:paraId="41F95906" w14:textId="4FF898E7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561FCA">
        <w:rPr>
          <w:szCs w:val="20"/>
        </w:rPr>
        <w:t xml:space="preserve">Obec poptala u dodavatelů opravu ulice K rybníku, a to v neudržované a zarostlé části od vjezdu do domu čp. 70 až po začátek parcely u chaty če. 343. Součástí poptávky bylo i vybudování 4 míst pro vyhýbání protijedoucích vozidel v ulici V Potocích. Osloveny byly 4 firmy. Dostali jsme </w:t>
      </w:r>
      <w:r w:rsidR="006B05F3">
        <w:rPr>
          <w:szCs w:val="20"/>
        </w:rPr>
        <w:t>tři</w:t>
      </w:r>
      <w:r w:rsidR="00561FCA">
        <w:rPr>
          <w:szCs w:val="20"/>
        </w:rPr>
        <w:t xml:space="preserve"> nabídky. Od firmy Šťastný asfalt</w:t>
      </w:r>
      <w:r w:rsidR="006B05F3">
        <w:rPr>
          <w:szCs w:val="20"/>
        </w:rPr>
        <w:t>,</w:t>
      </w:r>
      <w:r w:rsidR="00561FCA">
        <w:rPr>
          <w:szCs w:val="20"/>
        </w:rPr>
        <w:t xml:space="preserve"> Keyř</w:t>
      </w:r>
      <w:r w:rsidR="0071708E">
        <w:rPr>
          <w:szCs w:val="20"/>
        </w:rPr>
        <w:t xml:space="preserve"> </w:t>
      </w:r>
      <w:r w:rsidR="006B05F3">
        <w:rPr>
          <w:szCs w:val="20"/>
        </w:rPr>
        <w:t xml:space="preserve">a Kabrna. </w:t>
      </w:r>
      <w:r w:rsidR="00A32A4F">
        <w:rPr>
          <w:szCs w:val="20"/>
        </w:rPr>
        <w:t>Nejlepší nabídku podala společnost Kabrna spol. s r.o.</w:t>
      </w:r>
    </w:p>
    <w:p w14:paraId="42D0F7D7" w14:textId="77777777" w:rsidR="00BF066A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BF066A" w:rsidRPr="00822F44" w14:paraId="3D6FD8F2" w14:textId="77777777" w:rsidTr="007F0B1C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0D675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0412A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0A8FE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01614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BD621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29A29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0FF7F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747E" w14:textId="77777777" w:rsidR="00BF066A" w:rsidRPr="00822F44" w:rsidRDefault="00BF066A" w:rsidP="007F0B1C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402DB3" w:rsidRPr="00822F44" w14:paraId="07FD504D" w14:textId="77777777" w:rsidTr="004A6CA6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65559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51B10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C0597" w14:textId="3D7CCF16" w:rsidR="00402DB3" w:rsidRPr="00822F44" w:rsidRDefault="00C009FE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F1DFE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E4C3A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F1454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BC165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023A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2C2E23E" w14:textId="301359EC" w:rsidR="003B42BC" w:rsidRDefault="00EB4B29" w:rsidP="003B42BC">
      <w:pPr>
        <w:rPr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ED77B5">
        <w:rPr>
          <w:b/>
          <w:szCs w:val="20"/>
        </w:rPr>
        <w:t>1</w:t>
      </w:r>
      <w:r w:rsidR="00FC67C3">
        <w:rPr>
          <w:b/>
          <w:szCs w:val="20"/>
        </w:rPr>
        <w:t>8</w:t>
      </w:r>
      <w:r w:rsidR="001F1528">
        <w:rPr>
          <w:b/>
          <w:szCs w:val="20"/>
        </w:rPr>
        <w:t>-202</w:t>
      </w:r>
      <w:r w:rsidR="00393256">
        <w:rPr>
          <w:b/>
          <w:szCs w:val="20"/>
        </w:rPr>
        <w:t>4</w:t>
      </w:r>
      <w:r w:rsidR="003B42BC" w:rsidRPr="00822F44">
        <w:rPr>
          <w:b/>
          <w:szCs w:val="20"/>
        </w:rPr>
        <w:t xml:space="preserve">: </w:t>
      </w:r>
      <w:r w:rsidR="003B42BC" w:rsidRPr="00822F44">
        <w:rPr>
          <w:szCs w:val="20"/>
        </w:rPr>
        <w:t>ZO</w:t>
      </w:r>
      <w:r w:rsidR="00E9651C">
        <w:rPr>
          <w:szCs w:val="20"/>
        </w:rPr>
        <w:t xml:space="preserve"> schvaluje</w:t>
      </w:r>
      <w:r w:rsidR="00C5626F">
        <w:rPr>
          <w:szCs w:val="20"/>
        </w:rPr>
        <w:t xml:space="preserve"> </w:t>
      </w:r>
      <w:r w:rsidR="00C5626F" w:rsidRPr="00C5626F">
        <w:rPr>
          <w:szCs w:val="20"/>
        </w:rPr>
        <w:t>Smlouv</w:t>
      </w:r>
      <w:r w:rsidR="00C5626F">
        <w:rPr>
          <w:szCs w:val="20"/>
        </w:rPr>
        <w:t>u</w:t>
      </w:r>
      <w:r w:rsidR="00C5626F" w:rsidRPr="00C5626F">
        <w:rPr>
          <w:szCs w:val="20"/>
        </w:rPr>
        <w:t xml:space="preserve"> na rekonstrukci ulice K rybníku a vybudování výhybek v ulici V</w:t>
      </w:r>
      <w:r w:rsidR="00C5626F">
        <w:rPr>
          <w:szCs w:val="20"/>
        </w:rPr>
        <w:t> </w:t>
      </w:r>
      <w:r w:rsidR="00C5626F" w:rsidRPr="00C5626F">
        <w:rPr>
          <w:szCs w:val="20"/>
        </w:rPr>
        <w:t>Potocích</w:t>
      </w:r>
      <w:r w:rsidR="00C5626F">
        <w:rPr>
          <w:szCs w:val="20"/>
        </w:rPr>
        <w:t xml:space="preserve"> se společností </w:t>
      </w:r>
      <w:r w:rsidR="00A32A4F">
        <w:rPr>
          <w:szCs w:val="20"/>
        </w:rPr>
        <w:t>Kabrna spol.</w:t>
      </w:r>
      <w:r w:rsidR="00C5626F">
        <w:rPr>
          <w:szCs w:val="20"/>
        </w:rPr>
        <w:t xml:space="preserve"> </w:t>
      </w:r>
      <w:r w:rsidR="00A32A4F">
        <w:rPr>
          <w:szCs w:val="20"/>
        </w:rPr>
        <w:t xml:space="preserve">s </w:t>
      </w:r>
      <w:r w:rsidR="00C5626F">
        <w:rPr>
          <w:szCs w:val="20"/>
        </w:rPr>
        <w:t>r.o.</w:t>
      </w:r>
    </w:p>
    <w:p w14:paraId="184DC902" w14:textId="77777777" w:rsidR="00B52849" w:rsidRPr="00B52849" w:rsidRDefault="00B52849" w:rsidP="00B52849">
      <w:pPr>
        <w:pStyle w:val="Nadpis1"/>
        <w:numPr>
          <w:ilvl w:val="0"/>
          <w:numId w:val="15"/>
        </w:numPr>
        <w:rPr>
          <w:szCs w:val="20"/>
        </w:rPr>
      </w:pPr>
      <w:bookmarkStart w:id="92" w:name="_Toc175144642"/>
      <w:bookmarkStart w:id="93" w:name="_Toc406588098"/>
      <w:bookmarkStart w:id="94" w:name="_Toc410208221"/>
      <w:bookmarkStart w:id="95" w:name="_Toc449344897"/>
      <w:bookmarkStart w:id="96" w:name="_Toc449538855"/>
      <w:bookmarkStart w:id="97" w:name="_Toc171503998"/>
      <w:bookmarkStart w:id="98" w:name="_Toc174955702"/>
      <w:bookmarkStart w:id="99" w:name="_Toc175144498"/>
      <w:bookmarkStart w:id="100" w:name="_Toc175144516"/>
      <w:r>
        <w:rPr>
          <w:szCs w:val="20"/>
        </w:rPr>
        <w:t>2. kolo s</w:t>
      </w:r>
      <w:r w:rsidRPr="002F1759">
        <w:rPr>
          <w:szCs w:val="20"/>
        </w:rPr>
        <w:t>outěž na zhotovitele kiosku</w:t>
      </w:r>
      <w:bookmarkEnd w:id="92"/>
    </w:p>
    <w:p w14:paraId="7B2519A8" w14:textId="4C55E759" w:rsidR="00B52849" w:rsidRPr="00B52849" w:rsidRDefault="00B52849" w:rsidP="00B52849">
      <w:pPr>
        <w:tabs>
          <w:tab w:val="left" w:pos="567"/>
        </w:tabs>
        <w:rPr>
          <w:bCs/>
          <w:szCs w:val="20"/>
        </w:rPr>
      </w:pPr>
      <w:r w:rsidRPr="004E0C2A">
        <w:rPr>
          <w:b/>
          <w:szCs w:val="20"/>
        </w:rPr>
        <w:t xml:space="preserve">Obsah: </w:t>
      </w:r>
      <w:r w:rsidRPr="00B52849">
        <w:rPr>
          <w:bCs/>
          <w:szCs w:val="20"/>
        </w:rPr>
        <w:t>Obec poprvé vyhlásila soutěž 13.12.2023. Vyhodnocení soutěže proběhlo na zasedání 12.3.2024. Došlo ke zrušení soutěže a obecní úřad byl pověřen jednání s dalšími možnými účastníky. Důvodem zrušení byla vysoká nabídnutá cena. Z aktuálních jednání vyplývá, že se kiosek dá postavit zhruba za cenu, která byla uvedena v ZD jako referenční. V dané situaci jde tedy o opakování soutěže se stejnými podmínkami bez nutnosti měnit podmínky v ZD vyjma časových termínů (změny jsou vyznačeny v ZD).</w:t>
      </w:r>
      <w:r w:rsidR="00350302">
        <w:rPr>
          <w:bCs/>
          <w:szCs w:val="20"/>
        </w:rPr>
        <w:t xml:space="preserve"> Ve stejném duchu bude upraven návrh smlouvy.</w:t>
      </w:r>
    </w:p>
    <w:p w14:paraId="599FF2ED" w14:textId="4633C6FE" w:rsidR="00B52849" w:rsidRDefault="00B52849" w:rsidP="00B52849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992"/>
        <w:gridCol w:w="1134"/>
        <w:gridCol w:w="992"/>
        <w:gridCol w:w="1276"/>
        <w:gridCol w:w="1276"/>
      </w:tblGrid>
      <w:tr w:rsidR="00B52849" w:rsidRPr="00B52849" w14:paraId="3D2FF3F5" w14:textId="77777777" w:rsidTr="00C065AE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75CD7" w14:textId="77777777" w:rsidR="00B52849" w:rsidRPr="00B52849" w:rsidRDefault="00B52849" w:rsidP="00B52849">
            <w:pPr>
              <w:tabs>
                <w:tab w:val="left" w:pos="567"/>
              </w:tabs>
              <w:rPr>
                <w:b/>
                <w:szCs w:val="20"/>
              </w:rPr>
            </w:pPr>
            <w:r w:rsidRPr="00B52849">
              <w:rPr>
                <w:b/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18FC7" w14:textId="77777777" w:rsidR="00B52849" w:rsidRPr="00B52849" w:rsidRDefault="00B52849" w:rsidP="00B52849">
            <w:pPr>
              <w:tabs>
                <w:tab w:val="left" w:pos="567"/>
              </w:tabs>
              <w:rPr>
                <w:b/>
                <w:szCs w:val="20"/>
              </w:rPr>
            </w:pPr>
            <w:r w:rsidRPr="00B52849">
              <w:rPr>
                <w:b/>
                <w:szCs w:val="20"/>
              </w:rPr>
              <w:t>Hodek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59FCF" w14:textId="77777777" w:rsidR="00B52849" w:rsidRPr="00B52849" w:rsidRDefault="00B52849" w:rsidP="00B52849">
            <w:pPr>
              <w:tabs>
                <w:tab w:val="left" w:pos="567"/>
              </w:tabs>
              <w:rPr>
                <w:b/>
                <w:szCs w:val="20"/>
              </w:rPr>
            </w:pPr>
            <w:r w:rsidRPr="00B52849">
              <w:rPr>
                <w:b/>
                <w:szCs w:val="20"/>
              </w:rPr>
              <w:t>Horník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08BDC" w14:textId="77777777" w:rsidR="00B52849" w:rsidRPr="00B52849" w:rsidRDefault="00B52849" w:rsidP="00B52849">
            <w:pPr>
              <w:tabs>
                <w:tab w:val="left" w:pos="567"/>
              </w:tabs>
              <w:rPr>
                <w:b/>
                <w:szCs w:val="20"/>
              </w:rPr>
            </w:pPr>
            <w:r w:rsidRPr="00B52849">
              <w:rPr>
                <w:b/>
                <w:szCs w:val="20"/>
              </w:rPr>
              <w:t>Jiras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25196" w14:textId="77777777" w:rsidR="00B52849" w:rsidRPr="00B52849" w:rsidRDefault="00B52849" w:rsidP="00B52849">
            <w:pPr>
              <w:tabs>
                <w:tab w:val="left" w:pos="567"/>
              </w:tabs>
              <w:rPr>
                <w:b/>
                <w:szCs w:val="20"/>
              </w:rPr>
            </w:pPr>
            <w:r w:rsidRPr="00B52849">
              <w:rPr>
                <w:b/>
                <w:szCs w:val="20"/>
              </w:rPr>
              <w:t>Michal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0B917" w14:textId="77777777" w:rsidR="00B52849" w:rsidRPr="00B52849" w:rsidRDefault="00B52849" w:rsidP="00B52849">
            <w:pPr>
              <w:tabs>
                <w:tab w:val="left" w:pos="567"/>
              </w:tabs>
              <w:rPr>
                <w:b/>
                <w:szCs w:val="20"/>
              </w:rPr>
            </w:pPr>
            <w:r w:rsidRPr="00B52849">
              <w:rPr>
                <w:b/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979C8" w14:textId="77777777" w:rsidR="00B52849" w:rsidRPr="00B52849" w:rsidRDefault="00B52849" w:rsidP="00B52849">
            <w:pPr>
              <w:tabs>
                <w:tab w:val="left" w:pos="567"/>
              </w:tabs>
              <w:rPr>
                <w:b/>
                <w:szCs w:val="20"/>
              </w:rPr>
            </w:pPr>
            <w:r w:rsidRPr="00B52849">
              <w:rPr>
                <w:b/>
                <w:szCs w:val="20"/>
              </w:rPr>
              <w:t>Sgalitzerová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99A4" w14:textId="77777777" w:rsidR="00B52849" w:rsidRPr="00B52849" w:rsidRDefault="00B52849" w:rsidP="00B52849">
            <w:pPr>
              <w:tabs>
                <w:tab w:val="left" w:pos="567"/>
              </w:tabs>
              <w:rPr>
                <w:b/>
                <w:szCs w:val="20"/>
              </w:rPr>
            </w:pPr>
            <w:r w:rsidRPr="00B52849">
              <w:rPr>
                <w:b/>
                <w:szCs w:val="20"/>
              </w:rPr>
              <w:t>Schmidt</w:t>
            </w:r>
          </w:p>
        </w:tc>
      </w:tr>
      <w:tr w:rsidR="00402DB3" w:rsidRPr="00822F44" w14:paraId="45F7BAB5" w14:textId="77777777" w:rsidTr="004A6CA6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E5CA9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58C33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03AFA" w14:textId="4657D579" w:rsidR="00402DB3" w:rsidRPr="00822F44" w:rsidRDefault="00C009FE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3001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5967E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B2A7A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967D6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243B" w14:textId="77777777" w:rsidR="00402DB3" w:rsidRPr="00822F44" w:rsidRDefault="00402DB3" w:rsidP="004A6CA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05EE71B" w14:textId="77777777" w:rsidR="00B52849" w:rsidRPr="00B52849" w:rsidRDefault="00B52849" w:rsidP="00B52849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Usnesení č. 8</w:t>
      </w:r>
      <w:r w:rsidRPr="00822F44">
        <w:rPr>
          <w:b/>
          <w:szCs w:val="20"/>
        </w:rPr>
        <w:t>-</w:t>
      </w:r>
      <w:r>
        <w:rPr>
          <w:b/>
          <w:szCs w:val="20"/>
        </w:rPr>
        <w:t>18-2024</w:t>
      </w:r>
      <w:r w:rsidRPr="00822F44">
        <w:rPr>
          <w:b/>
          <w:szCs w:val="20"/>
        </w:rPr>
        <w:t xml:space="preserve">: </w:t>
      </w:r>
      <w:r w:rsidRPr="00B52849">
        <w:rPr>
          <w:b/>
          <w:szCs w:val="20"/>
        </w:rPr>
        <w:t xml:space="preserve">ZO </w:t>
      </w:r>
      <w:r w:rsidRPr="00B52849">
        <w:rPr>
          <w:b/>
          <w:szCs w:val="20"/>
        </w:rPr>
        <w:br/>
        <w:t xml:space="preserve">1. </w:t>
      </w:r>
      <w:r w:rsidRPr="00B52849">
        <w:rPr>
          <w:bCs/>
          <w:szCs w:val="20"/>
        </w:rPr>
        <w:t>schvaluje vyhlášení výběrového řízení na zhotovitele stavby „Černolice – restaurační kiosek“,</w:t>
      </w:r>
    </w:p>
    <w:p w14:paraId="03D4F9DD" w14:textId="77777777" w:rsidR="00B52849" w:rsidRPr="004E0C2A" w:rsidRDefault="00B52849" w:rsidP="00B52849">
      <w:pPr>
        <w:rPr>
          <w:bCs/>
          <w:szCs w:val="20"/>
        </w:rPr>
      </w:pPr>
      <w:r w:rsidRPr="004E0C2A">
        <w:rPr>
          <w:b/>
          <w:szCs w:val="20"/>
        </w:rPr>
        <w:t xml:space="preserve">2. </w:t>
      </w:r>
      <w:r w:rsidRPr="004E0C2A">
        <w:rPr>
          <w:bCs/>
          <w:szCs w:val="20"/>
        </w:rPr>
        <w:t>schvaluje znění zadávací dokumentace pro vyhlášení soutěže na zhotovitele stavby „Černolice – restaurační kiosek“,</w:t>
      </w:r>
    </w:p>
    <w:p w14:paraId="56D70047" w14:textId="64DBBDA0" w:rsidR="001425D0" w:rsidRPr="001D46A1" w:rsidRDefault="00B52849" w:rsidP="001D46A1">
      <w:pPr>
        <w:rPr>
          <w:b/>
          <w:szCs w:val="20"/>
        </w:rPr>
      </w:pPr>
      <w:r w:rsidRPr="004E0C2A">
        <w:rPr>
          <w:b/>
          <w:szCs w:val="20"/>
        </w:rPr>
        <w:t xml:space="preserve">3. </w:t>
      </w:r>
      <w:r w:rsidRPr="002F1759">
        <w:rPr>
          <w:bCs/>
          <w:szCs w:val="20"/>
        </w:rPr>
        <w:t>stanovuje hodnotící komise ve složení: P.Schmidt, J.Michal, J.Mudr, D.Hodek, D.Drobílková.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58A3062E" w14:textId="77777777" w:rsidR="00485ECD" w:rsidRDefault="00485ECD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14:paraId="0032064A" w14:textId="77777777" w:rsidR="00FF3F02" w:rsidRDefault="00FF3F02" w:rsidP="00FF3F02">
      <w:pPr>
        <w:pStyle w:val="Bezmezer"/>
        <w:tabs>
          <w:tab w:val="left" w:pos="4253"/>
        </w:tabs>
        <w:rPr>
          <w:bCs/>
          <w:sz w:val="20"/>
          <w:szCs w:val="20"/>
        </w:rPr>
      </w:pPr>
    </w:p>
    <w:p w14:paraId="5B578CC6" w14:textId="48264BAD" w:rsidR="00FF3F02" w:rsidRPr="00FF3F02" w:rsidRDefault="00FF3F02" w:rsidP="00FF3F02">
      <w:pPr>
        <w:pStyle w:val="Bezmezer"/>
        <w:tabs>
          <w:tab w:val="left" w:pos="4253"/>
        </w:tabs>
        <w:rPr>
          <w:bCs/>
          <w:sz w:val="20"/>
          <w:szCs w:val="20"/>
        </w:rPr>
      </w:pPr>
      <w:r w:rsidRPr="00FF3F02">
        <w:rPr>
          <w:bCs/>
          <w:sz w:val="20"/>
          <w:szCs w:val="20"/>
        </w:rPr>
        <w:t>V Černolicích dne 29.8.2024</w:t>
      </w:r>
    </w:p>
    <w:p w14:paraId="48C07EC4" w14:textId="77777777" w:rsidR="00FF3F02" w:rsidRPr="00FF3F02" w:rsidRDefault="00FF3F02" w:rsidP="00FF3F02">
      <w:pPr>
        <w:pStyle w:val="Bezmezer"/>
        <w:tabs>
          <w:tab w:val="left" w:pos="4253"/>
        </w:tabs>
        <w:rPr>
          <w:bCs/>
          <w:sz w:val="20"/>
          <w:szCs w:val="20"/>
        </w:rPr>
      </w:pPr>
    </w:p>
    <w:p w14:paraId="1BCC0231" w14:textId="77777777" w:rsidR="00FF3F02" w:rsidRPr="00FF3F02" w:rsidRDefault="00FF3F02" w:rsidP="00FF3F02">
      <w:pPr>
        <w:pStyle w:val="Bezmezer"/>
        <w:tabs>
          <w:tab w:val="left" w:pos="4253"/>
        </w:tabs>
        <w:rPr>
          <w:bCs/>
          <w:sz w:val="20"/>
          <w:szCs w:val="20"/>
        </w:rPr>
      </w:pPr>
    </w:p>
    <w:p w14:paraId="7C7CD53C" w14:textId="77777777" w:rsidR="00FF3F02" w:rsidRPr="00FF3F02" w:rsidRDefault="00FF3F02" w:rsidP="00FF3F02">
      <w:pPr>
        <w:pStyle w:val="Bezmezer"/>
        <w:tabs>
          <w:tab w:val="left" w:pos="4253"/>
        </w:tabs>
        <w:rPr>
          <w:bCs/>
          <w:sz w:val="20"/>
          <w:szCs w:val="20"/>
        </w:rPr>
      </w:pPr>
      <w:r w:rsidRPr="00FF3F02">
        <w:rPr>
          <w:bCs/>
          <w:sz w:val="20"/>
          <w:szCs w:val="20"/>
        </w:rPr>
        <w:t xml:space="preserve">Ověřovatel: …………………………………     </w:t>
      </w:r>
      <w:r w:rsidRPr="00FF3F02">
        <w:rPr>
          <w:bCs/>
          <w:sz w:val="20"/>
          <w:szCs w:val="20"/>
        </w:rPr>
        <w:tab/>
      </w:r>
      <w:r w:rsidRPr="00FF3F02">
        <w:rPr>
          <w:bCs/>
          <w:sz w:val="20"/>
          <w:szCs w:val="20"/>
        </w:rPr>
        <w:tab/>
        <w:t>Ověřovatel: ………………………………….</w:t>
      </w:r>
      <w:r w:rsidRPr="00FF3F02">
        <w:rPr>
          <w:bCs/>
          <w:sz w:val="20"/>
          <w:szCs w:val="20"/>
        </w:rPr>
        <w:tab/>
      </w:r>
    </w:p>
    <w:p w14:paraId="5C0D4AEB" w14:textId="77777777" w:rsidR="00FF3F02" w:rsidRPr="00FF3F02" w:rsidRDefault="00FF3F02" w:rsidP="00FF3F02">
      <w:pPr>
        <w:pStyle w:val="Bezmezer"/>
        <w:tabs>
          <w:tab w:val="left" w:pos="4253"/>
        </w:tabs>
        <w:rPr>
          <w:bCs/>
          <w:sz w:val="20"/>
          <w:szCs w:val="20"/>
        </w:rPr>
      </w:pPr>
    </w:p>
    <w:p w14:paraId="04FFF769" w14:textId="77777777" w:rsidR="00FF3F02" w:rsidRPr="00FF3F02" w:rsidRDefault="00FF3F02" w:rsidP="00FF3F02">
      <w:pPr>
        <w:pStyle w:val="Bezmezer"/>
        <w:tabs>
          <w:tab w:val="left" w:pos="4253"/>
        </w:tabs>
        <w:rPr>
          <w:bCs/>
          <w:sz w:val="20"/>
          <w:szCs w:val="20"/>
        </w:rPr>
      </w:pPr>
    </w:p>
    <w:p w14:paraId="163DC01C" w14:textId="480A2360" w:rsidR="00FF3F02" w:rsidRPr="00FF3F02" w:rsidRDefault="00FF3F02" w:rsidP="00862276">
      <w:pPr>
        <w:pStyle w:val="Bezmezer"/>
        <w:tabs>
          <w:tab w:val="left" w:pos="4253"/>
        </w:tabs>
        <w:rPr>
          <w:bCs/>
          <w:sz w:val="20"/>
          <w:szCs w:val="20"/>
        </w:rPr>
      </w:pPr>
      <w:r w:rsidRPr="00FF3F02">
        <w:rPr>
          <w:bCs/>
          <w:sz w:val="20"/>
          <w:szCs w:val="20"/>
        </w:rPr>
        <w:t>Starosta: ……………………………………</w:t>
      </w:r>
    </w:p>
    <w:sectPr w:rsidR="00FF3F02" w:rsidRPr="00FF3F02" w:rsidSect="002E5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5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08622" w14:textId="77777777" w:rsidR="00A231E7" w:rsidRDefault="00A231E7" w:rsidP="00A231E7">
      <w:r>
        <w:separator/>
      </w:r>
    </w:p>
  </w:endnote>
  <w:endnote w:type="continuationSeparator" w:id="0">
    <w:p w14:paraId="522D1885" w14:textId="77777777" w:rsidR="00A231E7" w:rsidRDefault="00A231E7" w:rsidP="00A2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94891" w14:textId="77777777" w:rsidR="00A231E7" w:rsidRDefault="00A231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5806706"/>
      <w:docPartObj>
        <w:docPartGallery w:val="Page Numbers (Bottom of Page)"/>
        <w:docPartUnique/>
      </w:docPartObj>
    </w:sdtPr>
    <w:sdtEndPr/>
    <w:sdtContent>
      <w:p w14:paraId="2EECD4A8" w14:textId="1A261C11" w:rsidR="00A231E7" w:rsidRDefault="00A231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2492D" w14:textId="77777777" w:rsidR="00A231E7" w:rsidRDefault="00A231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EAB4" w14:textId="77777777" w:rsidR="00A231E7" w:rsidRDefault="00A231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D151D" w14:textId="77777777" w:rsidR="00A231E7" w:rsidRDefault="00A231E7" w:rsidP="00A231E7">
      <w:r>
        <w:separator/>
      </w:r>
    </w:p>
  </w:footnote>
  <w:footnote w:type="continuationSeparator" w:id="0">
    <w:p w14:paraId="3368A49B" w14:textId="77777777" w:rsidR="00A231E7" w:rsidRDefault="00A231E7" w:rsidP="00A23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9AF8F" w14:textId="77777777" w:rsidR="00A231E7" w:rsidRDefault="00A231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E8D66" w14:textId="5149C84E" w:rsidR="00A231E7" w:rsidRDefault="00A231E7">
    <w:pPr>
      <w:pStyle w:val="Zhlav"/>
    </w:pPr>
    <w:r>
      <w:ptab w:relativeTo="margin" w:alignment="center" w:leader="none"/>
    </w:r>
    <w:r>
      <w:ptab w:relativeTo="margin" w:alignment="right" w:leader="none"/>
    </w:r>
    <w:r>
      <w:t>29.8.2024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DF6C9" w14:textId="77777777" w:rsidR="00A231E7" w:rsidRDefault="00A231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2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C3335"/>
    <w:multiLevelType w:val="hybridMultilevel"/>
    <w:tmpl w:val="1B4CA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209C6"/>
    <w:multiLevelType w:val="hybridMultilevel"/>
    <w:tmpl w:val="50F4E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333680">
    <w:abstractNumId w:val="0"/>
  </w:num>
  <w:num w:numId="2" w16cid:durableId="1141072225">
    <w:abstractNumId w:val="1"/>
  </w:num>
  <w:num w:numId="3" w16cid:durableId="991835074">
    <w:abstractNumId w:val="2"/>
  </w:num>
  <w:num w:numId="4" w16cid:durableId="1235971559">
    <w:abstractNumId w:val="3"/>
  </w:num>
  <w:num w:numId="5" w16cid:durableId="107894834">
    <w:abstractNumId w:val="4"/>
  </w:num>
  <w:num w:numId="6" w16cid:durableId="1489327257">
    <w:abstractNumId w:val="5"/>
  </w:num>
  <w:num w:numId="7" w16cid:durableId="431323857">
    <w:abstractNumId w:val="6"/>
  </w:num>
  <w:num w:numId="8" w16cid:durableId="1480658171">
    <w:abstractNumId w:val="7"/>
  </w:num>
  <w:num w:numId="9" w16cid:durableId="1523977785">
    <w:abstractNumId w:val="15"/>
  </w:num>
  <w:num w:numId="10" w16cid:durableId="17078278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9519146">
    <w:abstractNumId w:val="11"/>
  </w:num>
  <w:num w:numId="12" w16cid:durableId="1519388464">
    <w:abstractNumId w:val="9"/>
  </w:num>
  <w:num w:numId="13" w16cid:durableId="1741832751">
    <w:abstractNumId w:val="16"/>
  </w:num>
  <w:num w:numId="14" w16cid:durableId="1990398245">
    <w:abstractNumId w:val="21"/>
  </w:num>
  <w:num w:numId="15" w16cid:durableId="440997788">
    <w:abstractNumId w:val="17"/>
  </w:num>
  <w:num w:numId="16" w16cid:durableId="1996953775">
    <w:abstractNumId w:val="14"/>
  </w:num>
  <w:num w:numId="17" w16cid:durableId="130708508">
    <w:abstractNumId w:val="19"/>
  </w:num>
  <w:num w:numId="18" w16cid:durableId="807893823">
    <w:abstractNumId w:val="12"/>
  </w:num>
  <w:num w:numId="19" w16cid:durableId="2051568878">
    <w:abstractNumId w:val="10"/>
  </w:num>
  <w:num w:numId="20" w16cid:durableId="156120002">
    <w:abstractNumId w:val="20"/>
  </w:num>
  <w:num w:numId="21" w16cid:durableId="899824261">
    <w:abstractNumId w:val="8"/>
  </w:num>
  <w:num w:numId="22" w16cid:durableId="892760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06970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15777"/>
    <w:rsid w:val="000542C2"/>
    <w:rsid w:val="000606AA"/>
    <w:rsid w:val="00064A0D"/>
    <w:rsid w:val="00073296"/>
    <w:rsid w:val="0007584F"/>
    <w:rsid w:val="00077519"/>
    <w:rsid w:val="0008503B"/>
    <w:rsid w:val="00085E0D"/>
    <w:rsid w:val="000A2DB7"/>
    <w:rsid w:val="000B1CC5"/>
    <w:rsid w:val="000C48BA"/>
    <w:rsid w:val="000E091E"/>
    <w:rsid w:val="000E17E8"/>
    <w:rsid w:val="000E2FCE"/>
    <w:rsid w:val="000F3EA2"/>
    <w:rsid w:val="00100692"/>
    <w:rsid w:val="00100704"/>
    <w:rsid w:val="00100F24"/>
    <w:rsid w:val="00102F6B"/>
    <w:rsid w:val="0010336F"/>
    <w:rsid w:val="00103D37"/>
    <w:rsid w:val="00106D22"/>
    <w:rsid w:val="00106D86"/>
    <w:rsid w:val="00106F64"/>
    <w:rsid w:val="001125C6"/>
    <w:rsid w:val="001134DF"/>
    <w:rsid w:val="001262D1"/>
    <w:rsid w:val="00127626"/>
    <w:rsid w:val="00130BBD"/>
    <w:rsid w:val="00136E7F"/>
    <w:rsid w:val="00142017"/>
    <w:rsid w:val="001425D0"/>
    <w:rsid w:val="0015456C"/>
    <w:rsid w:val="00157F48"/>
    <w:rsid w:val="00160527"/>
    <w:rsid w:val="00165536"/>
    <w:rsid w:val="00173E87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C3D32"/>
    <w:rsid w:val="001D3801"/>
    <w:rsid w:val="001D444F"/>
    <w:rsid w:val="001D46A1"/>
    <w:rsid w:val="001D6113"/>
    <w:rsid w:val="001E2AEE"/>
    <w:rsid w:val="001E49DA"/>
    <w:rsid w:val="001F01AF"/>
    <w:rsid w:val="001F1528"/>
    <w:rsid w:val="0020176D"/>
    <w:rsid w:val="00212348"/>
    <w:rsid w:val="0021302B"/>
    <w:rsid w:val="0022004D"/>
    <w:rsid w:val="0022198C"/>
    <w:rsid w:val="00221DC2"/>
    <w:rsid w:val="002266EF"/>
    <w:rsid w:val="00227DC8"/>
    <w:rsid w:val="00231D6B"/>
    <w:rsid w:val="00240DAF"/>
    <w:rsid w:val="00244119"/>
    <w:rsid w:val="00244311"/>
    <w:rsid w:val="00245948"/>
    <w:rsid w:val="00247B3B"/>
    <w:rsid w:val="00264D11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30C3"/>
    <w:rsid w:val="002B719C"/>
    <w:rsid w:val="002C49F9"/>
    <w:rsid w:val="002D248E"/>
    <w:rsid w:val="002E0163"/>
    <w:rsid w:val="002E082E"/>
    <w:rsid w:val="002E5572"/>
    <w:rsid w:val="002F1759"/>
    <w:rsid w:val="002F7647"/>
    <w:rsid w:val="00314501"/>
    <w:rsid w:val="00315989"/>
    <w:rsid w:val="003317D3"/>
    <w:rsid w:val="003460B9"/>
    <w:rsid w:val="00346786"/>
    <w:rsid w:val="00347F64"/>
    <w:rsid w:val="00350302"/>
    <w:rsid w:val="00354ABB"/>
    <w:rsid w:val="00372049"/>
    <w:rsid w:val="00372F8E"/>
    <w:rsid w:val="003750B4"/>
    <w:rsid w:val="00385209"/>
    <w:rsid w:val="00386B3C"/>
    <w:rsid w:val="00391AD2"/>
    <w:rsid w:val="00393256"/>
    <w:rsid w:val="003A17B5"/>
    <w:rsid w:val="003A352B"/>
    <w:rsid w:val="003A5C68"/>
    <w:rsid w:val="003B0AD3"/>
    <w:rsid w:val="003B13B5"/>
    <w:rsid w:val="003B42BC"/>
    <w:rsid w:val="003B4D55"/>
    <w:rsid w:val="003D1221"/>
    <w:rsid w:val="003E0031"/>
    <w:rsid w:val="003F1A1D"/>
    <w:rsid w:val="00402DB3"/>
    <w:rsid w:val="00412CC4"/>
    <w:rsid w:val="00412D06"/>
    <w:rsid w:val="00416A66"/>
    <w:rsid w:val="00416B21"/>
    <w:rsid w:val="00417E75"/>
    <w:rsid w:val="004208B6"/>
    <w:rsid w:val="00433EBF"/>
    <w:rsid w:val="00454CAA"/>
    <w:rsid w:val="00455333"/>
    <w:rsid w:val="00475B87"/>
    <w:rsid w:val="00476240"/>
    <w:rsid w:val="0048200A"/>
    <w:rsid w:val="00482A05"/>
    <w:rsid w:val="004835ED"/>
    <w:rsid w:val="00483B6E"/>
    <w:rsid w:val="00485ECD"/>
    <w:rsid w:val="00495124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3777"/>
    <w:rsid w:val="004E0C0C"/>
    <w:rsid w:val="004E0C2A"/>
    <w:rsid w:val="004E51CD"/>
    <w:rsid w:val="004E727C"/>
    <w:rsid w:val="004F7214"/>
    <w:rsid w:val="005016A4"/>
    <w:rsid w:val="0050336D"/>
    <w:rsid w:val="005043D3"/>
    <w:rsid w:val="00504FAC"/>
    <w:rsid w:val="00513DF8"/>
    <w:rsid w:val="00530782"/>
    <w:rsid w:val="00534529"/>
    <w:rsid w:val="0054052A"/>
    <w:rsid w:val="00545A4C"/>
    <w:rsid w:val="00547B6D"/>
    <w:rsid w:val="00561E11"/>
    <w:rsid w:val="00561FCA"/>
    <w:rsid w:val="00565D4A"/>
    <w:rsid w:val="00566EF8"/>
    <w:rsid w:val="005709BD"/>
    <w:rsid w:val="00583D4C"/>
    <w:rsid w:val="005923F9"/>
    <w:rsid w:val="00594DFC"/>
    <w:rsid w:val="005A234E"/>
    <w:rsid w:val="005A6153"/>
    <w:rsid w:val="005A671C"/>
    <w:rsid w:val="005B42B9"/>
    <w:rsid w:val="005C6FDA"/>
    <w:rsid w:val="005D2C63"/>
    <w:rsid w:val="005D5734"/>
    <w:rsid w:val="005F1468"/>
    <w:rsid w:val="005F45CD"/>
    <w:rsid w:val="0060514E"/>
    <w:rsid w:val="00611CA3"/>
    <w:rsid w:val="00613305"/>
    <w:rsid w:val="006144F5"/>
    <w:rsid w:val="00622C99"/>
    <w:rsid w:val="00632FF5"/>
    <w:rsid w:val="0063695D"/>
    <w:rsid w:val="00640B93"/>
    <w:rsid w:val="0064459F"/>
    <w:rsid w:val="006449B8"/>
    <w:rsid w:val="0065782D"/>
    <w:rsid w:val="00662711"/>
    <w:rsid w:val="00662A87"/>
    <w:rsid w:val="00670A29"/>
    <w:rsid w:val="00672CD9"/>
    <w:rsid w:val="0069143C"/>
    <w:rsid w:val="006A5F01"/>
    <w:rsid w:val="006B05F3"/>
    <w:rsid w:val="006B46B1"/>
    <w:rsid w:val="006B4DDD"/>
    <w:rsid w:val="006B6B71"/>
    <w:rsid w:val="006D32C7"/>
    <w:rsid w:val="006D489C"/>
    <w:rsid w:val="006D6924"/>
    <w:rsid w:val="006D6ED8"/>
    <w:rsid w:val="006D788F"/>
    <w:rsid w:val="006E143F"/>
    <w:rsid w:val="00700442"/>
    <w:rsid w:val="00701A3C"/>
    <w:rsid w:val="00702D37"/>
    <w:rsid w:val="00711511"/>
    <w:rsid w:val="00716A5C"/>
    <w:rsid w:val="0071708E"/>
    <w:rsid w:val="00722D67"/>
    <w:rsid w:val="00725299"/>
    <w:rsid w:val="00732017"/>
    <w:rsid w:val="007330AB"/>
    <w:rsid w:val="0074278E"/>
    <w:rsid w:val="00747390"/>
    <w:rsid w:val="00751C5E"/>
    <w:rsid w:val="007572B1"/>
    <w:rsid w:val="0076173A"/>
    <w:rsid w:val="0076429F"/>
    <w:rsid w:val="00766631"/>
    <w:rsid w:val="007870B1"/>
    <w:rsid w:val="007A0D78"/>
    <w:rsid w:val="007A207F"/>
    <w:rsid w:val="007A312B"/>
    <w:rsid w:val="007A5CE1"/>
    <w:rsid w:val="007B05C3"/>
    <w:rsid w:val="007B1713"/>
    <w:rsid w:val="007B21E4"/>
    <w:rsid w:val="007B4E7C"/>
    <w:rsid w:val="007B5069"/>
    <w:rsid w:val="007C157E"/>
    <w:rsid w:val="007C4E57"/>
    <w:rsid w:val="007D6C2B"/>
    <w:rsid w:val="007E056A"/>
    <w:rsid w:val="007F785C"/>
    <w:rsid w:val="00803DF9"/>
    <w:rsid w:val="008041C2"/>
    <w:rsid w:val="00805538"/>
    <w:rsid w:val="00805E6F"/>
    <w:rsid w:val="008067D7"/>
    <w:rsid w:val="008140B8"/>
    <w:rsid w:val="0082032E"/>
    <w:rsid w:val="00822F44"/>
    <w:rsid w:val="00827434"/>
    <w:rsid w:val="008319EA"/>
    <w:rsid w:val="00842261"/>
    <w:rsid w:val="008507DE"/>
    <w:rsid w:val="00853DCF"/>
    <w:rsid w:val="0086053E"/>
    <w:rsid w:val="00862276"/>
    <w:rsid w:val="00866A04"/>
    <w:rsid w:val="008677B7"/>
    <w:rsid w:val="00872FE1"/>
    <w:rsid w:val="0087401C"/>
    <w:rsid w:val="00875621"/>
    <w:rsid w:val="00877E4A"/>
    <w:rsid w:val="00880973"/>
    <w:rsid w:val="00884DFC"/>
    <w:rsid w:val="008864A9"/>
    <w:rsid w:val="00891B1D"/>
    <w:rsid w:val="00892865"/>
    <w:rsid w:val="00893CA2"/>
    <w:rsid w:val="008A6A50"/>
    <w:rsid w:val="008C14E8"/>
    <w:rsid w:val="008C410B"/>
    <w:rsid w:val="008C67AB"/>
    <w:rsid w:val="008D2EC7"/>
    <w:rsid w:val="008D60F2"/>
    <w:rsid w:val="008E5E9D"/>
    <w:rsid w:val="008F35DA"/>
    <w:rsid w:val="00902486"/>
    <w:rsid w:val="00903555"/>
    <w:rsid w:val="009074EE"/>
    <w:rsid w:val="00923EB9"/>
    <w:rsid w:val="00927927"/>
    <w:rsid w:val="009321C6"/>
    <w:rsid w:val="009411E6"/>
    <w:rsid w:val="00942D99"/>
    <w:rsid w:val="009622FE"/>
    <w:rsid w:val="00971BDE"/>
    <w:rsid w:val="009744D3"/>
    <w:rsid w:val="00974CB6"/>
    <w:rsid w:val="00977FDC"/>
    <w:rsid w:val="00981198"/>
    <w:rsid w:val="0098489B"/>
    <w:rsid w:val="009A3878"/>
    <w:rsid w:val="009A6013"/>
    <w:rsid w:val="009A6093"/>
    <w:rsid w:val="009A7B6A"/>
    <w:rsid w:val="009B2AF6"/>
    <w:rsid w:val="009B334B"/>
    <w:rsid w:val="009C6DF7"/>
    <w:rsid w:val="009C7103"/>
    <w:rsid w:val="009F3460"/>
    <w:rsid w:val="009F3578"/>
    <w:rsid w:val="009F45D7"/>
    <w:rsid w:val="00A0448A"/>
    <w:rsid w:val="00A1020A"/>
    <w:rsid w:val="00A12C75"/>
    <w:rsid w:val="00A1601B"/>
    <w:rsid w:val="00A21DB2"/>
    <w:rsid w:val="00A231E7"/>
    <w:rsid w:val="00A31361"/>
    <w:rsid w:val="00A32A4F"/>
    <w:rsid w:val="00A33E95"/>
    <w:rsid w:val="00A34037"/>
    <w:rsid w:val="00A37A80"/>
    <w:rsid w:val="00A41547"/>
    <w:rsid w:val="00A51405"/>
    <w:rsid w:val="00A6733C"/>
    <w:rsid w:val="00A7770C"/>
    <w:rsid w:val="00A81D29"/>
    <w:rsid w:val="00A93FE1"/>
    <w:rsid w:val="00A940CC"/>
    <w:rsid w:val="00A955F9"/>
    <w:rsid w:val="00A9766C"/>
    <w:rsid w:val="00AA6BDE"/>
    <w:rsid w:val="00AB3CB5"/>
    <w:rsid w:val="00AB4446"/>
    <w:rsid w:val="00AB611A"/>
    <w:rsid w:val="00AC2B75"/>
    <w:rsid w:val="00AC5E82"/>
    <w:rsid w:val="00AD09FD"/>
    <w:rsid w:val="00AD6723"/>
    <w:rsid w:val="00AD78C6"/>
    <w:rsid w:val="00AE0D5E"/>
    <w:rsid w:val="00AE63C4"/>
    <w:rsid w:val="00AF5552"/>
    <w:rsid w:val="00B06873"/>
    <w:rsid w:val="00B077E3"/>
    <w:rsid w:val="00B103B8"/>
    <w:rsid w:val="00B11431"/>
    <w:rsid w:val="00B14E39"/>
    <w:rsid w:val="00B36DE5"/>
    <w:rsid w:val="00B40277"/>
    <w:rsid w:val="00B4670B"/>
    <w:rsid w:val="00B52849"/>
    <w:rsid w:val="00B72187"/>
    <w:rsid w:val="00B742B5"/>
    <w:rsid w:val="00B75C65"/>
    <w:rsid w:val="00B80C26"/>
    <w:rsid w:val="00B8195E"/>
    <w:rsid w:val="00B8198F"/>
    <w:rsid w:val="00B856AE"/>
    <w:rsid w:val="00B901A3"/>
    <w:rsid w:val="00B91DE6"/>
    <w:rsid w:val="00B92635"/>
    <w:rsid w:val="00B961D4"/>
    <w:rsid w:val="00BA188F"/>
    <w:rsid w:val="00BA2B8B"/>
    <w:rsid w:val="00BA54C3"/>
    <w:rsid w:val="00BC1404"/>
    <w:rsid w:val="00BC1EBF"/>
    <w:rsid w:val="00BC411D"/>
    <w:rsid w:val="00BD0942"/>
    <w:rsid w:val="00BE203C"/>
    <w:rsid w:val="00BE60D3"/>
    <w:rsid w:val="00BF066A"/>
    <w:rsid w:val="00BF5E14"/>
    <w:rsid w:val="00C009FE"/>
    <w:rsid w:val="00C22459"/>
    <w:rsid w:val="00C32FA4"/>
    <w:rsid w:val="00C33EC0"/>
    <w:rsid w:val="00C341A9"/>
    <w:rsid w:val="00C41B0A"/>
    <w:rsid w:val="00C430C6"/>
    <w:rsid w:val="00C4754B"/>
    <w:rsid w:val="00C47F73"/>
    <w:rsid w:val="00C5118C"/>
    <w:rsid w:val="00C5626F"/>
    <w:rsid w:val="00C677AD"/>
    <w:rsid w:val="00C71073"/>
    <w:rsid w:val="00C72912"/>
    <w:rsid w:val="00C75157"/>
    <w:rsid w:val="00C809E5"/>
    <w:rsid w:val="00C80DCF"/>
    <w:rsid w:val="00C81C97"/>
    <w:rsid w:val="00C82347"/>
    <w:rsid w:val="00CB08CA"/>
    <w:rsid w:val="00CB7A8F"/>
    <w:rsid w:val="00CC5141"/>
    <w:rsid w:val="00CC534E"/>
    <w:rsid w:val="00CC7090"/>
    <w:rsid w:val="00CC722E"/>
    <w:rsid w:val="00CC7A40"/>
    <w:rsid w:val="00CD1A59"/>
    <w:rsid w:val="00CE72B2"/>
    <w:rsid w:val="00CF1467"/>
    <w:rsid w:val="00D03A8B"/>
    <w:rsid w:val="00D223E5"/>
    <w:rsid w:val="00D22A96"/>
    <w:rsid w:val="00D27419"/>
    <w:rsid w:val="00D27977"/>
    <w:rsid w:val="00D308D9"/>
    <w:rsid w:val="00D37AE5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81E71"/>
    <w:rsid w:val="00D85912"/>
    <w:rsid w:val="00D9305D"/>
    <w:rsid w:val="00DA124C"/>
    <w:rsid w:val="00DA2F6E"/>
    <w:rsid w:val="00DD0F1C"/>
    <w:rsid w:val="00DD5944"/>
    <w:rsid w:val="00DE03A8"/>
    <w:rsid w:val="00DE384F"/>
    <w:rsid w:val="00DE67BE"/>
    <w:rsid w:val="00DE7506"/>
    <w:rsid w:val="00DF0CF4"/>
    <w:rsid w:val="00DF4C8C"/>
    <w:rsid w:val="00E11A84"/>
    <w:rsid w:val="00E1643F"/>
    <w:rsid w:val="00E225E2"/>
    <w:rsid w:val="00E27167"/>
    <w:rsid w:val="00E4597B"/>
    <w:rsid w:val="00E50EBE"/>
    <w:rsid w:val="00E52282"/>
    <w:rsid w:val="00E53E8B"/>
    <w:rsid w:val="00E62B18"/>
    <w:rsid w:val="00E8010C"/>
    <w:rsid w:val="00E87485"/>
    <w:rsid w:val="00E9078D"/>
    <w:rsid w:val="00E9427B"/>
    <w:rsid w:val="00E94714"/>
    <w:rsid w:val="00E9651C"/>
    <w:rsid w:val="00EA05C5"/>
    <w:rsid w:val="00EA36F6"/>
    <w:rsid w:val="00EA57C6"/>
    <w:rsid w:val="00EB26B7"/>
    <w:rsid w:val="00EB4B29"/>
    <w:rsid w:val="00EB783F"/>
    <w:rsid w:val="00ED77B5"/>
    <w:rsid w:val="00ED7D5F"/>
    <w:rsid w:val="00EE515D"/>
    <w:rsid w:val="00EF203E"/>
    <w:rsid w:val="00EF4F92"/>
    <w:rsid w:val="00F003F9"/>
    <w:rsid w:val="00F02B85"/>
    <w:rsid w:val="00F1004E"/>
    <w:rsid w:val="00F20DFE"/>
    <w:rsid w:val="00F217AC"/>
    <w:rsid w:val="00F2215F"/>
    <w:rsid w:val="00F27BD1"/>
    <w:rsid w:val="00F302DD"/>
    <w:rsid w:val="00F462B6"/>
    <w:rsid w:val="00F54075"/>
    <w:rsid w:val="00F56424"/>
    <w:rsid w:val="00F57A28"/>
    <w:rsid w:val="00F85A27"/>
    <w:rsid w:val="00F86C62"/>
    <w:rsid w:val="00FB167A"/>
    <w:rsid w:val="00FB560C"/>
    <w:rsid w:val="00FC67C3"/>
    <w:rsid w:val="00FE1596"/>
    <w:rsid w:val="00FE2BE5"/>
    <w:rsid w:val="00FE76EE"/>
    <w:rsid w:val="00FF1058"/>
    <w:rsid w:val="00FF1C2E"/>
    <w:rsid w:val="00FF3F02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AF877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849"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DD0F1C"/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A231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31E7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A231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31E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700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Jiří Michal</cp:lastModifiedBy>
  <cp:revision>16</cp:revision>
  <cp:lastPrinted>2014-12-17T10:12:00Z</cp:lastPrinted>
  <dcterms:created xsi:type="dcterms:W3CDTF">2024-08-28T17:00:00Z</dcterms:created>
  <dcterms:modified xsi:type="dcterms:W3CDTF">2024-08-29T12:19:00Z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181586906</vt:i4>
  </property>
</Properties>
</file>